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D795" w14:textId="77777777" w:rsidR="00FC5BAF" w:rsidRPr="009F54C0" w:rsidRDefault="00FC5BAF" w:rsidP="00382375">
      <w:pPr>
        <w:jc w:val="center"/>
        <w:rPr>
          <w:rFonts w:ascii="Maiandra GD" w:hAnsi="Maiandra GD" w:cs="Arial"/>
          <w:b/>
          <w:lang w:val="en-GB"/>
        </w:rPr>
      </w:pPr>
    </w:p>
    <w:p w14:paraId="5E042F7E" w14:textId="77777777" w:rsidR="00FC5BAF" w:rsidRPr="009F54C0" w:rsidRDefault="00CD5BE8" w:rsidP="00382375">
      <w:pPr>
        <w:jc w:val="center"/>
        <w:rPr>
          <w:rFonts w:ascii="Maiandra GD" w:hAnsi="Maiandra GD" w:cs="Arial"/>
          <w:b/>
          <w:lang w:val="en-GB"/>
        </w:rPr>
      </w:pPr>
      <w:r w:rsidRPr="009F54C0">
        <w:rPr>
          <w:rFonts w:ascii="Maiandra GD" w:hAnsi="Maiandra GD" w:cs="Arial"/>
          <w:noProof/>
        </w:rPr>
        <w:drawing>
          <wp:inline distT="0" distB="0" distL="0" distR="0" wp14:anchorId="554E97EC" wp14:editId="43271412">
            <wp:extent cx="1777041" cy="1623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5925" cy="1631174"/>
                    </a:xfrm>
                    <a:prstGeom prst="rect">
                      <a:avLst/>
                    </a:prstGeom>
                    <a:noFill/>
                    <a:ln>
                      <a:noFill/>
                    </a:ln>
                  </pic:spPr>
                </pic:pic>
              </a:graphicData>
            </a:graphic>
          </wp:inline>
        </w:drawing>
      </w:r>
    </w:p>
    <w:p w14:paraId="619ECFBC" w14:textId="77777777" w:rsidR="00867E27" w:rsidRPr="009F54C0" w:rsidRDefault="00867E27" w:rsidP="00382375">
      <w:pPr>
        <w:jc w:val="center"/>
        <w:rPr>
          <w:rFonts w:ascii="Maiandra GD" w:hAnsi="Maiandra GD" w:cs="Arial"/>
          <w:b/>
          <w:lang w:val="en-GB"/>
        </w:rPr>
      </w:pPr>
    </w:p>
    <w:p w14:paraId="24944CC5" w14:textId="77777777" w:rsidR="00D67880" w:rsidRPr="009F54C0" w:rsidRDefault="00D67880" w:rsidP="00382375">
      <w:pPr>
        <w:jc w:val="center"/>
        <w:rPr>
          <w:rFonts w:ascii="Maiandra GD" w:hAnsi="Maiandra GD" w:cs="Arial"/>
          <w:b/>
          <w:lang w:val="en-GB"/>
        </w:rPr>
      </w:pPr>
    </w:p>
    <w:p w14:paraId="6851E380" w14:textId="77777777" w:rsidR="00D67880" w:rsidRPr="009F54C0" w:rsidRDefault="00D67880" w:rsidP="00382375">
      <w:pPr>
        <w:jc w:val="center"/>
        <w:rPr>
          <w:rFonts w:ascii="Maiandra GD" w:hAnsi="Maiandra GD" w:cs="Arial"/>
          <w:b/>
          <w:lang w:val="en-GB"/>
        </w:rPr>
      </w:pPr>
    </w:p>
    <w:p w14:paraId="28919FB6" w14:textId="77777777" w:rsidR="00D67880" w:rsidRPr="009F54C0" w:rsidRDefault="00D67880" w:rsidP="00382375">
      <w:pPr>
        <w:jc w:val="center"/>
        <w:rPr>
          <w:rFonts w:ascii="Maiandra GD" w:hAnsi="Maiandra GD" w:cs="Arial"/>
          <w:b/>
          <w:lang w:val="en-GB"/>
        </w:rPr>
      </w:pPr>
    </w:p>
    <w:p w14:paraId="75A8C668" w14:textId="77777777" w:rsidR="00D67880" w:rsidRPr="009F54C0" w:rsidRDefault="00D67880" w:rsidP="00D67880">
      <w:pPr>
        <w:jc w:val="center"/>
        <w:rPr>
          <w:rFonts w:ascii="Maiandra GD" w:hAnsi="Maiandra GD" w:cs="Arial"/>
          <w:b/>
          <w:sz w:val="32"/>
          <w:szCs w:val="32"/>
          <w:lang w:val="en-GB"/>
        </w:rPr>
      </w:pPr>
      <w:r w:rsidRPr="009F54C0">
        <w:rPr>
          <w:rFonts w:ascii="Maiandra GD" w:hAnsi="Maiandra GD" w:cs="Arial"/>
          <w:b/>
          <w:sz w:val="32"/>
          <w:szCs w:val="32"/>
          <w:lang w:val="en-GB"/>
        </w:rPr>
        <w:t>REQUEST FOR EXPRESSION OF INTEREST</w:t>
      </w:r>
    </w:p>
    <w:p w14:paraId="66D073F2" w14:textId="77777777" w:rsidR="00D67880" w:rsidRPr="009F54C0" w:rsidRDefault="00D67880" w:rsidP="00382375">
      <w:pPr>
        <w:jc w:val="center"/>
        <w:rPr>
          <w:rFonts w:ascii="Maiandra GD" w:hAnsi="Maiandra GD" w:cs="Arial"/>
          <w:b/>
          <w:sz w:val="32"/>
          <w:szCs w:val="32"/>
          <w:lang w:val="en-GB"/>
        </w:rPr>
      </w:pPr>
    </w:p>
    <w:p w14:paraId="65FD07F8" w14:textId="77777777" w:rsidR="00D67880" w:rsidRPr="009F54C0" w:rsidRDefault="00D67880" w:rsidP="00382375">
      <w:pPr>
        <w:jc w:val="center"/>
        <w:rPr>
          <w:rFonts w:ascii="Maiandra GD" w:hAnsi="Maiandra GD" w:cs="Arial"/>
          <w:b/>
          <w:lang w:val="en-GB"/>
        </w:rPr>
      </w:pPr>
    </w:p>
    <w:p w14:paraId="37279501" w14:textId="77777777" w:rsidR="00D67880" w:rsidRPr="009F54C0" w:rsidRDefault="00D67880" w:rsidP="00382375">
      <w:pPr>
        <w:jc w:val="center"/>
        <w:rPr>
          <w:rFonts w:ascii="Maiandra GD" w:hAnsi="Maiandra GD" w:cs="Arial"/>
          <w:b/>
          <w:lang w:val="en-GB"/>
        </w:rPr>
      </w:pPr>
    </w:p>
    <w:p w14:paraId="048C0E06" w14:textId="77777777" w:rsidR="00D67880" w:rsidRPr="009F54C0" w:rsidRDefault="00D67880" w:rsidP="00382375">
      <w:pPr>
        <w:jc w:val="center"/>
        <w:rPr>
          <w:rFonts w:ascii="Maiandra GD" w:hAnsi="Maiandra GD" w:cs="Arial"/>
          <w:b/>
          <w:lang w:val="en-GB"/>
        </w:rPr>
      </w:pPr>
    </w:p>
    <w:p w14:paraId="0C02BAAC" w14:textId="77777777" w:rsidR="00D67880" w:rsidRPr="009F54C0" w:rsidRDefault="00D67880" w:rsidP="00382375">
      <w:pPr>
        <w:jc w:val="center"/>
        <w:rPr>
          <w:rFonts w:ascii="Maiandra GD" w:hAnsi="Maiandra GD" w:cs="Arial"/>
          <w:b/>
          <w:lang w:val="en-GB"/>
        </w:rPr>
      </w:pPr>
    </w:p>
    <w:p w14:paraId="5FC01EB1" w14:textId="77777777" w:rsidR="00D67880" w:rsidRPr="009F54C0" w:rsidRDefault="00D67880" w:rsidP="00382375">
      <w:pPr>
        <w:jc w:val="center"/>
        <w:rPr>
          <w:rFonts w:ascii="Maiandra GD" w:hAnsi="Maiandra GD" w:cs="Arial"/>
          <w:b/>
          <w:lang w:val="en-GB"/>
        </w:rPr>
      </w:pPr>
    </w:p>
    <w:p w14:paraId="68664DB5" w14:textId="77777777" w:rsidR="00D67880" w:rsidRPr="009F54C0" w:rsidRDefault="00D67880" w:rsidP="00382375">
      <w:pPr>
        <w:jc w:val="center"/>
        <w:rPr>
          <w:rFonts w:ascii="Maiandra GD" w:hAnsi="Maiandra GD" w:cs="Arial"/>
          <w:b/>
          <w:lang w:val="en-GB"/>
        </w:rPr>
      </w:pPr>
    </w:p>
    <w:p w14:paraId="37BFF7B0" w14:textId="77777777" w:rsidR="00382375" w:rsidRPr="009F54C0" w:rsidRDefault="00FC5BAF" w:rsidP="000829C3">
      <w:pPr>
        <w:jc w:val="center"/>
        <w:rPr>
          <w:rFonts w:ascii="Maiandra GD" w:hAnsi="Maiandra GD" w:cs="Arial"/>
          <w:sz w:val="32"/>
          <w:szCs w:val="32"/>
          <w:lang w:val="en-GB"/>
        </w:rPr>
      </w:pPr>
      <w:r w:rsidRPr="009F54C0">
        <w:rPr>
          <w:rFonts w:ascii="Maiandra GD" w:hAnsi="Maiandra GD" w:cs="Arial"/>
          <w:b/>
          <w:sz w:val="32"/>
          <w:szCs w:val="32"/>
          <w:lang w:val="en-GB"/>
        </w:rPr>
        <w:t>SEL</w:t>
      </w:r>
      <w:r w:rsidR="000829C3" w:rsidRPr="009F54C0">
        <w:rPr>
          <w:rFonts w:ascii="Maiandra GD" w:hAnsi="Maiandra GD" w:cs="Arial"/>
          <w:b/>
          <w:sz w:val="32"/>
          <w:szCs w:val="32"/>
          <w:lang w:val="en-GB"/>
        </w:rPr>
        <w:t>ECTION OF INDIVIDUAL CONSULTANT</w:t>
      </w:r>
    </w:p>
    <w:p w14:paraId="5A8DFA18" w14:textId="77777777" w:rsidR="00867E27" w:rsidRDefault="00867E27" w:rsidP="00867E27">
      <w:pPr>
        <w:ind w:left="709"/>
        <w:jc w:val="center"/>
        <w:rPr>
          <w:rFonts w:ascii="Maiandra GD" w:hAnsi="Maiandra GD" w:cs="Arial"/>
          <w:b/>
          <w:lang w:val="en-GB"/>
        </w:rPr>
      </w:pPr>
    </w:p>
    <w:p w14:paraId="13C05EC9" w14:textId="77777777" w:rsidR="009F54C0" w:rsidRDefault="009F54C0" w:rsidP="00867E27">
      <w:pPr>
        <w:ind w:left="709"/>
        <w:jc w:val="center"/>
        <w:rPr>
          <w:rFonts w:ascii="Maiandra GD" w:hAnsi="Maiandra GD" w:cs="Arial"/>
          <w:b/>
          <w:lang w:val="en-GB"/>
        </w:rPr>
      </w:pPr>
    </w:p>
    <w:p w14:paraId="5601065B" w14:textId="77777777" w:rsidR="009F54C0" w:rsidRPr="009F54C0" w:rsidRDefault="009F54C0" w:rsidP="00867E27">
      <w:pPr>
        <w:ind w:left="709"/>
        <w:jc w:val="center"/>
        <w:rPr>
          <w:rFonts w:ascii="Maiandra GD" w:hAnsi="Maiandra GD" w:cs="Arial"/>
          <w:b/>
          <w:lang w:val="en-GB"/>
        </w:rPr>
      </w:pPr>
    </w:p>
    <w:p w14:paraId="005DB9E3" w14:textId="77777777" w:rsidR="00700382" w:rsidRPr="009F54C0" w:rsidRDefault="004B7DB0" w:rsidP="00A8159F">
      <w:pPr>
        <w:jc w:val="center"/>
        <w:rPr>
          <w:rFonts w:ascii="Maiandra GD" w:eastAsia="Calibri" w:hAnsi="Maiandra GD" w:cs="Arial"/>
          <w:b/>
          <w:sz w:val="28"/>
          <w:szCs w:val="28"/>
          <w:lang w:val="en-GB"/>
        </w:rPr>
      </w:pPr>
      <w:r w:rsidRPr="004B7DB0">
        <w:rPr>
          <w:rFonts w:ascii="Maiandra GD" w:eastAsia="Calibri" w:hAnsi="Maiandra GD" w:cs="Arial"/>
          <w:b/>
          <w:sz w:val="28"/>
          <w:szCs w:val="28"/>
          <w:lang w:val="en-GB"/>
        </w:rPr>
        <w:t>CONSULTANCY TO CONDUCT A REVIEW ON THE IMPLEMENTATION OF THE SADC INDUSTRIALISATION STRATEGY AND ROADMAP 2015-2063 (SISR) AND UPDATE THE THREE YEARS ROLLING OUT PLAN</w:t>
      </w:r>
    </w:p>
    <w:p w14:paraId="26B0F15D" w14:textId="77777777" w:rsidR="00181A7F" w:rsidRPr="009F54C0" w:rsidRDefault="00181A7F" w:rsidP="00181A7F">
      <w:pPr>
        <w:pBdr>
          <w:bottom w:val="single" w:sz="12" w:space="1" w:color="auto"/>
        </w:pBdr>
        <w:tabs>
          <w:tab w:val="left" w:pos="567"/>
        </w:tabs>
        <w:spacing w:before="100" w:beforeAutospacing="1" w:after="100" w:afterAutospacing="1"/>
        <w:jc w:val="both"/>
        <w:rPr>
          <w:rStyle w:val="Strong"/>
          <w:rFonts w:ascii="Maiandra GD" w:hAnsi="Maiandra GD" w:cs="Arial"/>
        </w:rPr>
      </w:pPr>
    </w:p>
    <w:p w14:paraId="6D284397" w14:textId="77777777" w:rsidR="00867E27" w:rsidRPr="009F54C0" w:rsidRDefault="00867E27" w:rsidP="00604DB3">
      <w:pPr>
        <w:ind w:left="709"/>
        <w:jc w:val="center"/>
        <w:rPr>
          <w:rFonts w:ascii="Maiandra GD" w:hAnsi="Maiandra GD" w:cs="Arial"/>
          <w:b/>
          <w:bCs/>
          <w:sz w:val="28"/>
          <w:szCs w:val="28"/>
          <w:lang w:val="en-GB"/>
        </w:rPr>
      </w:pPr>
    </w:p>
    <w:p w14:paraId="3CB5F908" w14:textId="77777777" w:rsidR="00867E27" w:rsidRPr="009F54C0" w:rsidRDefault="00867E27" w:rsidP="00604DB3">
      <w:pPr>
        <w:ind w:left="709"/>
        <w:jc w:val="center"/>
        <w:rPr>
          <w:rFonts w:ascii="Maiandra GD" w:hAnsi="Maiandra GD" w:cs="Arial"/>
          <w:b/>
          <w:bCs/>
          <w:sz w:val="28"/>
          <w:szCs w:val="28"/>
          <w:lang w:val="en-GB"/>
        </w:rPr>
      </w:pPr>
    </w:p>
    <w:p w14:paraId="2C1F8771" w14:textId="77777777" w:rsidR="00867E27" w:rsidRPr="009F54C0" w:rsidRDefault="00867E27" w:rsidP="00604DB3">
      <w:pPr>
        <w:ind w:left="709"/>
        <w:jc w:val="center"/>
        <w:rPr>
          <w:rFonts w:ascii="Maiandra GD" w:hAnsi="Maiandra GD" w:cs="Arial"/>
          <w:b/>
          <w:bCs/>
          <w:sz w:val="28"/>
          <w:szCs w:val="28"/>
          <w:lang w:val="en-GB"/>
        </w:rPr>
      </w:pPr>
    </w:p>
    <w:p w14:paraId="509BC43B" w14:textId="77777777" w:rsidR="00604DB3" w:rsidRPr="009F54C0" w:rsidRDefault="00604DB3" w:rsidP="00126BF8">
      <w:pPr>
        <w:ind w:left="709"/>
        <w:jc w:val="center"/>
        <w:rPr>
          <w:rFonts w:ascii="Maiandra GD" w:hAnsi="Maiandra GD" w:cs="Arial"/>
          <w:b/>
          <w:sz w:val="28"/>
          <w:szCs w:val="28"/>
          <w:lang w:val="en-GB"/>
        </w:rPr>
      </w:pPr>
      <w:r w:rsidRPr="009F54C0">
        <w:rPr>
          <w:rFonts w:ascii="Maiandra GD" w:hAnsi="Maiandra GD" w:cs="Arial"/>
          <w:b/>
          <w:bCs/>
          <w:sz w:val="28"/>
          <w:szCs w:val="28"/>
          <w:lang w:val="en-GB"/>
        </w:rPr>
        <w:t xml:space="preserve">REFERENCE </w:t>
      </w:r>
      <w:r w:rsidR="009B29A1" w:rsidRPr="009F54C0">
        <w:rPr>
          <w:rFonts w:ascii="Maiandra GD" w:hAnsi="Maiandra GD" w:cs="Arial"/>
          <w:b/>
          <w:bCs/>
          <w:sz w:val="28"/>
          <w:szCs w:val="28"/>
          <w:lang w:val="en-GB"/>
        </w:rPr>
        <w:t xml:space="preserve">NUMBER: </w:t>
      </w:r>
      <w:r w:rsidR="00A8159F" w:rsidRPr="009F54C0">
        <w:rPr>
          <w:rFonts w:ascii="Maiandra GD" w:hAnsi="Maiandra GD" w:cs="Arial"/>
          <w:b/>
          <w:sz w:val="28"/>
          <w:szCs w:val="28"/>
          <w:lang w:val="en-GB"/>
        </w:rPr>
        <w:t>SADC/3/5/2/</w:t>
      </w:r>
      <w:r w:rsidR="00453949">
        <w:rPr>
          <w:rFonts w:ascii="Maiandra GD" w:hAnsi="Maiandra GD" w:cs="Arial"/>
          <w:b/>
          <w:sz w:val="28"/>
          <w:szCs w:val="28"/>
          <w:lang w:val="en-GB"/>
        </w:rPr>
        <w:t>216</w:t>
      </w:r>
      <w:r w:rsidR="00EC3CAE" w:rsidRPr="009F54C0">
        <w:rPr>
          <w:rFonts w:ascii="Maiandra GD" w:hAnsi="Maiandra GD" w:cs="Arial"/>
          <w:sz w:val="28"/>
          <w:szCs w:val="28"/>
        </w:rPr>
        <w:t xml:space="preserve"> </w:t>
      </w:r>
    </w:p>
    <w:p w14:paraId="02C3DE88" w14:textId="77777777" w:rsidR="00D8263B" w:rsidRPr="009F54C0" w:rsidRDefault="00D8263B" w:rsidP="00D8263B">
      <w:pPr>
        <w:jc w:val="center"/>
        <w:rPr>
          <w:rFonts w:ascii="Maiandra GD" w:hAnsi="Maiandra GD" w:cs="Arial"/>
          <w:lang w:val="en-GB"/>
        </w:rPr>
      </w:pPr>
    </w:p>
    <w:p w14:paraId="2F3CCBBE" w14:textId="77777777" w:rsidR="0002104F" w:rsidRPr="009F54C0" w:rsidRDefault="0002104F" w:rsidP="00D8263B">
      <w:pPr>
        <w:jc w:val="center"/>
        <w:rPr>
          <w:rFonts w:ascii="Maiandra GD" w:hAnsi="Maiandra GD" w:cs="Arial"/>
          <w:lang w:val="en-GB"/>
        </w:rPr>
      </w:pPr>
    </w:p>
    <w:p w14:paraId="4A6104AD" w14:textId="77777777" w:rsidR="0002104F" w:rsidRPr="009F54C0" w:rsidRDefault="0002104F" w:rsidP="00D8263B">
      <w:pPr>
        <w:jc w:val="center"/>
        <w:rPr>
          <w:rFonts w:ascii="Maiandra GD" w:hAnsi="Maiandra GD" w:cs="Arial"/>
          <w:lang w:val="en-GB"/>
        </w:rPr>
      </w:pPr>
    </w:p>
    <w:p w14:paraId="06FD4ABA" w14:textId="77777777" w:rsidR="0002104F" w:rsidRPr="009F54C0" w:rsidRDefault="0002104F" w:rsidP="00D8263B">
      <w:pPr>
        <w:jc w:val="center"/>
        <w:rPr>
          <w:rFonts w:ascii="Maiandra GD" w:hAnsi="Maiandra GD" w:cs="Arial"/>
          <w:lang w:val="en-GB"/>
        </w:rPr>
      </w:pPr>
    </w:p>
    <w:p w14:paraId="3E2867EF" w14:textId="77777777" w:rsidR="0002104F" w:rsidRPr="009F54C0" w:rsidRDefault="0002104F" w:rsidP="00D8263B">
      <w:pPr>
        <w:jc w:val="center"/>
        <w:rPr>
          <w:rFonts w:ascii="Maiandra GD" w:hAnsi="Maiandra GD" w:cs="Arial"/>
          <w:lang w:val="en-GB"/>
        </w:rPr>
      </w:pPr>
    </w:p>
    <w:p w14:paraId="2F2815AA" w14:textId="77777777" w:rsidR="0002104F" w:rsidRPr="009F54C0" w:rsidRDefault="0002104F" w:rsidP="00D8263B">
      <w:pPr>
        <w:jc w:val="center"/>
        <w:rPr>
          <w:rFonts w:ascii="Maiandra GD" w:hAnsi="Maiandra GD" w:cs="Arial"/>
          <w:lang w:val="en-GB"/>
        </w:rPr>
      </w:pPr>
    </w:p>
    <w:p w14:paraId="2FD3EC6E" w14:textId="11981E2D" w:rsidR="0002104F" w:rsidRPr="009F54C0" w:rsidRDefault="00E808FC" w:rsidP="00D8263B">
      <w:pPr>
        <w:jc w:val="center"/>
        <w:rPr>
          <w:rFonts w:ascii="Maiandra GD" w:hAnsi="Maiandra GD" w:cs="Arial"/>
          <w:b/>
          <w:lang w:val="en-GB"/>
        </w:rPr>
      </w:pPr>
      <w:r>
        <w:rPr>
          <w:rFonts w:ascii="Maiandra GD" w:hAnsi="Maiandra GD" w:cs="Arial"/>
          <w:b/>
          <w:lang w:val="en-GB"/>
        </w:rPr>
        <w:t>10</w:t>
      </w:r>
      <w:bookmarkStart w:id="0" w:name="_GoBack"/>
      <w:bookmarkEnd w:id="0"/>
      <w:r w:rsidR="00343EB8">
        <w:rPr>
          <w:rFonts w:ascii="Maiandra GD" w:hAnsi="Maiandra GD" w:cs="Arial"/>
          <w:b/>
          <w:lang w:val="en-GB"/>
        </w:rPr>
        <w:t xml:space="preserve"> </w:t>
      </w:r>
      <w:r w:rsidR="003424D8">
        <w:rPr>
          <w:rFonts w:ascii="Maiandra GD" w:hAnsi="Maiandra GD" w:cs="Arial"/>
          <w:b/>
          <w:lang w:val="en-GB"/>
        </w:rPr>
        <w:t>February</w:t>
      </w:r>
      <w:r w:rsidR="000A05E5" w:rsidRPr="009F54C0">
        <w:rPr>
          <w:rFonts w:ascii="Maiandra GD" w:hAnsi="Maiandra GD" w:cs="Arial"/>
          <w:b/>
          <w:lang w:val="en-GB"/>
        </w:rPr>
        <w:t xml:space="preserve"> 202</w:t>
      </w:r>
      <w:r w:rsidR="00CE36AF">
        <w:rPr>
          <w:rFonts w:ascii="Maiandra GD" w:hAnsi="Maiandra GD" w:cs="Arial"/>
          <w:b/>
          <w:lang w:val="en-GB"/>
        </w:rPr>
        <w:t>2</w:t>
      </w:r>
    </w:p>
    <w:p w14:paraId="70221159" w14:textId="77777777" w:rsidR="00B1183E" w:rsidRPr="009F54C0" w:rsidRDefault="00B1183E" w:rsidP="00D8263B">
      <w:pPr>
        <w:jc w:val="center"/>
        <w:rPr>
          <w:rFonts w:ascii="Maiandra GD" w:hAnsi="Maiandra GD" w:cs="Arial"/>
          <w:b/>
          <w:lang w:val="en-GB"/>
        </w:rPr>
      </w:pPr>
    </w:p>
    <w:p w14:paraId="660077EB" w14:textId="77777777" w:rsidR="00AD554C" w:rsidRPr="009F54C0" w:rsidRDefault="00AD554C" w:rsidP="00D8263B">
      <w:pPr>
        <w:jc w:val="center"/>
        <w:rPr>
          <w:rFonts w:ascii="Maiandra GD" w:hAnsi="Maiandra GD" w:cs="Arial"/>
          <w:b/>
          <w:lang w:val="en-GB"/>
        </w:rPr>
      </w:pPr>
    </w:p>
    <w:p w14:paraId="3B05647D" w14:textId="77777777" w:rsidR="00AB4D9D" w:rsidRPr="009F54C0" w:rsidRDefault="00660D9C" w:rsidP="00434A2F">
      <w:pPr>
        <w:numPr>
          <w:ilvl w:val="0"/>
          <w:numId w:val="8"/>
        </w:numPr>
        <w:ind w:left="709"/>
        <w:jc w:val="both"/>
        <w:rPr>
          <w:rFonts w:ascii="Maiandra GD" w:hAnsi="Maiandra GD" w:cs="Arial"/>
          <w:b/>
          <w:lang w:val="en-GB"/>
        </w:rPr>
      </w:pPr>
      <w:r w:rsidRPr="009F54C0">
        <w:rPr>
          <w:rFonts w:ascii="Maiandra GD" w:hAnsi="Maiandra GD" w:cs="Arial"/>
          <w:b/>
          <w:lang w:val="en-GB"/>
        </w:rPr>
        <w:t>The SADC Secretariat</w:t>
      </w:r>
      <w:r w:rsidR="00382375" w:rsidRPr="009F54C0">
        <w:rPr>
          <w:rFonts w:ascii="Maiandra GD" w:hAnsi="Maiandra GD" w:cs="Arial"/>
          <w:b/>
          <w:lang w:val="en-GB"/>
        </w:rPr>
        <w:t xml:space="preserve"> </w:t>
      </w:r>
      <w:r w:rsidR="00382375" w:rsidRPr="009F54C0">
        <w:rPr>
          <w:rFonts w:ascii="Maiandra GD" w:hAnsi="Maiandra GD" w:cs="Arial"/>
          <w:lang w:val="en-GB"/>
        </w:rPr>
        <w:t xml:space="preserve">is inviting </w:t>
      </w:r>
      <w:r w:rsidR="00BC328A" w:rsidRPr="009F54C0">
        <w:rPr>
          <w:rFonts w:ascii="Maiandra GD" w:hAnsi="Maiandra GD" w:cs="Arial"/>
          <w:b/>
          <w:lang w:val="en-GB"/>
        </w:rPr>
        <w:t>Individual Consultants</w:t>
      </w:r>
      <w:r w:rsidR="00BC328A" w:rsidRPr="009F54C0">
        <w:rPr>
          <w:rFonts w:ascii="Maiandra GD" w:hAnsi="Maiandra GD" w:cs="Arial"/>
          <w:lang w:val="en-GB"/>
        </w:rPr>
        <w:t xml:space="preserve"> </w:t>
      </w:r>
      <w:r w:rsidR="00382375" w:rsidRPr="009F54C0">
        <w:rPr>
          <w:rFonts w:ascii="Maiandra GD" w:hAnsi="Maiandra GD" w:cs="Arial"/>
          <w:lang w:val="en-GB"/>
        </w:rPr>
        <w:t xml:space="preserve">to submit </w:t>
      </w:r>
      <w:r w:rsidR="00BC328A" w:rsidRPr="009F54C0">
        <w:rPr>
          <w:rFonts w:ascii="Maiandra GD" w:hAnsi="Maiandra GD" w:cs="Arial"/>
          <w:lang w:val="en-GB"/>
        </w:rPr>
        <w:t xml:space="preserve">their CV </w:t>
      </w:r>
      <w:r w:rsidR="00382375" w:rsidRPr="009F54C0">
        <w:rPr>
          <w:rFonts w:ascii="Maiandra GD" w:hAnsi="Maiandra GD" w:cs="Arial"/>
          <w:lang w:val="en-GB"/>
        </w:rPr>
        <w:t xml:space="preserve">and </w:t>
      </w:r>
      <w:r w:rsidR="00BC328A" w:rsidRPr="009F54C0">
        <w:rPr>
          <w:rFonts w:ascii="Maiandra GD" w:hAnsi="Maiandra GD" w:cs="Arial"/>
          <w:lang w:val="en-GB"/>
        </w:rPr>
        <w:t xml:space="preserve">Financial Proposal </w:t>
      </w:r>
      <w:r w:rsidR="00382375" w:rsidRPr="009F54C0">
        <w:rPr>
          <w:rFonts w:ascii="Maiandra GD" w:hAnsi="Maiandra GD" w:cs="Arial"/>
          <w:lang w:val="en-GB"/>
        </w:rPr>
        <w:t>for the following services</w:t>
      </w:r>
      <w:r w:rsidR="00AB4D9D" w:rsidRPr="009F54C0">
        <w:rPr>
          <w:rFonts w:ascii="Maiandra GD" w:hAnsi="Maiandra GD" w:cs="Arial"/>
          <w:lang w:val="en-GB"/>
        </w:rPr>
        <w:t>:</w:t>
      </w:r>
    </w:p>
    <w:p w14:paraId="58ECDB63" w14:textId="77777777" w:rsidR="0086173D" w:rsidRPr="009F54C0" w:rsidRDefault="0086173D" w:rsidP="0086173D">
      <w:pPr>
        <w:ind w:left="-11"/>
        <w:jc w:val="both"/>
        <w:rPr>
          <w:rFonts w:ascii="Maiandra GD" w:hAnsi="Maiandra GD" w:cs="Arial"/>
          <w:b/>
          <w:lang w:val="en-GB"/>
        </w:rPr>
      </w:pPr>
    </w:p>
    <w:p w14:paraId="11A945DA" w14:textId="77777777" w:rsidR="00126BF8" w:rsidRPr="009F54C0" w:rsidRDefault="009F54C0" w:rsidP="00A8159F">
      <w:pPr>
        <w:ind w:left="709"/>
        <w:jc w:val="both"/>
        <w:rPr>
          <w:rFonts w:ascii="Maiandra GD" w:eastAsia="Calibri" w:hAnsi="Maiandra GD" w:cs="Arial"/>
          <w:b/>
          <w:bCs/>
          <w:lang w:val="en-GB"/>
        </w:rPr>
      </w:pPr>
      <w:r>
        <w:rPr>
          <w:rFonts w:ascii="Maiandra GD" w:eastAsia="Calibri" w:hAnsi="Maiandra GD" w:cs="Arial"/>
          <w:b/>
          <w:lang w:val="en-GB"/>
        </w:rPr>
        <w:t>“</w:t>
      </w:r>
      <w:r w:rsidR="004B7DB0" w:rsidRPr="004B7DB0">
        <w:rPr>
          <w:rFonts w:ascii="Maiandra GD" w:eastAsia="Calibri" w:hAnsi="Maiandra GD" w:cs="Arial"/>
          <w:b/>
          <w:lang w:val="en-GB"/>
        </w:rPr>
        <w:t>CONSULTANCY TO CONDUCT A REVIEW ON THE IMPLEMENTATION OF THE SADC INDUSTRIALISATION STRATEGY AND ROADMAP 2015-2063 (SISR) AND UPDATE THE THREE YEARS ROLLING OUT PLAN</w:t>
      </w:r>
      <w:r>
        <w:rPr>
          <w:rFonts w:ascii="Maiandra GD" w:eastAsia="Calibri" w:hAnsi="Maiandra GD" w:cs="Arial"/>
          <w:b/>
          <w:lang w:val="en-GB"/>
        </w:rPr>
        <w:t>”</w:t>
      </w:r>
    </w:p>
    <w:p w14:paraId="25E96A5A" w14:textId="77777777" w:rsidR="00FA7D4A" w:rsidRPr="009F54C0" w:rsidRDefault="00FA7D4A" w:rsidP="00D04AD8">
      <w:pPr>
        <w:jc w:val="both"/>
        <w:rPr>
          <w:rFonts w:ascii="Maiandra GD" w:hAnsi="Maiandra GD" w:cs="Arial"/>
          <w:bCs/>
          <w:lang w:val="en-ZA"/>
        </w:rPr>
      </w:pPr>
    </w:p>
    <w:p w14:paraId="06A1D458" w14:textId="77777777" w:rsidR="00382375" w:rsidRPr="009F54C0" w:rsidRDefault="00382375" w:rsidP="005845D5">
      <w:pPr>
        <w:ind w:left="720"/>
        <w:jc w:val="both"/>
        <w:rPr>
          <w:rFonts w:ascii="Maiandra GD" w:hAnsi="Maiandra GD" w:cs="Arial"/>
          <w:lang w:val="en-GB"/>
        </w:rPr>
      </w:pPr>
      <w:r w:rsidRPr="009F54C0">
        <w:rPr>
          <w:rFonts w:ascii="Maiandra GD" w:hAnsi="Maiandra GD" w:cs="Arial"/>
          <w:lang w:val="en-GB"/>
        </w:rPr>
        <w:t>The Terms of Reference defining the minimum technical requirements for these services are</w:t>
      </w:r>
      <w:r w:rsidR="00BC328A" w:rsidRPr="009F54C0">
        <w:rPr>
          <w:rFonts w:ascii="Maiandra GD" w:hAnsi="Maiandra GD" w:cs="Arial"/>
          <w:lang w:val="en-GB"/>
        </w:rPr>
        <w:t xml:space="preserve"> attached as Annex 1 to this R</w:t>
      </w:r>
      <w:r w:rsidR="0022736B" w:rsidRPr="009F54C0">
        <w:rPr>
          <w:rFonts w:ascii="Maiandra GD" w:hAnsi="Maiandra GD" w:cs="Arial"/>
          <w:lang w:val="en-GB"/>
        </w:rPr>
        <w:t>equest for Expression of Interest</w:t>
      </w:r>
      <w:r w:rsidRPr="009F54C0">
        <w:rPr>
          <w:rFonts w:ascii="Maiandra GD" w:hAnsi="Maiandra GD" w:cs="Arial"/>
          <w:lang w:val="en-GB"/>
        </w:rPr>
        <w:t xml:space="preserve">. </w:t>
      </w:r>
    </w:p>
    <w:p w14:paraId="095BD8B0" w14:textId="77777777" w:rsidR="00BC328A" w:rsidRPr="009F54C0" w:rsidRDefault="00BC328A" w:rsidP="00382375">
      <w:pPr>
        <w:jc w:val="both"/>
        <w:rPr>
          <w:rFonts w:ascii="Maiandra GD" w:hAnsi="Maiandra GD" w:cs="Arial"/>
          <w:b/>
          <w:lang w:val="en-GB"/>
        </w:rPr>
      </w:pPr>
    </w:p>
    <w:p w14:paraId="23948B91" w14:textId="77777777" w:rsidR="00BC328A" w:rsidRPr="009F54C0" w:rsidRDefault="00BC328A" w:rsidP="00986F39">
      <w:pPr>
        <w:ind w:left="720" w:hanging="720"/>
        <w:jc w:val="both"/>
        <w:rPr>
          <w:rFonts w:ascii="Maiandra GD" w:hAnsi="Maiandra GD" w:cs="Arial"/>
          <w:b/>
          <w:lang w:val="en-GB"/>
        </w:rPr>
      </w:pPr>
      <w:r w:rsidRPr="009F54C0">
        <w:rPr>
          <w:rFonts w:ascii="Maiandra GD" w:hAnsi="Maiandra GD" w:cs="Arial"/>
          <w:b/>
          <w:lang w:val="en-GB"/>
        </w:rPr>
        <w:t xml:space="preserve">2. </w:t>
      </w:r>
      <w:r w:rsidRPr="009F54C0">
        <w:rPr>
          <w:rFonts w:ascii="Maiandra GD" w:hAnsi="Maiandra GD" w:cs="Arial"/>
          <w:b/>
          <w:lang w:val="en-GB"/>
        </w:rPr>
        <w:tab/>
        <w:t xml:space="preserve">Only Individual Consultants are eligible for this assignment provided that they fulfil the following eligibility criteria: </w:t>
      </w:r>
    </w:p>
    <w:p w14:paraId="14BAF2ED" w14:textId="77777777" w:rsidR="00900768" w:rsidRPr="009F54C0" w:rsidRDefault="00900768" w:rsidP="00382375">
      <w:pPr>
        <w:jc w:val="both"/>
        <w:rPr>
          <w:rFonts w:ascii="Maiandra GD" w:hAnsi="Maiandra GD" w:cs="Arial"/>
          <w:b/>
          <w:lang w:val="en-GB"/>
        </w:rPr>
      </w:pPr>
    </w:p>
    <w:p w14:paraId="630618E1" w14:textId="77777777" w:rsidR="00900768" w:rsidRPr="009F54C0" w:rsidRDefault="00900768" w:rsidP="00A153C8">
      <w:pPr>
        <w:autoSpaceDE w:val="0"/>
        <w:autoSpaceDN w:val="0"/>
        <w:adjustRightInd w:val="0"/>
        <w:spacing w:after="120"/>
        <w:ind w:left="993" w:hanging="283"/>
        <w:jc w:val="both"/>
        <w:rPr>
          <w:rFonts w:ascii="Maiandra GD" w:hAnsi="Maiandra GD" w:cs="Arial"/>
          <w:i/>
          <w:lang w:val="en-GB"/>
        </w:rPr>
      </w:pPr>
      <w:r w:rsidRPr="009F54C0">
        <w:rPr>
          <w:rFonts w:ascii="Maiandra GD" w:hAnsi="Maiandra GD" w:cs="Arial"/>
          <w:i/>
          <w:lang w:val="en-GB"/>
        </w:rPr>
        <w:t>a)</w:t>
      </w:r>
      <w:r w:rsidR="00A153C8" w:rsidRPr="009F54C0">
        <w:rPr>
          <w:rFonts w:ascii="Maiandra GD" w:hAnsi="Maiandra GD" w:cs="Arial"/>
          <w:i/>
          <w:lang w:val="en-GB"/>
        </w:rPr>
        <w:tab/>
      </w:r>
      <w:r w:rsidRPr="009F54C0">
        <w:rPr>
          <w:rFonts w:ascii="Maiandra GD" w:hAnsi="Maiandra GD" w:cs="Arial"/>
          <w:i/>
          <w:lang w:val="en-GB"/>
        </w:rPr>
        <w:t xml:space="preserve">they are </w:t>
      </w:r>
      <w:r w:rsidR="00AB4D9D" w:rsidRPr="009F54C0">
        <w:rPr>
          <w:rFonts w:ascii="Maiandra GD" w:hAnsi="Maiandra GD" w:cs="Arial"/>
          <w:i/>
          <w:lang w:val="en-GB"/>
        </w:rPr>
        <w:t xml:space="preserve">not </w:t>
      </w:r>
      <w:r w:rsidRPr="009F54C0">
        <w:rPr>
          <w:rFonts w:ascii="Maiandra GD" w:hAnsi="Maiandra GD" w:cs="Arial"/>
          <w:i/>
          <w:lang w:val="en-GB"/>
        </w:rPr>
        <w:t xml:space="preserve">bankrupt or </w:t>
      </w:r>
      <w:r w:rsidR="00AB4D9D" w:rsidRPr="009F54C0">
        <w:rPr>
          <w:rFonts w:ascii="Maiandra GD" w:hAnsi="Maiandra GD" w:cs="Arial"/>
          <w:i/>
          <w:lang w:val="en-GB"/>
        </w:rPr>
        <w:t xml:space="preserve">being </w:t>
      </w:r>
      <w:r w:rsidRPr="009F54C0">
        <w:rPr>
          <w:rFonts w:ascii="Maiandra GD" w:hAnsi="Maiandra GD"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7BF56513"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b)</w:t>
      </w:r>
      <w:r w:rsidR="00A153C8" w:rsidRPr="009F54C0">
        <w:rPr>
          <w:rFonts w:ascii="Maiandra GD" w:hAnsi="Maiandra GD" w:cs="Arial"/>
          <w:i/>
          <w:lang w:val="en-GB"/>
        </w:rPr>
        <w:tab/>
      </w:r>
      <w:r w:rsidRPr="009F54C0">
        <w:rPr>
          <w:rFonts w:ascii="Maiandra GD" w:hAnsi="Maiandra GD" w:cs="Arial"/>
          <w:i/>
          <w:lang w:val="en-GB"/>
        </w:rPr>
        <w:t>they have</w:t>
      </w:r>
      <w:r w:rsidR="00AB4D9D" w:rsidRPr="009F54C0">
        <w:rPr>
          <w:rFonts w:ascii="Maiandra GD" w:hAnsi="Maiandra GD" w:cs="Arial"/>
          <w:i/>
          <w:lang w:val="en-GB"/>
        </w:rPr>
        <w:t xml:space="preserve"> not</w:t>
      </w:r>
      <w:r w:rsidRPr="009F54C0">
        <w:rPr>
          <w:rFonts w:ascii="Maiandra GD" w:hAnsi="Maiandra GD" w:cs="Arial"/>
          <w:i/>
          <w:lang w:val="en-GB"/>
        </w:rPr>
        <w:t xml:space="preserve"> been convicted of offences concerning their professional conduct by a judgment which </w:t>
      </w:r>
      <w:r w:rsidR="00A153C8" w:rsidRPr="009F54C0">
        <w:rPr>
          <w:rFonts w:ascii="Maiandra GD" w:hAnsi="Maiandra GD" w:cs="Arial"/>
          <w:i/>
          <w:lang w:val="en-GB"/>
        </w:rPr>
        <w:t xml:space="preserve">has </w:t>
      </w:r>
      <w:r w:rsidRPr="009F54C0">
        <w:rPr>
          <w:rFonts w:ascii="Maiandra GD" w:hAnsi="Maiandra GD" w:cs="Arial"/>
          <w:i/>
          <w:lang w:val="en-GB"/>
        </w:rPr>
        <w:t xml:space="preserve">the force of res judicata; (i.e. against which no appeal is possible);  </w:t>
      </w:r>
    </w:p>
    <w:p w14:paraId="103374FA"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c)</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 xml:space="preserve">been declared guilty of grave professional misconduct proven by any means which SADC Secretariat can justify; </w:t>
      </w:r>
    </w:p>
    <w:p w14:paraId="211B6407"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d)</w:t>
      </w:r>
      <w:r w:rsidR="00A153C8" w:rsidRPr="009F54C0">
        <w:rPr>
          <w:rFonts w:ascii="Maiandra GD" w:hAnsi="Maiandra GD" w:cs="Arial"/>
          <w:i/>
          <w:lang w:val="en-GB"/>
        </w:rPr>
        <w:tab/>
      </w:r>
      <w:r w:rsidRPr="009F54C0">
        <w:rPr>
          <w:rFonts w:ascii="Maiandra GD" w:hAnsi="Maiandra GD"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2D925C7"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e)</w:t>
      </w:r>
      <w:r w:rsidR="00A153C8" w:rsidRPr="009F54C0">
        <w:rPr>
          <w:rFonts w:ascii="Maiandra GD" w:hAnsi="Maiandra GD" w:cs="Arial"/>
          <w:i/>
          <w:lang w:val="en-GB"/>
        </w:rPr>
        <w:tab/>
      </w:r>
      <w:r w:rsidRPr="009F54C0">
        <w:rPr>
          <w:rFonts w:ascii="Maiandra GD" w:hAnsi="Maiandra GD" w:cs="Arial"/>
          <w:i/>
          <w:lang w:val="en-GB"/>
        </w:rPr>
        <w:t xml:space="preserve">they have </w:t>
      </w:r>
      <w:r w:rsidR="00AB4D9D" w:rsidRPr="009F54C0">
        <w:rPr>
          <w:rFonts w:ascii="Maiandra GD" w:hAnsi="Maiandra GD" w:cs="Arial"/>
          <w:i/>
          <w:lang w:val="en-GB"/>
        </w:rPr>
        <w:t xml:space="preserve">not </w:t>
      </w:r>
      <w:r w:rsidRPr="009F54C0">
        <w:rPr>
          <w:rFonts w:ascii="Maiandra GD" w:hAnsi="Maiandra GD" w:cs="Arial"/>
          <w:i/>
          <w:lang w:val="en-GB"/>
        </w:rPr>
        <w:t>been the subject of a judgment which has the force of res judicata for fraud, corruption, involvement in a criminal organisation or any other illegal activity detrimental to the SADC Secretariat' financial interests; or</w:t>
      </w:r>
    </w:p>
    <w:p w14:paraId="4F8B16D6" w14:textId="77777777" w:rsidR="00900768" w:rsidRPr="009F54C0" w:rsidRDefault="00900768" w:rsidP="00A153C8">
      <w:pPr>
        <w:spacing w:after="120"/>
        <w:ind w:left="993" w:hanging="283"/>
        <w:jc w:val="both"/>
        <w:rPr>
          <w:rFonts w:ascii="Maiandra GD" w:hAnsi="Maiandra GD" w:cs="Arial"/>
          <w:i/>
          <w:lang w:val="en-GB"/>
        </w:rPr>
      </w:pPr>
      <w:r w:rsidRPr="009F54C0">
        <w:rPr>
          <w:rFonts w:ascii="Maiandra GD" w:hAnsi="Maiandra GD" w:cs="Arial"/>
          <w:i/>
          <w:lang w:val="en-GB"/>
        </w:rPr>
        <w:t>f)</w:t>
      </w:r>
      <w:r w:rsidR="00A153C8" w:rsidRPr="009F54C0">
        <w:rPr>
          <w:rFonts w:ascii="Maiandra GD" w:hAnsi="Maiandra GD" w:cs="Arial"/>
          <w:i/>
          <w:lang w:val="en-GB"/>
        </w:rPr>
        <w:tab/>
      </w:r>
      <w:r w:rsidRPr="009F54C0">
        <w:rPr>
          <w:rFonts w:ascii="Maiandra GD" w:hAnsi="Maiandra GD" w:cs="Arial"/>
          <w:i/>
          <w:lang w:val="en-GB"/>
        </w:rPr>
        <w:t>they are</w:t>
      </w:r>
      <w:r w:rsidR="00AB4D9D" w:rsidRPr="009F54C0">
        <w:rPr>
          <w:rFonts w:ascii="Maiandra GD" w:hAnsi="Maiandra GD" w:cs="Arial"/>
          <w:i/>
          <w:lang w:val="en-GB"/>
        </w:rPr>
        <w:t xml:space="preserve"> not</w:t>
      </w:r>
      <w:r w:rsidRPr="009F54C0">
        <w:rPr>
          <w:rFonts w:ascii="Maiandra GD" w:hAnsi="Maiandra GD" w:cs="Arial"/>
          <w:i/>
          <w:lang w:val="en-GB"/>
        </w:rPr>
        <w:t xml:space="preserve"> being currently subject to an administrative penalty.</w:t>
      </w:r>
    </w:p>
    <w:p w14:paraId="25F7FDE4" w14:textId="77777777" w:rsidR="00EC3A43" w:rsidRPr="009F54C0" w:rsidRDefault="00EC3A43" w:rsidP="00382375">
      <w:pPr>
        <w:jc w:val="both"/>
        <w:rPr>
          <w:rFonts w:ascii="Maiandra GD" w:hAnsi="Maiandra GD" w:cs="Arial"/>
          <w:b/>
          <w:lang w:val="en-GB"/>
        </w:rPr>
      </w:pPr>
    </w:p>
    <w:p w14:paraId="35D3C7C1" w14:textId="77777777" w:rsidR="00382375" w:rsidRPr="009F54C0" w:rsidRDefault="006D021F" w:rsidP="00986F39">
      <w:pPr>
        <w:ind w:left="720" w:hanging="720"/>
        <w:jc w:val="both"/>
        <w:rPr>
          <w:rFonts w:ascii="Maiandra GD" w:hAnsi="Maiandra GD" w:cs="Arial"/>
          <w:lang w:val="en-GB"/>
        </w:rPr>
      </w:pPr>
      <w:r w:rsidRPr="009F54C0">
        <w:rPr>
          <w:rFonts w:ascii="Maiandra GD" w:hAnsi="Maiandra GD" w:cs="Arial"/>
          <w:b/>
          <w:lang w:val="en-GB"/>
        </w:rPr>
        <w:t>3</w:t>
      </w:r>
      <w:r w:rsidR="00EC3A43" w:rsidRPr="009F54C0">
        <w:rPr>
          <w:rFonts w:ascii="Maiandra GD" w:hAnsi="Maiandra GD" w:cs="Arial"/>
          <w:b/>
          <w:lang w:val="en-GB"/>
        </w:rPr>
        <w:t>.</w:t>
      </w:r>
      <w:r w:rsidR="00EC3A43" w:rsidRPr="009F54C0">
        <w:rPr>
          <w:rFonts w:ascii="Maiandra GD" w:hAnsi="Maiandra GD" w:cs="Arial"/>
          <w:b/>
          <w:lang w:val="en-GB"/>
        </w:rPr>
        <w:tab/>
      </w:r>
      <w:r w:rsidR="00EC3A43" w:rsidRPr="009F54C0">
        <w:rPr>
          <w:rFonts w:ascii="Maiandra GD" w:hAnsi="Maiandra GD" w:cs="Arial"/>
          <w:lang w:val="en-GB"/>
        </w:rPr>
        <w:t xml:space="preserve">The maximum budget for this </w:t>
      </w:r>
      <w:r w:rsidR="00BC328A" w:rsidRPr="009F54C0">
        <w:rPr>
          <w:rFonts w:ascii="Maiandra GD" w:hAnsi="Maiandra GD" w:cs="Arial"/>
          <w:lang w:val="en-GB"/>
        </w:rPr>
        <w:t>contract</w:t>
      </w:r>
      <w:r w:rsidR="000A05E5" w:rsidRPr="009F54C0">
        <w:rPr>
          <w:rFonts w:ascii="Maiandra GD" w:hAnsi="Maiandra GD" w:cs="Arial"/>
          <w:lang w:val="en-GB"/>
        </w:rPr>
        <w:t xml:space="preserve"> is </w:t>
      </w:r>
      <w:r w:rsidR="00C63647" w:rsidRPr="009F54C0">
        <w:rPr>
          <w:rFonts w:ascii="Maiandra GD" w:hAnsi="Maiandra GD" w:cs="Arial"/>
          <w:b/>
        </w:rPr>
        <w:t>US$</w:t>
      </w:r>
      <w:r w:rsidR="002119E2">
        <w:rPr>
          <w:rFonts w:ascii="Maiandra GD" w:hAnsi="Maiandra GD" w:cs="Arial"/>
          <w:b/>
        </w:rPr>
        <w:t>35,141</w:t>
      </w:r>
      <w:r w:rsidR="00700382" w:rsidRPr="009F54C0">
        <w:rPr>
          <w:rFonts w:ascii="Maiandra GD" w:hAnsi="Maiandra GD" w:cs="Arial"/>
          <w:b/>
        </w:rPr>
        <w:t>.00</w:t>
      </w:r>
      <w:r w:rsidR="0086622A" w:rsidRPr="009F54C0">
        <w:rPr>
          <w:rFonts w:ascii="Maiandra GD" w:hAnsi="Maiandra GD" w:cs="Arial"/>
          <w:b/>
          <w:lang w:val="en-GB"/>
        </w:rPr>
        <w:t xml:space="preserve"> inclusive of professional fees and </w:t>
      </w:r>
      <w:r w:rsidR="002445B6">
        <w:rPr>
          <w:rFonts w:ascii="Maiandra GD" w:hAnsi="Maiandra GD" w:cs="Arial"/>
          <w:b/>
          <w:lang w:val="en-GB"/>
        </w:rPr>
        <w:t xml:space="preserve">exclusive of </w:t>
      </w:r>
      <w:r w:rsidR="0086622A" w:rsidRPr="009F54C0">
        <w:rPr>
          <w:rFonts w:ascii="Maiandra GD" w:hAnsi="Maiandra GD" w:cs="Arial"/>
          <w:b/>
          <w:lang w:val="en-GB"/>
        </w:rPr>
        <w:t>reimbursable</w:t>
      </w:r>
      <w:r w:rsidR="00930A6C" w:rsidRPr="009F54C0">
        <w:rPr>
          <w:rFonts w:ascii="Maiandra GD" w:hAnsi="Maiandra GD" w:cs="Arial"/>
          <w:b/>
          <w:lang w:val="en-GB"/>
        </w:rPr>
        <w:t xml:space="preserve"> </w:t>
      </w:r>
      <w:r w:rsidR="00F71BBF" w:rsidRPr="009F54C0">
        <w:rPr>
          <w:rFonts w:ascii="Maiandra GD" w:hAnsi="Maiandra GD" w:cs="Arial"/>
          <w:b/>
          <w:lang w:val="en-GB"/>
        </w:rPr>
        <w:t>expenses.</w:t>
      </w:r>
      <w:r w:rsidR="00483A66" w:rsidRPr="009F54C0">
        <w:rPr>
          <w:rFonts w:ascii="Maiandra GD" w:hAnsi="Maiandra GD" w:cs="Arial"/>
          <w:b/>
          <w:i/>
          <w:lang w:val="en-GB"/>
        </w:rPr>
        <w:t xml:space="preserve"> </w:t>
      </w:r>
      <w:r w:rsidR="00EC3A43" w:rsidRPr="009F54C0">
        <w:rPr>
          <w:rFonts w:ascii="Maiandra GD" w:hAnsi="Maiandra GD" w:cs="Arial"/>
          <w:b/>
          <w:lang w:val="en-GB"/>
        </w:rPr>
        <w:t xml:space="preserve"> </w:t>
      </w:r>
      <w:r w:rsidR="00AF150F" w:rsidRPr="009F54C0">
        <w:rPr>
          <w:rFonts w:ascii="Maiandra GD" w:hAnsi="Maiandra GD" w:cs="Arial"/>
          <w:lang w:val="en-GB"/>
        </w:rPr>
        <w:t>Proposals</w:t>
      </w:r>
      <w:r w:rsidR="00EC3A43" w:rsidRPr="009F54C0">
        <w:rPr>
          <w:rFonts w:ascii="Maiandra GD" w:hAnsi="Maiandra GD" w:cs="Arial"/>
          <w:lang w:val="en-GB"/>
        </w:rPr>
        <w:t xml:space="preserve"> exceeding this budget will not be accepted. </w:t>
      </w:r>
    </w:p>
    <w:p w14:paraId="18A30C3C" w14:textId="77777777" w:rsidR="00284C02" w:rsidRPr="009F54C0" w:rsidRDefault="00284C02" w:rsidP="00382375">
      <w:pPr>
        <w:jc w:val="both"/>
        <w:rPr>
          <w:rFonts w:ascii="Maiandra GD" w:hAnsi="Maiandra GD" w:cs="Arial"/>
          <w:lang w:val="en-GB"/>
        </w:rPr>
      </w:pPr>
    </w:p>
    <w:p w14:paraId="42191A76" w14:textId="77777777" w:rsidR="00604DB3" w:rsidRPr="009F54C0" w:rsidRDefault="006D021F" w:rsidP="00604DB3">
      <w:pPr>
        <w:ind w:left="720" w:hanging="720"/>
        <w:jc w:val="both"/>
        <w:rPr>
          <w:rFonts w:ascii="Maiandra GD" w:hAnsi="Maiandra GD" w:cs="Arial"/>
          <w:b/>
          <w:lang w:val="en-GB"/>
        </w:rPr>
      </w:pPr>
      <w:r w:rsidRPr="009F54C0">
        <w:rPr>
          <w:rFonts w:ascii="Maiandra GD" w:hAnsi="Maiandra GD" w:cs="Arial"/>
          <w:b/>
          <w:lang w:val="en-GB"/>
        </w:rPr>
        <w:t>4</w:t>
      </w:r>
      <w:r w:rsidR="00C201C5" w:rsidRPr="009F54C0">
        <w:rPr>
          <w:rFonts w:ascii="Maiandra GD" w:hAnsi="Maiandra GD" w:cs="Arial"/>
          <w:lang w:val="en-GB"/>
        </w:rPr>
        <w:t>.</w:t>
      </w:r>
      <w:r w:rsidR="00284C02" w:rsidRPr="009F54C0">
        <w:rPr>
          <w:rFonts w:ascii="Maiandra GD" w:hAnsi="Maiandra GD" w:cs="Arial"/>
          <w:lang w:val="en-GB"/>
        </w:rPr>
        <w:tab/>
      </w:r>
      <w:r w:rsidR="00BC328A" w:rsidRPr="009F54C0">
        <w:rPr>
          <w:rFonts w:ascii="Maiandra GD" w:hAnsi="Maiandra GD" w:cs="Arial"/>
          <w:lang w:val="en-GB"/>
        </w:rPr>
        <w:t>Your Expression of Interest</w:t>
      </w:r>
      <w:r w:rsidR="00382375" w:rsidRPr="009F54C0">
        <w:rPr>
          <w:rFonts w:ascii="Maiandra GD" w:hAnsi="Maiandra GD" w:cs="Arial"/>
          <w:lang w:val="en-GB"/>
        </w:rPr>
        <w:t xml:space="preserve"> must be pr</w:t>
      </w:r>
      <w:r w:rsidR="006A4750" w:rsidRPr="009F54C0">
        <w:rPr>
          <w:rFonts w:ascii="Maiandra GD" w:hAnsi="Maiandra GD" w:cs="Arial"/>
          <w:lang w:val="en-GB"/>
        </w:rPr>
        <w:t>esented as per Standard Expression of Interest</w:t>
      </w:r>
      <w:r w:rsidR="00382375" w:rsidRPr="009F54C0">
        <w:rPr>
          <w:rFonts w:ascii="Maiandra GD" w:hAnsi="Maiandra GD" w:cs="Arial"/>
          <w:lang w:val="en-GB"/>
        </w:rPr>
        <w:t xml:space="preserve"> Forms attached as Annex 2 to this </w:t>
      </w:r>
      <w:r w:rsidRPr="009F54C0">
        <w:rPr>
          <w:rFonts w:ascii="Maiandra GD" w:hAnsi="Maiandra GD" w:cs="Arial"/>
          <w:lang w:val="en-GB"/>
        </w:rPr>
        <w:t>REOI</w:t>
      </w:r>
      <w:r w:rsidR="007C0DD6" w:rsidRPr="009F54C0">
        <w:rPr>
          <w:rFonts w:ascii="Maiandra GD" w:hAnsi="Maiandra GD" w:cs="Arial"/>
          <w:lang w:val="en-GB"/>
        </w:rPr>
        <w:t>,</w:t>
      </w:r>
      <w:r w:rsidR="00382375" w:rsidRPr="009F54C0">
        <w:rPr>
          <w:rFonts w:ascii="Maiandra GD" w:hAnsi="Maiandra GD" w:cs="Arial"/>
          <w:lang w:val="en-GB"/>
        </w:rPr>
        <w:t xml:space="preserve"> in </w:t>
      </w:r>
      <w:r w:rsidR="007C0DD6" w:rsidRPr="009F54C0">
        <w:rPr>
          <w:rFonts w:ascii="Maiandra GD" w:hAnsi="Maiandra GD" w:cs="Arial"/>
          <w:lang w:val="en-GB"/>
        </w:rPr>
        <w:t xml:space="preserve">the </w:t>
      </w:r>
      <w:r w:rsidR="00382375" w:rsidRPr="009F54C0">
        <w:rPr>
          <w:rFonts w:ascii="Maiandra GD" w:hAnsi="Maiandra GD" w:cs="Arial"/>
          <w:lang w:val="en-GB"/>
        </w:rPr>
        <w:t xml:space="preserve">English language and be accompanied by copies of all the indicated supporting documents. If the supporting documents are not in English, these shall be accompanied by a certified translation into English. </w:t>
      </w:r>
    </w:p>
    <w:p w14:paraId="5818F157" w14:textId="77777777" w:rsidR="00604DB3" w:rsidRPr="009F54C0" w:rsidRDefault="00604DB3" w:rsidP="00604DB3">
      <w:pPr>
        <w:ind w:left="720" w:hanging="720"/>
        <w:jc w:val="both"/>
        <w:rPr>
          <w:rFonts w:ascii="Maiandra GD" w:hAnsi="Maiandra GD" w:cs="Arial"/>
          <w:lang w:val="en-GB"/>
        </w:rPr>
      </w:pPr>
    </w:p>
    <w:p w14:paraId="4FEF7397" w14:textId="77777777" w:rsidR="00453949" w:rsidRDefault="00981E5B" w:rsidP="00296532">
      <w:pPr>
        <w:tabs>
          <w:tab w:val="left" w:pos="630"/>
        </w:tabs>
        <w:ind w:left="630" w:hanging="540"/>
        <w:jc w:val="both"/>
        <w:rPr>
          <w:rFonts w:ascii="Maiandra GD" w:hAnsi="Maiandra GD" w:cs="Arial"/>
          <w:lang w:val="en-GB"/>
        </w:rPr>
      </w:pPr>
      <w:r w:rsidRPr="009F54C0">
        <w:rPr>
          <w:rFonts w:ascii="Maiandra GD" w:hAnsi="Maiandra GD" w:cs="Arial"/>
          <w:b/>
          <w:lang w:val="en-GB"/>
        </w:rPr>
        <w:t>5.</w:t>
      </w:r>
      <w:r w:rsidRPr="009F54C0">
        <w:rPr>
          <w:rFonts w:ascii="Maiandra GD" w:hAnsi="Maiandra GD" w:cs="Arial"/>
          <w:lang w:val="en-GB"/>
        </w:rPr>
        <w:t xml:space="preserve"> </w:t>
      </w:r>
      <w:r w:rsidR="000A05E5" w:rsidRPr="009F54C0">
        <w:rPr>
          <w:rFonts w:ascii="Maiandra GD" w:hAnsi="Maiandra GD" w:cs="Arial"/>
          <w:lang w:val="en-GB"/>
        </w:rPr>
        <w:t xml:space="preserve">  </w:t>
      </w:r>
      <w:r w:rsidR="00A8159F" w:rsidRPr="009F54C0">
        <w:rPr>
          <w:rFonts w:ascii="Maiandra GD" w:hAnsi="Maiandra GD" w:cs="Arial"/>
          <w:lang w:val="en-GB"/>
        </w:rPr>
        <w:tab/>
      </w:r>
      <w:r w:rsidRPr="009F54C0">
        <w:rPr>
          <w:rFonts w:ascii="Maiandra GD" w:hAnsi="Maiandra GD" w:cs="Arial"/>
          <w:lang w:val="en-GB"/>
        </w:rPr>
        <w:t>Proposal should be submitted by email</w:t>
      </w:r>
      <w:r w:rsidR="00EA011D" w:rsidRPr="009F54C0">
        <w:rPr>
          <w:rFonts w:ascii="Maiandra GD" w:hAnsi="Maiandra GD" w:cs="Arial"/>
          <w:lang w:val="en-GB"/>
        </w:rPr>
        <w:t xml:space="preserve"> </w:t>
      </w:r>
      <w:r w:rsidR="00524FA9" w:rsidRPr="009F54C0">
        <w:rPr>
          <w:rFonts w:ascii="Maiandra GD" w:hAnsi="Maiandra GD" w:cs="Arial"/>
          <w:lang w:val="en-GB"/>
        </w:rPr>
        <w:t xml:space="preserve">clearly marked </w:t>
      </w:r>
      <w:r w:rsidR="00524FA9" w:rsidRPr="009F54C0">
        <w:rPr>
          <w:rFonts w:ascii="Maiandra GD" w:hAnsi="Maiandra GD" w:cs="Arial"/>
          <w:b/>
          <w:lang w:val="en-GB"/>
        </w:rPr>
        <w:t>“</w:t>
      </w:r>
      <w:r w:rsidR="00E71D4A" w:rsidRPr="009F54C0">
        <w:rPr>
          <w:rFonts w:ascii="Maiandra GD" w:hAnsi="Maiandra GD" w:cs="Arial"/>
          <w:b/>
          <w:color w:val="000000" w:themeColor="text1"/>
          <w:lang w:val="en-GB"/>
        </w:rPr>
        <w:t>REFERENCE NUMBER:</w:t>
      </w:r>
      <w:r w:rsidR="003B0A1F" w:rsidRPr="009F54C0">
        <w:rPr>
          <w:rFonts w:ascii="Maiandra GD" w:hAnsi="Maiandra GD" w:cs="Arial"/>
          <w:b/>
          <w:bCs/>
          <w:color w:val="000000" w:themeColor="text1"/>
          <w:lang w:val="en-GB"/>
        </w:rPr>
        <w:t xml:space="preserve"> </w:t>
      </w:r>
      <w:r w:rsidR="00A8159F" w:rsidRPr="009F54C0">
        <w:rPr>
          <w:rFonts w:ascii="Maiandra GD" w:hAnsi="Maiandra GD" w:cs="Arial"/>
          <w:b/>
          <w:lang w:val="en-GB"/>
        </w:rPr>
        <w:t>SADC/3/5/2/</w:t>
      </w:r>
      <w:r w:rsidR="00EC3CAE">
        <w:rPr>
          <w:rFonts w:ascii="Maiandra GD" w:hAnsi="Maiandra GD" w:cs="Arial"/>
          <w:b/>
          <w:lang w:val="en-GB"/>
        </w:rPr>
        <w:t>2</w:t>
      </w:r>
      <w:r w:rsidR="00453949">
        <w:rPr>
          <w:rFonts w:ascii="Maiandra GD" w:hAnsi="Maiandra GD" w:cs="Arial"/>
          <w:b/>
          <w:lang w:val="en-GB"/>
        </w:rPr>
        <w:t>16</w:t>
      </w:r>
      <w:r w:rsidR="00EC3CAE" w:rsidRPr="009F54C0">
        <w:rPr>
          <w:rFonts w:ascii="Maiandra GD" w:hAnsi="Maiandra GD" w:cs="Arial"/>
        </w:rPr>
        <w:t xml:space="preserve"> </w:t>
      </w:r>
      <w:r w:rsidR="00004513" w:rsidRPr="009F54C0">
        <w:rPr>
          <w:rFonts w:ascii="Maiandra GD" w:hAnsi="Maiandra GD" w:cs="Arial"/>
          <w:b/>
          <w:bCs/>
          <w:lang w:val="en-GB"/>
        </w:rPr>
        <w:t>-</w:t>
      </w:r>
      <w:r w:rsidR="00126BF8" w:rsidRPr="009F54C0">
        <w:rPr>
          <w:rFonts w:ascii="Maiandra GD" w:hAnsi="Maiandra GD" w:cs="Arial"/>
        </w:rPr>
        <w:t xml:space="preserve"> </w:t>
      </w:r>
      <w:r w:rsidR="00453949" w:rsidRPr="00453949">
        <w:rPr>
          <w:rFonts w:ascii="Maiandra GD" w:hAnsi="Maiandra GD" w:cs="Arial"/>
          <w:b/>
        </w:rPr>
        <w:t>CONSULTANCY TO CONDUCT A REVIEW ON THE IMPLEMENTATION OF THE SADC INDUSTRIALISATION STRATEGY AND ROADMAP 2015-2063 (SISR) AND UPDATE THE THREE YEARS ROLLING OUT PLAN</w:t>
      </w:r>
      <w:r w:rsidR="000976F3">
        <w:rPr>
          <w:rFonts w:ascii="Maiandra GD" w:hAnsi="Maiandra GD" w:cs="Arial"/>
          <w:b/>
        </w:rPr>
        <w:t>”</w:t>
      </w:r>
      <w:r w:rsidR="00A8159F" w:rsidRPr="009F54C0">
        <w:rPr>
          <w:rFonts w:ascii="Maiandra GD" w:hAnsi="Maiandra GD" w:cs="Arial"/>
          <w:b/>
        </w:rPr>
        <w:t xml:space="preserve"> </w:t>
      </w:r>
      <w:r w:rsidR="00004513" w:rsidRPr="009F54C0">
        <w:rPr>
          <w:rFonts w:ascii="Maiandra GD" w:hAnsi="Maiandra GD" w:cs="Arial"/>
          <w:lang w:val="tn-ZA"/>
        </w:rPr>
        <w:t>to</w:t>
      </w:r>
      <w:r w:rsidR="009F1BE4" w:rsidRPr="009F54C0">
        <w:rPr>
          <w:rFonts w:ascii="Maiandra GD" w:hAnsi="Maiandra GD" w:cs="Arial"/>
          <w:lang w:val="en-GB"/>
        </w:rPr>
        <w:t xml:space="preserve"> the email address below</w:t>
      </w:r>
      <w:r w:rsidR="005B375A" w:rsidRPr="009F54C0">
        <w:rPr>
          <w:rFonts w:ascii="Maiandra GD" w:hAnsi="Maiandra GD" w:cs="Arial"/>
          <w:lang w:val="en-GB"/>
        </w:rPr>
        <w:t>:</w:t>
      </w:r>
      <w:r w:rsidR="00382375" w:rsidRPr="009F54C0">
        <w:rPr>
          <w:rFonts w:ascii="Maiandra GD" w:hAnsi="Maiandra GD" w:cs="Arial"/>
          <w:lang w:val="en-GB"/>
        </w:rPr>
        <w:t xml:space="preserve"> </w:t>
      </w:r>
    </w:p>
    <w:p w14:paraId="303251A8" w14:textId="77777777" w:rsidR="00453949" w:rsidRDefault="00453949" w:rsidP="00296532">
      <w:pPr>
        <w:tabs>
          <w:tab w:val="left" w:pos="630"/>
        </w:tabs>
        <w:ind w:left="630" w:hanging="540"/>
        <w:jc w:val="both"/>
        <w:rPr>
          <w:rFonts w:ascii="Maiandra GD" w:hAnsi="Maiandra GD" w:cs="Arial"/>
          <w:b/>
          <w:lang w:val="en-GB"/>
        </w:rPr>
      </w:pPr>
      <w:r>
        <w:rPr>
          <w:rFonts w:ascii="Maiandra GD" w:hAnsi="Maiandra GD" w:cs="Arial"/>
          <w:b/>
          <w:lang w:val="en-GB"/>
        </w:rPr>
        <w:tab/>
      </w:r>
    </w:p>
    <w:p w14:paraId="15735FCB" w14:textId="77777777" w:rsidR="00AD5BB9" w:rsidRPr="009F54C0" w:rsidRDefault="00453949" w:rsidP="00296532">
      <w:pPr>
        <w:tabs>
          <w:tab w:val="left" w:pos="630"/>
        </w:tabs>
        <w:ind w:left="630" w:hanging="540"/>
        <w:jc w:val="both"/>
        <w:rPr>
          <w:rFonts w:ascii="Maiandra GD" w:hAnsi="Maiandra GD" w:cs="Arial"/>
          <w:b/>
          <w:sz w:val="28"/>
          <w:szCs w:val="28"/>
        </w:rPr>
      </w:pPr>
      <w:r>
        <w:rPr>
          <w:rFonts w:ascii="Maiandra GD" w:hAnsi="Maiandra GD" w:cs="Arial"/>
          <w:b/>
          <w:lang w:val="en-GB"/>
        </w:rPr>
        <w:tab/>
      </w:r>
      <w:hyperlink r:id="rId9" w:history="1">
        <w:r w:rsidR="00342CDE" w:rsidRPr="009A2B48">
          <w:rPr>
            <w:rStyle w:val="Hyperlink"/>
            <w:rFonts w:ascii="Maiandra GD" w:hAnsi="Maiandra GD" w:cs="Arial"/>
            <w:b/>
            <w:sz w:val="28"/>
            <w:szCs w:val="28"/>
            <w:lang w:val="en-GB"/>
          </w:rPr>
          <w:t>sisr3yearplan@sadc.int</w:t>
        </w:r>
      </w:hyperlink>
      <w:r w:rsidR="00296532">
        <w:rPr>
          <w:rFonts w:ascii="Maiandra GD" w:hAnsi="Maiandra GD" w:cs="Arial"/>
          <w:lang w:val="en-GB"/>
        </w:rPr>
        <w:t xml:space="preserve"> </w:t>
      </w:r>
      <w:r w:rsidR="00A8159F" w:rsidRPr="009F54C0">
        <w:rPr>
          <w:rFonts w:ascii="Maiandra GD" w:hAnsi="Maiandra GD" w:cs="Arial"/>
          <w:b/>
          <w:sz w:val="28"/>
          <w:szCs w:val="28"/>
        </w:rPr>
        <w:t xml:space="preserve">  </w:t>
      </w:r>
      <w:r w:rsidR="00126BF8" w:rsidRPr="009F54C0">
        <w:rPr>
          <w:rFonts w:ascii="Maiandra GD" w:hAnsi="Maiandra GD" w:cs="Arial"/>
          <w:b/>
          <w:sz w:val="28"/>
          <w:szCs w:val="28"/>
        </w:rPr>
        <w:t xml:space="preserve"> </w:t>
      </w:r>
    </w:p>
    <w:p w14:paraId="062EA659" w14:textId="77777777" w:rsidR="00351771" w:rsidRPr="009F54C0" w:rsidRDefault="00351771" w:rsidP="00382375">
      <w:pPr>
        <w:rPr>
          <w:rFonts w:ascii="Maiandra GD" w:hAnsi="Maiandra GD" w:cs="Arial"/>
          <w:lang w:val="en-GB"/>
        </w:rPr>
      </w:pPr>
    </w:p>
    <w:p w14:paraId="46B04F44" w14:textId="77777777" w:rsidR="00512F9D" w:rsidRPr="009F54C0" w:rsidRDefault="006D021F" w:rsidP="002732D4">
      <w:pPr>
        <w:pStyle w:val="BodyText2"/>
        <w:ind w:left="720" w:hanging="720"/>
        <w:rPr>
          <w:rFonts w:ascii="Maiandra GD" w:hAnsi="Maiandra GD" w:cs="Arial"/>
          <w:b/>
          <w:color w:val="000000"/>
        </w:rPr>
      </w:pPr>
      <w:r w:rsidRPr="009F54C0">
        <w:rPr>
          <w:rFonts w:ascii="Maiandra GD" w:hAnsi="Maiandra GD" w:cs="Arial"/>
          <w:b/>
          <w:lang w:val="en-GB"/>
        </w:rPr>
        <w:t>6</w:t>
      </w:r>
      <w:r w:rsidR="00382375" w:rsidRPr="009F54C0">
        <w:rPr>
          <w:rFonts w:ascii="Maiandra GD" w:hAnsi="Maiandra GD" w:cs="Arial"/>
          <w:b/>
          <w:lang w:val="en-GB"/>
        </w:rPr>
        <w:t>.</w:t>
      </w:r>
      <w:r w:rsidR="00382375" w:rsidRPr="009F54C0">
        <w:rPr>
          <w:rFonts w:ascii="Maiandra GD" w:hAnsi="Maiandra GD" w:cs="Arial"/>
          <w:lang w:val="en-GB"/>
        </w:rPr>
        <w:tab/>
        <w:t xml:space="preserve">The deadline for submission of your proposal, to the address indicated in Paragraph </w:t>
      </w:r>
      <w:r w:rsidR="007C0DD6" w:rsidRPr="009F54C0">
        <w:rPr>
          <w:rFonts w:ascii="Maiandra GD" w:hAnsi="Maiandra GD" w:cs="Arial"/>
          <w:lang w:val="en-GB"/>
        </w:rPr>
        <w:t>5 above</w:t>
      </w:r>
      <w:r w:rsidR="00F01042" w:rsidRPr="009F54C0">
        <w:rPr>
          <w:rFonts w:ascii="Maiandra GD" w:hAnsi="Maiandra GD" w:cs="Arial"/>
          <w:lang w:val="en-GB"/>
        </w:rPr>
        <w:t>,</w:t>
      </w:r>
      <w:r w:rsidR="00382375" w:rsidRPr="009F54C0">
        <w:rPr>
          <w:rFonts w:ascii="Maiandra GD" w:hAnsi="Maiandra GD" w:cs="Arial"/>
          <w:lang w:val="en-GB"/>
        </w:rPr>
        <w:t xml:space="preserve"> </w:t>
      </w:r>
      <w:r w:rsidR="0038616F" w:rsidRPr="009F54C0">
        <w:rPr>
          <w:rFonts w:ascii="Maiandra GD" w:hAnsi="Maiandra GD" w:cs="Arial"/>
          <w:lang w:val="en-GB"/>
        </w:rPr>
        <w:t>is</w:t>
      </w:r>
      <w:r w:rsidR="00382375" w:rsidRPr="009F54C0">
        <w:rPr>
          <w:rFonts w:ascii="Maiandra GD" w:hAnsi="Maiandra GD" w:cs="Arial"/>
          <w:lang w:val="en-GB"/>
        </w:rPr>
        <w:t xml:space="preserve"> </w:t>
      </w:r>
      <w:r w:rsidR="00453949">
        <w:rPr>
          <w:rFonts w:ascii="Maiandra GD" w:hAnsi="Maiandra GD" w:cs="Arial"/>
          <w:b/>
          <w:lang w:val="en-GB"/>
        </w:rPr>
        <w:t>2</w:t>
      </w:r>
      <w:r w:rsidR="00453949" w:rsidRPr="00453949">
        <w:rPr>
          <w:rFonts w:ascii="Maiandra GD" w:hAnsi="Maiandra GD" w:cs="Arial"/>
          <w:b/>
          <w:vertAlign w:val="superscript"/>
          <w:lang w:val="en-GB"/>
        </w:rPr>
        <w:t>nd</w:t>
      </w:r>
      <w:r w:rsidR="00453949">
        <w:rPr>
          <w:rFonts w:ascii="Maiandra GD" w:hAnsi="Maiandra GD" w:cs="Arial"/>
          <w:b/>
          <w:lang w:val="en-GB"/>
        </w:rPr>
        <w:t xml:space="preserve"> March</w:t>
      </w:r>
      <w:r w:rsidR="00D51E87" w:rsidRPr="009F54C0">
        <w:rPr>
          <w:rFonts w:ascii="Maiandra GD" w:hAnsi="Maiandra GD" w:cs="Arial"/>
          <w:b/>
          <w:lang w:val="en-GB"/>
        </w:rPr>
        <w:t xml:space="preserve"> 202</w:t>
      </w:r>
      <w:r w:rsidR="003424D8">
        <w:rPr>
          <w:rFonts w:ascii="Maiandra GD" w:hAnsi="Maiandra GD" w:cs="Arial"/>
          <w:b/>
          <w:lang w:val="en-GB"/>
        </w:rPr>
        <w:t>2</w:t>
      </w:r>
      <w:r w:rsidR="002732D4" w:rsidRPr="009F54C0">
        <w:rPr>
          <w:rFonts w:ascii="Maiandra GD" w:hAnsi="Maiandra GD" w:cs="Arial"/>
          <w:b/>
          <w:lang w:val="en-GB"/>
        </w:rPr>
        <w:t xml:space="preserve"> at </w:t>
      </w:r>
      <w:r w:rsidR="00EC3CAE" w:rsidRPr="009F54C0">
        <w:rPr>
          <w:rFonts w:ascii="Maiandra GD" w:hAnsi="Maiandra GD" w:cs="Arial"/>
          <w:b/>
          <w:lang w:val="en-GB"/>
        </w:rPr>
        <w:t>1</w:t>
      </w:r>
      <w:r w:rsidR="00EC3CAE">
        <w:rPr>
          <w:rFonts w:ascii="Maiandra GD" w:hAnsi="Maiandra GD" w:cs="Arial"/>
          <w:b/>
          <w:lang w:val="en-GB"/>
        </w:rPr>
        <w:t>0</w:t>
      </w:r>
      <w:r w:rsidR="0038616F" w:rsidRPr="009F54C0">
        <w:rPr>
          <w:rFonts w:ascii="Maiandra GD" w:hAnsi="Maiandra GD" w:cs="Arial"/>
          <w:b/>
          <w:lang w:val="en-GB"/>
        </w:rPr>
        <w:t>:0</w:t>
      </w:r>
      <w:r w:rsidR="002732D4" w:rsidRPr="009F54C0">
        <w:rPr>
          <w:rFonts w:ascii="Maiandra GD" w:hAnsi="Maiandra GD" w:cs="Arial"/>
          <w:b/>
          <w:lang w:val="en-GB"/>
        </w:rPr>
        <w:t>0hours local</w:t>
      </w:r>
      <w:r w:rsidR="000A05E5" w:rsidRPr="009F54C0">
        <w:rPr>
          <w:rFonts w:ascii="Maiandra GD" w:hAnsi="Maiandra GD" w:cs="Arial"/>
          <w:b/>
          <w:lang w:val="en-GB"/>
        </w:rPr>
        <w:t xml:space="preserve"> (Botswana)</w:t>
      </w:r>
      <w:r w:rsidR="002732D4" w:rsidRPr="009F54C0">
        <w:rPr>
          <w:rFonts w:ascii="Maiandra GD" w:hAnsi="Maiandra GD" w:cs="Arial"/>
          <w:b/>
          <w:lang w:val="en-GB"/>
        </w:rPr>
        <w:t xml:space="preserve"> time</w:t>
      </w:r>
    </w:p>
    <w:p w14:paraId="74DDC09C" w14:textId="77777777" w:rsidR="00382375" w:rsidRPr="009F54C0" w:rsidRDefault="00382375" w:rsidP="00981E5B">
      <w:pPr>
        <w:rPr>
          <w:rFonts w:ascii="Maiandra GD" w:hAnsi="Maiandra GD" w:cs="Arial"/>
          <w:lang w:val="en-GB"/>
        </w:rPr>
      </w:pPr>
    </w:p>
    <w:p w14:paraId="7A3329DD" w14:textId="77777777" w:rsidR="00C201C5" w:rsidRPr="009F54C0" w:rsidRDefault="00981E5B" w:rsidP="00C201C5">
      <w:pPr>
        <w:jc w:val="both"/>
        <w:rPr>
          <w:rFonts w:ascii="Maiandra GD" w:hAnsi="Maiandra GD" w:cs="Arial"/>
          <w:lang w:val="en-GB"/>
        </w:rPr>
      </w:pPr>
      <w:r w:rsidRPr="009F54C0">
        <w:rPr>
          <w:rFonts w:ascii="Maiandra GD" w:hAnsi="Maiandra GD" w:cs="Arial"/>
          <w:b/>
          <w:lang w:val="en-GB"/>
        </w:rPr>
        <w:t>7</w:t>
      </w:r>
      <w:r w:rsidR="00F606FD" w:rsidRPr="009F54C0">
        <w:rPr>
          <w:rFonts w:ascii="Maiandra GD" w:hAnsi="Maiandra GD" w:cs="Arial"/>
          <w:b/>
          <w:lang w:val="en-GB"/>
        </w:rPr>
        <w:t>.</w:t>
      </w:r>
      <w:r w:rsidR="00F606FD" w:rsidRPr="009F54C0">
        <w:rPr>
          <w:rFonts w:ascii="Maiandra GD" w:hAnsi="Maiandra GD" w:cs="Arial"/>
          <w:lang w:val="en-GB"/>
        </w:rPr>
        <w:tab/>
        <w:t xml:space="preserve">Your CV </w:t>
      </w:r>
      <w:r w:rsidR="00C201C5" w:rsidRPr="009F54C0">
        <w:rPr>
          <w:rFonts w:ascii="Maiandra GD" w:hAnsi="Maiandra GD" w:cs="Arial"/>
          <w:lang w:val="en-GB"/>
        </w:rPr>
        <w:t>will be evaluate</w:t>
      </w:r>
      <w:r w:rsidR="00F606FD" w:rsidRPr="009F54C0">
        <w:rPr>
          <w:rFonts w:ascii="Maiandra GD" w:hAnsi="Maiandra GD" w:cs="Arial"/>
          <w:lang w:val="en-GB"/>
        </w:rPr>
        <w:t>d</w:t>
      </w:r>
      <w:r w:rsidR="00C201C5" w:rsidRPr="009F54C0">
        <w:rPr>
          <w:rFonts w:ascii="Maiandra GD" w:hAnsi="Maiandra GD" w:cs="Arial"/>
          <w:lang w:val="en-GB"/>
        </w:rPr>
        <w:t xml:space="preserve"> against the following criteria. </w:t>
      </w:r>
    </w:p>
    <w:p w14:paraId="17D9F39B" w14:textId="77777777" w:rsidR="00C201C5" w:rsidRPr="009F54C0" w:rsidRDefault="00C201C5" w:rsidP="00C201C5">
      <w:pPr>
        <w:tabs>
          <w:tab w:val="center" w:pos="6753"/>
        </w:tabs>
        <w:rPr>
          <w:rFonts w:ascii="Maiandra GD" w:hAnsi="Maiandra GD" w:cs="Arial"/>
          <w:lang w:val="en-GB"/>
        </w:rPr>
      </w:pPr>
    </w:p>
    <w:tbl>
      <w:tblPr>
        <w:tblW w:w="0" w:type="auto"/>
        <w:tblInd w:w="710" w:type="dxa"/>
        <w:tblLayout w:type="fixed"/>
        <w:tblLook w:val="0000" w:firstRow="0" w:lastRow="0" w:firstColumn="0" w:lastColumn="0" w:noHBand="0" w:noVBand="0"/>
      </w:tblPr>
      <w:tblGrid>
        <w:gridCol w:w="4442"/>
        <w:gridCol w:w="2166"/>
      </w:tblGrid>
      <w:tr w:rsidR="007C2094" w:rsidRPr="009F54C0" w14:paraId="0F43F3F3" w14:textId="77777777" w:rsidTr="000976F3">
        <w:tc>
          <w:tcPr>
            <w:tcW w:w="4442" w:type="dxa"/>
            <w:tcBorders>
              <w:top w:val="single" w:sz="4" w:space="0" w:color="000000"/>
              <w:left w:val="single" w:sz="4" w:space="0" w:color="000000"/>
              <w:bottom w:val="single" w:sz="4" w:space="0" w:color="000000"/>
            </w:tcBorders>
            <w:shd w:val="clear" w:color="auto" w:fill="D9D9D9" w:themeFill="background1" w:themeFillShade="D9"/>
          </w:tcPr>
          <w:p w14:paraId="1F633F94" w14:textId="77777777" w:rsidR="007C2094" w:rsidRPr="009F54C0" w:rsidRDefault="007C2094" w:rsidP="004C427E">
            <w:pPr>
              <w:spacing w:line="360" w:lineRule="auto"/>
              <w:rPr>
                <w:rFonts w:ascii="Maiandra GD" w:hAnsi="Maiandra GD" w:cs="Arial"/>
                <w:b/>
                <w:sz w:val="22"/>
                <w:szCs w:val="22"/>
                <w:lang w:val="en-GB"/>
              </w:rPr>
            </w:pPr>
            <w:r w:rsidRPr="009F54C0">
              <w:rPr>
                <w:rFonts w:ascii="Maiandra GD" w:hAnsi="Maiandra GD" w:cs="Arial"/>
                <w:b/>
                <w:sz w:val="22"/>
                <w:szCs w:val="22"/>
                <w:lang w:val="en-GB"/>
              </w:rPr>
              <w:t>Category</w:t>
            </w:r>
          </w:p>
        </w:tc>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8AC212"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Points</w:t>
            </w:r>
          </w:p>
        </w:tc>
      </w:tr>
      <w:tr w:rsidR="007C2094" w:rsidRPr="009F54C0" w14:paraId="6A1B119D" w14:textId="77777777" w:rsidTr="00700382">
        <w:tc>
          <w:tcPr>
            <w:tcW w:w="4442" w:type="dxa"/>
            <w:tcBorders>
              <w:top w:val="single" w:sz="4" w:space="0" w:color="000000"/>
              <w:left w:val="single" w:sz="4" w:space="0" w:color="000000"/>
              <w:bottom w:val="single" w:sz="4" w:space="0" w:color="000000"/>
            </w:tcBorders>
            <w:shd w:val="clear" w:color="auto" w:fill="auto"/>
          </w:tcPr>
          <w:p w14:paraId="3CF268BA"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Qualification and Skills</w:t>
            </w:r>
            <w:r w:rsidR="007C2094" w:rsidRPr="000976F3">
              <w:rPr>
                <w:rFonts w:ascii="Maiandra GD" w:hAnsi="Maiandra GD" w:cs="Arial"/>
                <w:spacing w:val="-3"/>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3AA86AEE" w14:textId="77777777" w:rsidR="007C2094" w:rsidRPr="000976F3" w:rsidRDefault="000976F3" w:rsidP="00514679">
            <w:pPr>
              <w:spacing w:line="360" w:lineRule="auto"/>
              <w:jc w:val="center"/>
              <w:rPr>
                <w:rFonts w:ascii="Maiandra GD" w:hAnsi="Maiandra GD" w:cs="Arial"/>
                <w:sz w:val="22"/>
                <w:szCs w:val="22"/>
              </w:rPr>
            </w:pPr>
            <w:r w:rsidRPr="000976F3">
              <w:rPr>
                <w:rFonts w:ascii="Maiandra GD" w:hAnsi="Maiandra GD" w:cs="Arial"/>
                <w:spacing w:val="-3"/>
                <w:sz w:val="22"/>
                <w:szCs w:val="22"/>
                <w:lang w:val="en-GB"/>
              </w:rPr>
              <w:t>2</w:t>
            </w:r>
            <w:r w:rsidR="00514679" w:rsidRPr="000976F3">
              <w:rPr>
                <w:rFonts w:ascii="Maiandra GD" w:hAnsi="Maiandra GD" w:cs="Arial"/>
                <w:spacing w:val="-3"/>
                <w:sz w:val="22"/>
                <w:szCs w:val="22"/>
                <w:lang w:val="en-GB"/>
              </w:rPr>
              <w:t>0</w:t>
            </w:r>
          </w:p>
        </w:tc>
      </w:tr>
      <w:tr w:rsidR="007C2094" w:rsidRPr="009F54C0" w14:paraId="451AD1B9" w14:textId="77777777" w:rsidTr="00700382">
        <w:tc>
          <w:tcPr>
            <w:tcW w:w="4442" w:type="dxa"/>
            <w:tcBorders>
              <w:top w:val="single" w:sz="4" w:space="0" w:color="000000"/>
              <w:left w:val="single" w:sz="4" w:space="0" w:color="000000"/>
              <w:bottom w:val="single" w:sz="4" w:space="0" w:color="000000"/>
            </w:tcBorders>
            <w:shd w:val="clear" w:color="auto" w:fill="auto"/>
          </w:tcPr>
          <w:p w14:paraId="2B7F961E"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General professional experience</w:t>
            </w:r>
            <w:r w:rsidR="007C2094" w:rsidRPr="000976F3">
              <w:rPr>
                <w:rFonts w:ascii="Maiandra GD" w:hAnsi="Maiandra GD" w:cs="Arial"/>
                <w:sz w:val="22"/>
                <w:szCs w:val="22"/>
                <w:lang w:val="en-GB"/>
              </w:rPr>
              <w:t xml:space="preserve">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AECDD2" w14:textId="77777777" w:rsidR="007C2094" w:rsidRPr="000976F3" w:rsidRDefault="000976F3" w:rsidP="002732D4">
            <w:pPr>
              <w:spacing w:line="360" w:lineRule="auto"/>
              <w:jc w:val="center"/>
              <w:rPr>
                <w:rFonts w:ascii="Maiandra GD" w:hAnsi="Maiandra GD" w:cs="Arial"/>
                <w:sz w:val="22"/>
                <w:szCs w:val="22"/>
              </w:rPr>
            </w:pPr>
            <w:r w:rsidRPr="000976F3">
              <w:rPr>
                <w:rFonts w:ascii="Maiandra GD" w:hAnsi="Maiandra GD" w:cs="Arial"/>
                <w:spacing w:val="-3"/>
                <w:sz w:val="22"/>
                <w:szCs w:val="22"/>
                <w:lang w:val="en-GB"/>
              </w:rPr>
              <w:t>20</w:t>
            </w:r>
          </w:p>
        </w:tc>
      </w:tr>
      <w:tr w:rsidR="007C2094" w:rsidRPr="009F54C0" w14:paraId="38D38D17" w14:textId="77777777" w:rsidTr="00700382">
        <w:tc>
          <w:tcPr>
            <w:tcW w:w="4442" w:type="dxa"/>
            <w:tcBorders>
              <w:top w:val="single" w:sz="4" w:space="0" w:color="000000"/>
              <w:left w:val="single" w:sz="4" w:space="0" w:color="000000"/>
              <w:bottom w:val="single" w:sz="4" w:space="0" w:color="000000"/>
            </w:tcBorders>
            <w:shd w:val="clear" w:color="auto" w:fill="auto"/>
          </w:tcPr>
          <w:p w14:paraId="30EC7748" w14:textId="77777777" w:rsidR="007C2094" w:rsidRPr="000976F3" w:rsidRDefault="00894059" w:rsidP="00700382">
            <w:pPr>
              <w:spacing w:line="360" w:lineRule="auto"/>
              <w:jc w:val="both"/>
              <w:rPr>
                <w:rFonts w:ascii="Maiandra GD" w:hAnsi="Maiandra GD" w:cs="Arial"/>
                <w:spacing w:val="-3"/>
                <w:sz w:val="22"/>
                <w:szCs w:val="22"/>
                <w:lang w:val="en-GB"/>
              </w:rPr>
            </w:pPr>
            <w:r w:rsidRPr="000976F3">
              <w:rPr>
                <w:rFonts w:ascii="Maiandra GD" w:hAnsi="Maiandra GD" w:cs="Arial"/>
                <w:spacing w:val="-3"/>
                <w:sz w:val="22"/>
                <w:szCs w:val="22"/>
                <w:lang w:val="en-GB"/>
              </w:rPr>
              <w:t>Specific professional experience</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7AA8CD29" w14:textId="77777777" w:rsidR="007C2094" w:rsidRPr="000976F3" w:rsidRDefault="00894059" w:rsidP="002732D4">
            <w:pPr>
              <w:spacing w:line="360" w:lineRule="auto"/>
              <w:jc w:val="center"/>
              <w:rPr>
                <w:rFonts w:ascii="Maiandra GD" w:hAnsi="Maiandra GD" w:cs="Arial"/>
                <w:sz w:val="22"/>
                <w:szCs w:val="22"/>
              </w:rPr>
            </w:pPr>
            <w:r w:rsidRPr="000976F3">
              <w:rPr>
                <w:rFonts w:ascii="Maiandra GD" w:hAnsi="Maiandra GD" w:cs="Arial"/>
                <w:spacing w:val="-3"/>
                <w:sz w:val="22"/>
                <w:szCs w:val="22"/>
                <w:lang w:val="en-GB"/>
              </w:rPr>
              <w:t>60</w:t>
            </w:r>
          </w:p>
        </w:tc>
      </w:tr>
      <w:tr w:rsidR="007C2094" w:rsidRPr="009F54C0" w14:paraId="53C2BC0F" w14:textId="77777777" w:rsidTr="00700382">
        <w:tc>
          <w:tcPr>
            <w:tcW w:w="4442" w:type="dxa"/>
            <w:tcBorders>
              <w:top w:val="single" w:sz="4" w:space="0" w:color="000000"/>
              <w:left w:val="single" w:sz="4" w:space="0" w:color="000000"/>
              <w:bottom w:val="single" w:sz="4" w:space="0" w:color="000000"/>
            </w:tcBorders>
            <w:shd w:val="clear" w:color="auto" w:fill="auto"/>
          </w:tcPr>
          <w:p w14:paraId="26D8741D" w14:textId="77777777" w:rsidR="007C2094" w:rsidRPr="009F54C0" w:rsidRDefault="007C2094" w:rsidP="00700382">
            <w:pPr>
              <w:spacing w:line="360" w:lineRule="auto"/>
              <w:jc w:val="both"/>
              <w:rPr>
                <w:rFonts w:ascii="Maiandra GD" w:hAnsi="Maiandra GD" w:cs="Arial"/>
                <w:b/>
                <w:sz w:val="22"/>
                <w:szCs w:val="22"/>
                <w:lang w:val="en-GB"/>
              </w:rPr>
            </w:pPr>
            <w:r w:rsidRPr="009F54C0">
              <w:rPr>
                <w:rFonts w:ascii="Maiandra GD" w:hAnsi="Maiandra GD" w:cs="Arial"/>
                <w:b/>
                <w:sz w:val="22"/>
                <w:szCs w:val="22"/>
                <w:lang w:val="en-GB"/>
              </w:rPr>
              <w:t xml:space="preserve">Total </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14:paraId="58EB3E52" w14:textId="77777777" w:rsidR="007C2094" w:rsidRPr="009F54C0" w:rsidRDefault="007C2094" w:rsidP="002732D4">
            <w:pPr>
              <w:spacing w:line="360" w:lineRule="auto"/>
              <w:jc w:val="center"/>
              <w:rPr>
                <w:rFonts w:ascii="Maiandra GD" w:hAnsi="Maiandra GD" w:cs="Arial"/>
                <w:b/>
                <w:sz w:val="22"/>
                <w:szCs w:val="22"/>
              </w:rPr>
            </w:pPr>
            <w:r w:rsidRPr="009F54C0">
              <w:rPr>
                <w:rFonts w:ascii="Maiandra GD" w:hAnsi="Maiandra GD" w:cs="Arial"/>
                <w:b/>
                <w:sz w:val="22"/>
                <w:szCs w:val="22"/>
                <w:lang w:val="en-GB"/>
              </w:rPr>
              <w:t>100</w:t>
            </w:r>
          </w:p>
        </w:tc>
      </w:tr>
    </w:tbl>
    <w:p w14:paraId="70B57758" w14:textId="77777777" w:rsidR="00570E19" w:rsidRPr="009F54C0" w:rsidRDefault="00570E19" w:rsidP="00483A66">
      <w:pPr>
        <w:rPr>
          <w:rFonts w:ascii="Maiandra GD" w:hAnsi="Maiandra GD" w:cs="Arial"/>
          <w:lang w:val="en-GB"/>
        </w:rPr>
      </w:pPr>
    </w:p>
    <w:p w14:paraId="7CB05A62" w14:textId="77777777" w:rsidR="00371052" w:rsidRPr="009F54C0" w:rsidRDefault="00371052" w:rsidP="00180D0E">
      <w:pPr>
        <w:ind w:firstLine="720"/>
        <w:jc w:val="both"/>
        <w:rPr>
          <w:rFonts w:ascii="Maiandra GD" w:hAnsi="Maiandra GD" w:cs="Arial"/>
          <w:b/>
          <w:lang w:val="en-GB"/>
        </w:rPr>
      </w:pPr>
      <w:r w:rsidRPr="009F54C0">
        <w:rPr>
          <w:rFonts w:ascii="Maiandra GD" w:hAnsi="Maiandra GD" w:cs="Arial"/>
          <w:b/>
          <w:lang w:val="en-GB"/>
        </w:rPr>
        <w:t>Technical Evaluation</w:t>
      </w:r>
    </w:p>
    <w:p w14:paraId="148865B4" w14:textId="77777777" w:rsidR="00371052" w:rsidRPr="009F54C0" w:rsidRDefault="00371052" w:rsidP="00112261">
      <w:pPr>
        <w:ind w:left="720"/>
        <w:jc w:val="both"/>
        <w:rPr>
          <w:rFonts w:ascii="Maiandra GD" w:hAnsi="Maiandra GD" w:cs="Arial"/>
          <w:lang w:val="en-GB"/>
        </w:rPr>
      </w:pPr>
      <w:r w:rsidRPr="009F54C0">
        <w:rPr>
          <w:rFonts w:ascii="Maiandra GD" w:hAnsi="Maiandra GD" w:cs="Arial"/>
          <w:lang w:val="en-GB"/>
        </w:rPr>
        <w:t xml:space="preserve">The minimum technical score required to pass is </w:t>
      </w:r>
      <w:r w:rsidRPr="009F54C0">
        <w:rPr>
          <w:rFonts w:ascii="Maiandra GD" w:hAnsi="Maiandra GD" w:cs="Arial"/>
          <w:b/>
          <w:lang w:val="en-GB"/>
        </w:rPr>
        <w:t>70 points</w:t>
      </w:r>
      <w:r w:rsidRPr="009F54C0">
        <w:rPr>
          <w:rFonts w:ascii="Maiandra GD" w:hAnsi="Maiandra GD" w:cs="Arial"/>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4FB266DB" w14:textId="77777777" w:rsidR="00371052" w:rsidRPr="009F54C0" w:rsidRDefault="00371052" w:rsidP="00180D0E">
      <w:pPr>
        <w:jc w:val="both"/>
        <w:rPr>
          <w:rFonts w:ascii="Maiandra GD" w:hAnsi="Maiandra GD" w:cs="Arial"/>
          <w:lang w:val="en-GB"/>
        </w:rPr>
      </w:pPr>
    </w:p>
    <w:p w14:paraId="0A20CFCE" w14:textId="77777777" w:rsidR="00371052" w:rsidRPr="009F54C0" w:rsidRDefault="00371052" w:rsidP="00180D0E">
      <w:pPr>
        <w:ind w:left="720"/>
        <w:jc w:val="both"/>
        <w:rPr>
          <w:rFonts w:ascii="Maiandra GD" w:hAnsi="Maiandra GD" w:cs="Arial"/>
          <w:b/>
          <w:lang w:val="en-GB"/>
        </w:rPr>
      </w:pPr>
      <w:r w:rsidRPr="009F54C0">
        <w:rPr>
          <w:rFonts w:ascii="Maiandra GD" w:hAnsi="Maiandra GD" w:cs="Arial"/>
          <w:b/>
          <w:lang w:val="en-GB"/>
        </w:rPr>
        <w:t xml:space="preserve">Financial evaluation </w:t>
      </w:r>
    </w:p>
    <w:p w14:paraId="27D0C90F"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The Evaluation Committee shall proceed with the financial comparisons of the fees between the different financial offers (fee based are established in the main Contract while for Global Price specific offers will be considered). Both the provisions for reimbursables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0FBE1945" w14:textId="77777777" w:rsidR="00371052" w:rsidRPr="009F54C0" w:rsidRDefault="00371052" w:rsidP="00180D0E">
      <w:pPr>
        <w:jc w:val="both"/>
        <w:rPr>
          <w:rFonts w:ascii="Maiandra GD" w:hAnsi="Maiandra GD" w:cs="Arial"/>
          <w:lang w:val="en-GB"/>
        </w:rPr>
      </w:pPr>
    </w:p>
    <w:p w14:paraId="0ADC3739" w14:textId="77777777" w:rsidR="00371052" w:rsidRPr="009F54C0" w:rsidRDefault="00371052" w:rsidP="00180D0E">
      <w:pPr>
        <w:ind w:left="720"/>
        <w:jc w:val="both"/>
        <w:rPr>
          <w:rFonts w:ascii="Maiandra GD" w:hAnsi="Maiandra GD" w:cs="Arial"/>
          <w:lang w:val="en-GB"/>
        </w:rPr>
      </w:pPr>
      <w:r w:rsidRPr="009F54C0">
        <w:rPr>
          <w:rFonts w:ascii="Maiandra GD" w:hAnsi="Maiandra GD" w:cs="Arial"/>
          <w:lang w:val="en-GB"/>
        </w:rPr>
        <w:t xml:space="preserve">The best value for money is established by weighing technical quality against price on an </w:t>
      </w:r>
      <w:r w:rsidRPr="009F54C0">
        <w:rPr>
          <w:rFonts w:ascii="Maiandra GD" w:hAnsi="Maiandra GD" w:cs="Arial"/>
          <w:b/>
          <w:lang w:val="en-GB"/>
        </w:rPr>
        <w:t>80/20</w:t>
      </w:r>
      <w:r w:rsidRPr="009F54C0">
        <w:rPr>
          <w:rFonts w:ascii="Maiandra GD" w:hAnsi="Maiandra GD" w:cs="Arial"/>
          <w:lang w:val="en-GB"/>
        </w:rPr>
        <w:t xml:space="preserve"> basis. This is done by multiplying:</w:t>
      </w:r>
    </w:p>
    <w:p w14:paraId="3D3F404D"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technical offers by </w:t>
      </w:r>
      <w:r w:rsidRPr="009F54C0">
        <w:rPr>
          <w:rFonts w:ascii="Maiandra GD" w:hAnsi="Maiandra GD" w:cs="Arial"/>
          <w:b/>
          <w:lang w:val="en-GB"/>
        </w:rPr>
        <w:t>0.80</w:t>
      </w:r>
    </w:p>
    <w:p w14:paraId="3E92A576" w14:textId="77777777" w:rsidR="00371052" w:rsidRPr="009F54C0" w:rsidRDefault="00371052" w:rsidP="007B66B2">
      <w:pPr>
        <w:pStyle w:val="ListParagraph"/>
        <w:numPr>
          <w:ilvl w:val="0"/>
          <w:numId w:val="15"/>
        </w:numPr>
        <w:ind w:left="1440" w:hanging="360"/>
        <w:jc w:val="both"/>
        <w:rPr>
          <w:rFonts w:ascii="Maiandra GD" w:hAnsi="Maiandra GD" w:cs="Arial"/>
          <w:b/>
          <w:lang w:val="en-GB"/>
        </w:rPr>
      </w:pPr>
      <w:r w:rsidRPr="009F54C0">
        <w:rPr>
          <w:rFonts w:ascii="Maiandra GD" w:hAnsi="Maiandra GD" w:cs="Arial"/>
          <w:lang w:val="en-GB"/>
        </w:rPr>
        <w:t xml:space="preserve">the scores awarded to the financial offers by </w:t>
      </w:r>
      <w:r w:rsidRPr="009F54C0">
        <w:rPr>
          <w:rFonts w:ascii="Maiandra GD" w:hAnsi="Maiandra GD" w:cs="Arial"/>
          <w:b/>
          <w:lang w:val="en-GB"/>
        </w:rPr>
        <w:t>0.20</w:t>
      </w:r>
    </w:p>
    <w:p w14:paraId="1AE27164" w14:textId="77777777" w:rsidR="00371052" w:rsidRPr="009F54C0" w:rsidRDefault="00371052" w:rsidP="00483A66">
      <w:pPr>
        <w:rPr>
          <w:rFonts w:ascii="Maiandra GD" w:hAnsi="Maiandra GD" w:cs="Arial"/>
          <w:b/>
          <w:lang w:val="en-GB"/>
        </w:rPr>
      </w:pPr>
    </w:p>
    <w:p w14:paraId="7C24D4C7" w14:textId="77777777" w:rsidR="00382375" w:rsidRPr="009F54C0" w:rsidRDefault="000E78B7" w:rsidP="00986F39">
      <w:pPr>
        <w:pStyle w:val="BodyText2"/>
        <w:ind w:left="720" w:hanging="720"/>
        <w:rPr>
          <w:rFonts w:ascii="Maiandra GD" w:hAnsi="Maiandra GD" w:cs="Arial"/>
          <w:lang w:val="en-GB"/>
        </w:rPr>
      </w:pPr>
      <w:r w:rsidRPr="009F54C0">
        <w:rPr>
          <w:rFonts w:ascii="Maiandra GD" w:hAnsi="Maiandra GD" w:cs="Arial"/>
          <w:b/>
          <w:lang w:val="en-GB"/>
        </w:rPr>
        <w:t>8</w:t>
      </w:r>
      <w:r w:rsidR="00382375" w:rsidRPr="009F54C0">
        <w:rPr>
          <w:rFonts w:ascii="Maiandra GD" w:hAnsi="Maiandra GD" w:cs="Arial"/>
          <w:b/>
          <w:lang w:val="en-GB"/>
        </w:rPr>
        <w:t>.</w:t>
      </w:r>
      <w:r w:rsidR="00382375" w:rsidRPr="009F54C0">
        <w:rPr>
          <w:rFonts w:ascii="Maiandra GD" w:hAnsi="Maiandra GD" w:cs="Arial"/>
          <w:lang w:val="en-GB"/>
        </w:rPr>
        <w:tab/>
        <w:t>You</w:t>
      </w:r>
      <w:r w:rsidR="00F06C16" w:rsidRPr="009F54C0">
        <w:rPr>
          <w:rFonts w:ascii="Maiandra GD" w:hAnsi="Maiandra GD" w:cs="Arial"/>
          <w:lang w:val="en-GB"/>
        </w:rPr>
        <w:t>r</w:t>
      </w:r>
      <w:r w:rsidR="00382375" w:rsidRPr="009F54C0">
        <w:rPr>
          <w:rFonts w:ascii="Maiandra GD" w:hAnsi="Maiandra GD" w:cs="Arial"/>
          <w:lang w:val="en-GB"/>
        </w:rPr>
        <w:t xml:space="preserve"> proposal should be submitted as per the following instructions and in accordance with the Terms and Conditions of the Standard </w:t>
      </w:r>
      <w:r w:rsidR="006A4750" w:rsidRPr="009F54C0">
        <w:rPr>
          <w:rFonts w:ascii="Maiandra GD" w:hAnsi="Maiandra GD" w:cs="Arial"/>
          <w:lang w:val="en-GB"/>
        </w:rPr>
        <w:t>Contract attached as Annex 3 to this REOI</w:t>
      </w:r>
      <w:r w:rsidR="00382375" w:rsidRPr="009F54C0">
        <w:rPr>
          <w:rFonts w:ascii="Maiandra GD" w:hAnsi="Maiandra GD" w:cs="Arial"/>
          <w:lang w:val="en-GB"/>
        </w:rPr>
        <w:t>:</w:t>
      </w:r>
    </w:p>
    <w:p w14:paraId="2C03D320" w14:textId="77777777" w:rsidR="00CC7F0B" w:rsidRPr="009F54C0" w:rsidRDefault="00CC7F0B" w:rsidP="00986F39">
      <w:pPr>
        <w:pStyle w:val="BodyText2"/>
        <w:ind w:left="720" w:hanging="720"/>
        <w:rPr>
          <w:rFonts w:ascii="Maiandra GD" w:hAnsi="Maiandra GD" w:cs="Arial"/>
          <w:b/>
          <w:lang w:val="en-GB"/>
        </w:rPr>
      </w:pPr>
    </w:p>
    <w:p w14:paraId="29C73DC8" w14:textId="77777777" w:rsidR="00382375" w:rsidRPr="009F54C0" w:rsidRDefault="00382375" w:rsidP="00382375">
      <w:pPr>
        <w:rPr>
          <w:rFonts w:ascii="Maiandra GD" w:hAnsi="Maiandra GD" w:cs="Arial"/>
          <w:lang w:val="en-GB"/>
        </w:rPr>
      </w:pPr>
    </w:p>
    <w:p w14:paraId="5B99DC40" w14:textId="77777777" w:rsidR="007C0DD6" w:rsidRPr="009F54C0" w:rsidRDefault="00382375" w:rsidP="003141B7">
      <w:pPr>
        <w:ind w:left="1134" w:hanging="425"/>
        <w:jc w:val="both"/>
        <w:rPr>
          <w:rFonts w:ascii="Maiandra GD" w:hAnsi="Maiandra GD" w:cs="Arial"/>
          <w:lang w:val="en-GB"/>
        </w:rPr>
      </w:pPr>
      <w:r w:rsidRPr="009F54C0">
        <w:rPr>
          <w:rFonts w:ascii="Maiandra GD" w:hAnsi="Maiandra GD" w:cs="Arial"/>
          <w:b/>
          <w:lang w:val="en-GB"/>
        </w:rPr>
        <w:t xml:space="preserve">(i) </w:t>
      </w:r>
      <w:r w:rsidRPr="009F54C0">
        <w:rPr>
          <w:rFonts w:ascii="Maiandra GD" w:hAnsi="Maiandra GD" w:cs="Arial"/>
          <w:b/>
          <w:lang w:val="en-GB"/>
        </w:rPr>
        <w:tab/>
        <w:t>PRICES</w:t>
      </w:r>
      <w:r w:rsidRPr="009F54C0">
        <w:rPr>
          <w:rFonts w:ascii="Maiandra GD" w:hAnsi="Maiandra GD" w:cs="Arial"/>
          <w:lang w:val="en-GB"/>
        </w:rPr>
        <w:t xml:space="preserve">: </w:t>
      </w:r>
    </w:p>
    <w:p w14:paraId="38A35EBD" w14:textId="77777777" w:rsidR="00382375" w:rsidRPr="009F54C0" w:rsidRDefault="00382375" w:rsidP="003141B7">
      <w:pPr>
        <w:ind w:left="1134"/>
        <w:jc w:val="both"/>
        <w:rPr>
          <w:rFonts w:ascii="Maiandra GD" w:hAnsi="Maiandra GD" w:cs="Arial"/>
          <w:color w:val="000000"/>
          <w:lang w:val="en-GB"/>
        </w:rPr>
      </w:pPr>
      <w:r w:rsidRPr="009F54C0">
        <w:rPr>
          <w:rFonts w:ascii="Maiandra GD" w:hAnsi="Maiandra GD" w:cs="Arial"/>
          <w:lang w:val="en-GB"/>
        </w:rPr>
        <w:t xml:space="preserve">The financial proposal shall be inclusive of all expenses deemed necessary by the </w:t>
      </w:r>
      <w:r w:rsidR="006A4750" w:rsidRPr="009F54C0">
        <w:rPr>
          <w:rFonts w:ascii="Maiandra GD" w:hAnsi="Maiandra GD" w:cs="Arial"/>
          <w:lang w:val="en-GB"/>
        </w:rPr>
        <w:t>Individual Consultant</w:t>
      </w:r>
      <w:r w:rsidRPr="009F54C0">
        <w:rPr>
          <w:rFonts w:ascii="Maiandra GD" w:hAnsi="Maiandra GD" w:cs="Arial"/>
          <w:lang w:val="en-GB"/>
        </w:rPr>
        <w:t xml:space="preserve"> for the performance of the </w:t>
      </w:r>
      <w:r w:rsidR="006A4750" w:rsidRPr="009F54C0">
        <w:rPr>
          <w:rFonts w:ascii="Maiandra GD" w:hAnsi="Maiandra GD" w:cs="Arial"/>
          <w:lang w:val="en-GB"/>
        </w:rPr>
        <w:t>contract</w:t>
      </w:r>
      <w:r w:rsidR="004D552F" w:rsidRPr="009F54C0">
        <w:rPr>
          <w:rFonts w:ascii="Maiandra GD" w:hAnsi="Maiandra GD" w:cs="Arial"/>
          <w:lang w:val="en-GB"/>
        </w:rPr>
        <w:t xml:space="preserve"> </w:t>
      </w:r>
      <w:r w:rsidR="004D552F" w:rsidRPr="009F54C0">
        <w:rPr>
          <w:rFonts w:ascii="Maiandra GD" w:hAnsi="Maiandra GD" w:cs="Arial"/>
          <w:color w:val="000000"/>
          <w:lang w:val="en-GB"/>
        </w:rPr>
        <w:t>and must not include any of the following taxes in Purchaser country: value added tax and social charges or/and income taxes on fees and benefits.</w:t>
      </w:r>
    </w:p>
    <w:p w14:paraId="6E764A2E" w14:textId="77777777" w:rsidR="00382375" w:rsidRPr="009F54C0" w:rsidRDefault="00382375" w:rsidP="00382375">
      <w:pPr>
        <w:ind w:left="720"/>
        <w:jc w:val="both"/>
        <w:rPr>
          <w:rFonts w:ascii="Maiandra GD" w:hAnsi="Maiandra GD" w:cs="Arial"/>
          <w:color w:val="000000"/>
          <w:lang w:val="en-GB"/>
        </w:rPr>
      </w:pPr>
    </w:p>
    <w:p w14:paraId="4B08B887" w14:textId="77777777" w:rsidR="00A42DC2" w:rsidRPr="009F54C0" w:rsidRDefault="00382375" w:rsidP="003141B7">
      <w:pPr>
        <w:ind w:left="1134" w:hanging="425"/>
        <w:jc w:val="both"/>
        <w:rPr>
          <w:rFonts w:ascii="Maiandra GD" w:hAnsi="Maiandra GD" w:cs="Arial"/>
          <w:b/>
          <w:lang w:val="en-GB"/>
        </w:rPr>
      </w:pPr>
      <w:r w:rsidRPr="009F54C0">
        <w:rPr>
          <w:rFonts w:ascii="Maiandra GD" w:hAnsi="Maiandra GD" w:cs="Arial"/>
          <w:b/>
          <w:lang w:val="en-GB"/>
        </w:rPr>
        <w:t>(ii)</w:t>
      </w:r>
      <w:r w:rsidRPr="009F54C0">
        <w:rPr>
          <w:rFonts w:ascii="Maiandra GD" w:hAnsi="Maiandra GD" w:cs="Arial"/>
          <w:b/>
          <w:lang w:val="en-GB"/>
        </w:rPr>
        <w:tab/>
        <w:t xml:space="preserve">EVALUATION AND AWARD OF </w:t>
      </w:r>
      <w:r w:rsidR="006A4750" w:rsidRPr="009F54C0">
        <w:rPr>
          <w:rFonts w:ascii="Maiandra GD" w:hAnsi="Maiandra GD" w:cs="Arial"/>
          <w:b/>
          <w:lang w:val="en-GB"/>
        </w:rPr>
        <w:t xml:space="preserve">THE CONTRACT: </w:t>
      </w:r>
    </w:p>
    <w:p w14:paraId="289BE996" w14:textId="77777777" w:rsidR="00A153C8" w:rsidRPr="009F54C0" w:rsidRDefault="006A4750" w:rsidP="003141B7">
      <w:pPr>
        <w:ind w:left="1134"/>
        <w:jc w:val="both"/>
        <w:rPr>
          <w:rFonts w:ascii="Maiandra GD" w:hAnsi="Maiandra GD" w:cs="Arial"/>
          <w:lang w:val="en-GB"/>
        </w:rPr>
      </w:pPr>
      <w:r w:rsidRPr="009F54C0">
        <w:rPr>
          <w:rFonts w:ascii="Maiandra GD" w:hAnsi="Maiandra GD" w:cs="Arial"/>
          <w:lang w:val="en-GB"/>
        </w:rPr>
        <w:t>Expressions of Interest</w:t>
      </w:r>
      <w:r w:rsidR="00382375" w:rsidRPr="009F54C0">
        <w:rPr>
          <w:rFonts w:ascii="Maiandra GD" w:hAnsi="Maiandra GD" w:cs="Arial"/>
          <w:lang w:val="en-GB"/>
        </w:rPr>
        <w:t xml:space="preserve"> determined to be </w:t>
      </w:r>
      <w:r w:rsidR="004E533E" w:rsidRPr="009F54C0">
        <w:rPr>
          <w:rFonts w:ascii="Maiandra GD" w:hAnsi="Maiandra GD" w:cs="Arial"/>
          <w:lang w:val="en-GB"/>
        </w:rPr>
        <w:t>formal</w:t>
      </w:r>
      <w:r w:rsidR="00F01042" w:rsidRPr="009F54C0">
        <w:rPr>
          <w:rFonts w:ascii="Maiandra GD" w:hAnsi="Maiandra GD" w:cs="Arial"/>
          <w:lang w:val="en-GB"/>
        </w:rPr>
        <w:t>ly</w:t>
      </w:r>
      <w:r w:rsidR="004E533E" w:rsidRPr="009F54C0">
        <w:rPr>
          <w:rFonts w:ascii="Maiandra GD" w:hAnsi="Maiandra GD" w:cs="Arial"/>
          <w:lang w:val="en-GB"/>
        </w:rPr>
        <w:t xml:space="preserve"> </w:t>
      </w:r>
      <w:r w:rsidR="008E0345" w:rsidRPr="009F54C0">
        <w:rPr>
          <w:rFonts w:ascii="Maiandra GD" w:hAnsi="Maiandra GD" w:cs="Arial"/>
          <w:lang w:val="en-GB"/>
        </w:rPr>
        <w:t xml:space="preserve">compliant </w:t>
      </w:r>
      <w:r w:rsidR="00382375" w:rsidRPr="009F54C0">
        <w:rPr>
          <w:rFonts w:ascii="Maiandra GD" w:hAnsi="Maiandra GD" w:cs="Arial"/>
          <w:lang w:val="en-GB"/>
        </w:rPr>
        <w:t xml:space="preserve">to the </w:t>
      </w:r>
      <w:r w:rsidR="004E533E" w:rsidRPr="009F54C0">
        <w:rPr>
          <w:rFonts w:ascii="Maiandra GD" w:hAnsi="Maiandra GD" w:cs="Arial"/>
          <w:lang w:val="en-GB"/>
        </w:rPr>
        <w:t>requirement</w:t>
      </w:r>
      <w:r w:rsidR="00186025" w:rsidRPr="009F54C0">
        <w:rPr>
          <w:rFonts w:ascii="Maiandra GD" w:hAnsi="Maiandra GD" w:cs="Arial"/>
          <w:lang w:val="en-GB"/>
        </w:rPr>
        <w:t>s</w:t>
      </w:r>
      <w:r w:rsidR="004E533E" w:rsidRPr="009F54C0">
        <w:rPr>
          <w:rFonts w:ascii="Maiandra GD" w:hAnsi="Maiandra GD" w:cs="Arial"/>
          <w:lang w:val="en-GB"/>
        </w:rPr>
        <w:t xml:space="preserve"> </w:t>
      </w:r>
      <w:r w:rsidR="00186025" w:rsidRPr="009F54C0">
        <w:rPr>
          <w:rFonts w:ascii="Maiandra GD" w:hAnsi="Maiandra GD" w:cs="Arial"/>
          <w:lang w:val="en-GB"/>
        </w:rPr>
        <w:t>will be further evaluated technically.</w:t>
      </w:r>
    </w:p>
    <w:p w14:paraId="005CF178" w14:textId="77777777" w:rsidR="00A42DC2" w:rsidRPr="009F54C0" w:rsidRDefault="00A42DC2" w:rsidP="003141B7">
      <w:pPr>
        <w:ind w:left="1134"/>
        <w:jc w:val="both"/>
        <w:rPr>
          <w:rFonts w:ascii="Maiandra GD" w:hAnsi="Maiandra GD" w:cs="Arial"/>
          <w:lang w:val="en-GB"/>
        </w:rPr>
      </w:pPr>
    </w:p>
    <w:p w14:paraId="08A83122" w14:textId="77777777" w:rsidR="00A153C8" w:rsidRPr="009F54C0" w:rsidRDefault="008E0345" w:rsidP="003141B7">
      <w:pPr>
        <w:ind w:left="1134"/>
        <w:jc w:val="both"/>
        <w:rPr>
          <w:rFonts w:ascii="Maiandra GD" w:hAnsi="Maiandra GD" w:cs="Arial"/>
          <w:lang w:val="en-GB"/>
        </w:rPr>
      </w:pPr>
      <w:r w:rsidRPr="009F54C0">
        <w:rPr>
          <w:rFonts w:ascii="Maiandra GD" w:hAnsi="Maiandra GD" w:cs="Arial"/>
          <w:lang w:val="en-GB"/>
        </w:rPr>
        <w:t>An</w:t>
      </w:r>
      <w:r w:rsidR="006A4750" w:rsidRPr="009F54C0">
        <w:rPr>
          <w:rFonts w:ascii="Maiandra GD" w:hAnsi="Maiandra GD" w:cs="Arial"/>
          <w:lang w:val="en-GB"/>
        </w:rPr>
        <w:t xml:space="preserve"> Expression of Interest</w:t>
      </w:r>
      <w:r w:rsidR="00382375" w:rsidRPr="009F54C0">
        <w:rPr>
          <w:rFonts w:ascii="Maiandra GD" w:hAnsi="Maiandra GD" w:cs="Arial"/>
          <w:lang w:val="en-GB"/>
        </w:rPr>
        <w:t xml:space="preserve"> is considered </w:t>
      </w:r>
      <w:r w:rsidRPr="009F54C0">
        <w:rPr>
          <w:rFonts w:ascii="Maiandra GD" w:hAnsi="Maiandra GD" w:cs="Arial"/>
          <w:lang w:val="en-GB"/>
        </w:rPr>
        <w:t xml:space="preserve">compliant </w:t>
      </w:r>
      <w:r w:rsidR="00382375" w:rsidRPr="009F54C0">
        <w:rPr>
          <w:rFonts w:ascii="Maiandra GD" w:hAnsi="Maiandra GD" w:cs="Arial"/>
          <w:lang w:val="en-GB"/>
        </w:rPr>
        <w:t xml:space="preserve">to </w:t>
      </w:r>
      <w:r w:rsidR="004E533E" w:rsidRPr="009F54C0">
        <w:rPr>
          <w:rFonts w:ascii="Maiandra GD" w:hAnsi="Maiandra GD" w:cs="Arial"/>
          <w:lang w:val="en-GB"/>
        </w:rPr>
        <w:t>the requirements if</w:t>
      </w:r>
      <w:r w:rsidR="00382375" w:rsidRPr="009F54C0">
        <w:rPr>
          <w:rFonts w:ascii="Maiandra GD" w:hAnsi="Maiandra GD" w:cs="Arial"/>
          <w:lang w:val="en-GB"/>
        </w:rPr>
        <w:t xml:space="preserve">: </w:t>
      </w:r>
    </w:p>
    <w:p w14:paraId="3771A318"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 xml:space="preserve">It </w:t>
      </w:r>
      <w:r w:rsidR="004E533E" w:rsidRPr="009F54C0">
        <w:rPr>
          <w:rFonts w:ascii="Maiandra GD" w:hAnsi="Maiandra GD" w:cs="Arial"/>
          <w:lang w:val="en-GB"/>
        </w:rPr>
        <w:t>fulfils the formal requirements</w:t>
      </w:r>
      <w:r w:rsidR="00382375" w:rsidRPr="009F54C0">
        <w:rPr>
          <w:rFonts w:ascii="Maiandra GD" w:hAnsi="Maiandra GD" w:cs="Arial"/>
          <w:lang w:val="en-GB"/>
        </w:rPr>
        <w:t xml:space="preserve"> (see Paragraph</w:t>
      </w:r>
      <w:r w:rsidR="00EC3A43" w:rsidRPr="009F54C0">
        <w:rPr>
          <w:rFonts w:ascii="Maiandra GD" w:hAnsi="Maiandra GD" w:cs="Arial"/>
          <w:lang w:val="en-GB"/>
        </w:rPr>
        <w:t>s</w:t>
      </w:r>
      <w:r w:rsidR="00382375" w:rsidRPr="009F54C0">
        <w:rPr>
          <w:rFonts w:ascii="Maiandra GD" w:hAnsi="Maiandra GD" w:cs="Arial"/>
          <w:lang w:val="en-GB"/>
        </w:rPr>
        <w:t xml:space="preserve"> </w:t>
      </w:r>
      <w:r w:rsidR="00C201C5" w:rsidRPr="009F54C0">
        <w:rPr>
          <w:rFonts w:ascii="Maiandra GD" w:hAnsi="Maiandra GD" w:cs="Arial"/>
          <w:lang w:val="en-GB"/>
        </w:rPr>
        <w:t>2,3,4</w:t>
      </w:r>
      <w:r w:rsidR="00382375" w:rsidRPr="009F54C0">
        <w:rPr>
          <w:rFonts w:ascii="Maiandra GD" w:hAnsi="Maiandra GD" w:cs="Arial"/>
          <w:lang w:val="en-GB"/>
        </w:rPr>
        <w:t>,</w:t>
      </w:r>
      <w:r w:rsidR="00C201C5" w:rsidRPr="009F54C0">
        <w:rPr>
          <w:rFonts w:ascii="Maiandra GD" w:hAnsi="Maiandra GD" w:cs="Arial"/>
          <w:lang w:val="en-GB"/>
        </w:rPr>
        <w:t>5</w:t>
      </w:r>
      <w:r w:rsidR="006D021F" w:rsidRPr="009F54C0">
        <w:rPr>
          <w:rFonts w:ascii="Maiandra GD" w:hAnsi="Maiandra GD" w:cs="Arial"/>
          <w:lang w:val="en-GB"/>
        </w:rPr>
        <w:t>,</w:t>
      </w:r>
      <w:r w:rsidR="00D82A92" w:rsidRPr="009F54C0">
        <w:rPr>
          <w:rFonts w:ascii="Maiandra GD" w:hAnsi="Maiandra GD" w:cs="Arial"/>
          <w:lang w:val="en-GB"/>
        </w:rPr>
        <w:t>6, 7</w:t>
      </w:r>
      <w:r w:rsidR="004D552F" w:rsidRPr="009F54C0">
        <w:rPr>
          <w:rFonts w:ascii="Maiandra GD" w:hAnsi="Maiandra GD" w:cs="Arial"/>
          <w:lang w:val="en-GB"/>
        </w:rPr>
        <w:t xml:space="preserve"> and </w:t>
      </w:r>
      <w:r w:rsidR="00D82A92" w:rsidRPr="009F54C0">
        <w:rPr>
          <w:rFonts w:ascii="Maiandra GD" w:hAnsi="Maiandra GD" w:cs="Arial"/>
          <w:lang w:val="en-GB"/>
        </w:rPr>
        <w:t xml:space="preserve">8 </w:t>
      </w:r>
      <w:r w:rsidR="00382375" w:rsidRPr="009F54C0">
        <w:rPr>
          <w:rFonts w:ascii="Maiandra GD" w:hAnsi="Maiandra GD" w:cs="Arial"/>
          <w:lang w:val="en-GB"/>
        </w:rPr>
        <w:t>above),</w:t>
      </w:r>
    </w:p>
    <w:p w14:paraId="1D8AAB59" w14:textId="77777777" w:rsidR="00A153C8" w:rsidRPr="009F54C0" w:rsidRDefault="00A153C8" w:rsidP="00434A2F">
      <w:pPr>
        <w:numPr>
          <w:ilvl w:val="0"/>
          <w:numId w:val="9"/>
        </w:numPr>
        <w:ind w:left="1560"/>
        <w:jc w:val="both"/>
        <w:rPr>
          <w:rFonts w:ascii="Maiandra GD" w:hAnsi="Maiandra GD" w:cs="Arial"/>
          <w:lang w:val="en-GB"/>
        </w:rPr>
      </w:pPr>
      <w:r w:rsidRPr="009F54C0">
        <w:rPr>
          <w:rFonts w:ascii="Maiandra GD" w:hAnsi="Maiandra GD" w:cs="Arial"/>
          <w:lang w:val="en-GB"/>
        </w:rPr>
        <w:t>T</w:t>
      </w:r>
      <w:r w:rsidR="00382375" w:rsidRPr="009F54C0">
        <w:rPr>
          <w:rFonts w:ascii="Maiandra GD" w:hAnsi="Maiandra GD" w:cs="Arial"/>
          <w:lang w:val="en-GB"/>
        </w:rPr>
        <w:t xml:space="preserve">he financial proposal </w:t>
      </w:r>
      <w:r w:rsidR="00902413" w:rsidRPr="009F54C0">
        <w:rPr>
          <w:rFonts w:ascii="Maiandra GD" w:hAnsi="Maiandra GD" w:cs="Arial"/>
          <w:lang w:val="en-GB"/>
        </w:rPr>
        <w:t xml:space="preserve">(professional fees) </w:t>
      </w:r>
      <w:r w:rsidR="00382375" w:rsidRPr="009F54C0">
        <w:rPr>
          <w:rFonts w:ascii="Maiandra GD" w:hAnsi="Maiandra GD" w:cs="Arial"/>
          <w:lang w:val="en-GB"/>
        </w:rPr>
        <w:t xml:space="preserve">does not exceed the maximum available budget for the </w:t>
      </w:r>
      <w:r w:rsidR="006D021F" w:rsidRPr="009F54C0">
        <w:rPr>
          <w:rFonts w:ascii="Maiandra GD" w:hAnsi="Maiandra GD" w:cs="Arial"/>
          <w:lang w:val="en-GB"/>
        </w:rPr>
        <w:t>contract</w:t>
      </w:r>
      <w:r w:rsidR="00902413" w:rsidRPr="009F54C0">
        <w:rPr>
          <w:rFonts w:ascii="Maiandra GD" w:hAnsi="Maiandra GD" w:cs="Arial"/>
          <w:lang w:val="en-GB"/>
        </w:rPr>
        <w:t xml:space="preserve"> as indicated under Para 3</w:t>
      </w:r>
      <w:r w:rsidR="00382375" w:rsidRPr="009F54C0">
        <w:rPr>
          <w:rFonts w:ascii="Maiandra GD" w:hAnsi="Maiandra GD" w:cs="Arial"/>
          <w:lang w:val="en-GB"/>
        </w:rPr>
        <w:t xml:space="preserve">. </w:t>
      </w:r>
    </w:p>
    <w:p w14:paraId="6BDC4581" w14:textId="77777777" w:rsidR="00186025" w:rsidRPr="009F54C0" w:rsidRDefault="00186025" w:rsidP="003141B7">
      <w:pPr>
        <w:ind w:left="1080"/>
        <w:jc w:val="both"/>
        <w:rPr>
          <w:rFonts w:ascii="Maiandra GD" w:hAnsi="Maiandra GD" w:cs="Arial"/>
          <w:lang w:val="en-GB"/>
        </w:rPr>
      </w:pPr>
    </w:p>
    <w:p w14:paraId="7C634D56" w14:textId="77777777" w:rsidR="00186025" w:rsidRPr="009F54C0" w:rsidRDefault="00382375" w:rsidP="00FC7FA4">
      <w:pPr>
        <w:numPr>
          <w:ilvl w:val="0"/>
          <w:numId w:val="9"/>
        </w:numPr>
        <w:ind w:left="1560"/>
        <w:jc w:val="both"/>
        <w:rPr>
          <w:rFonts w:ascii="Maiandra GD" w:hAnsi="Maiandra GD" w:cs="Arial"/>
          <w:lang w:val="en-GB"/>
        </w:rPr>
      </w:pPr>
      <w:r w:rsidRPr="009F54C0">
        <w:rPr>
          <w:rFonts w:ascii="Maiandra GD" w:hAnsi="Maiandra GD" w:cs="Arial"/>
          <w:lang w:val="en-GB"/>
        </w:rPr>
        <w:t xml:space="preserve">The </w:t>
      </w:r>
      <w:r w:rsidR="00FC7FA4" w:rsidRPr="009F54C0">
        <w:rPr>
          <w:rFonts w:ascii="Maiandra GD" w:hAnsi="Maiandra GD" w:cs="Arial"/>
          <w:lang w:val="en-GB"/>
        </w:rPr>
        <w:t>Bidder who submitted a technical and financial responsive proposal and received the highest combined score, will be awarded the contract</w:t>
      </w:r>
    </w:p>
    <w:p w14:paraId="089AD69B" w14:textId="77777777" w:rsidR="008E0345" w:rsidRPr="009F54C0" w:rsidRDefault="008E0345" w:rsidP="00382375">
      <w:pPr>
        <w:ind w:left="720"/>
        <w:jc w:val="both"/>
        <w:rPr>
          <w:rFonts w:ascii="Maiandra GD" w:hAnsi="Maiandra GD" w:cs="Arial"/>
          <w:b/>
          <w:lang w:val="en-GB"/>
        </w:rPr>
      </w:pPr>
    </w:p>
    <w:p w14:paraId="37279D40" w14:textId="77777777" w:rsidR="00A42DC2" w:rsidRPr="009F54C0" w:rsidRDefault="00382375" w:rsidP="00382375">
      <w:pPr>
        <w:ind w:left="720"/>
        <w:jc w:val="both"/>
        <w:rPr>
          <w:rFonts w:ascii="Maiandra GD" w:hAnsi="Maiandra GD" w:cs="Arial"/>
          <w:b/>
          <w:lang w:val="en-GB"/>
        </w:rPr>
      </w:pPr>
      <w:r w:rsidRPr="009F54C0">
        <w:rPr>
          <w:rFonts w:ascii="Maiandra GD" w:hAnsi="Maiandra GD" w:cs="Arial"/>
          <w:b/>
          <w:lang w:val="en-GB"/>
        </w:rPr>
        <w:t xml:space="preserve">(iii) </w:t>
      </w:r>
      <w:r w:rsidRPr="009F54C0">
        <w:rPr>
          <w:rFonts w:ascii="Maiandra GD" w:hAnsi="Maiandra GD" w:cs="Arial"/>
          <w:b/>
          <w:lang w:val="en-GB"/>
        </w:rPr>
        <w:tab/>
        <w:t xml:space="preserve">VALIDITY OF THE </w:t>
      </w:r>
      <w:r w:rsidR="006A4750" w:rsidRPr="009F54C0">
        <w:rPr>
          <w:rFonts w:ascii="Maiandra GD" w:hAnsi="Maiandra GD" w:cs="Arial"/>
          <w:b/>
          <w:lang w:val="en-GB"/>
        </w:rPr>
        <w:t>EXPRESSION OF INTEREST</w:t>
      </w:r>
      <w:r w:rsidRPr="009F54C0">
        <w:rPr>
          <w:rFonts w:ascii="Maiandra GD" w:hAnsi="Maiandra GD" w:cs="Arial"/>
          <w:b/>
          <w:lang w:val="en-GB"/>
        </w:rPr>
        <w:t xml:space="preserve">: </w:t>
      </w:r>
    </w:p>
    <w:p w14:paraId="05C868C9" w14:textId="77777777" w:rsidR="00382375" w:rsidRPr="009F54C0" w:rsidRDefault="00382375" w:rsidP="003141B7">
      <w:pPr>
        <w:ind w:left="1134"/>
        <w:jc w:val="both"/>
        <w:rPr>
          <w:rFonts w:ascii="Maiandra GD" w:hAnsi="Maiandra GD" w:cs="Arial"/>
          <w:lang w:val="en-GB"/>
        </w:rPr>
      </w:pPr>
      <w:r w:rsidRPr="009F54C0">
        <w:rPr>
          <w:rFonts w:ascii="Maiandra GD" w:hAnsi="Maiandra GD" w:cs="Arial"/>
          <w:lang w:val="en-GB"/>
        </w:rPr>
        <w:t xml:space="preserve">Your </w:t>
      </w:r>
      <w:r w:rsidR="006A4750" w:rsidRPr="009F54C0">
        <w:rPr>
          <w:rFonts w:ascii="Maiandra GD" w:hAnsi="Maiandra GD" w:cs="Arial"/>
          <w:lang w:val="en-GB"/>
        </w:rPr>
        <w:t xml:space="preserve">Expression of Interest </w:t>
      </w:r>
      <w:r w:rsidRPr="009F54C0">
        <w:rPr>
          <w:rFonts w:ascii="Maiandra GD" w:hAnsi="Maiandra GD" w:cs="Arial"/>
          <w:lang w:val="en-GB"/>
        </w:rPr>
        <w:t>sh</w:t>
      </w:r>
      <w:r w:rsidR="006D021F" w:rsidRPr="009F54C0">
        <w:rPr>
          <w:rFonts w:ascii="Maiandra GD" w:hAnsi="Maiandra GD" w:cs="Arial"/>
          <w:lang w:val="en-GB"/>
        </w:rPr>
        <w:t xml:space="preserve">ould be valid for a period of </w:t>
      </w:r>
      <w:r w:rsidR="00F606FD" w:rsidRPr="000976F3">
        <w:rPr>
          <w:rFonts w:ascii="Maiandra GD" w:hAnsi="Maiandra GD" w:cs="Arial"/>
          <w:b/>
          <w:lang w:val="en-GB"/>
        </w:rPr>
        <w:t>90</w:t>
      </w:r>
      <w:r w:rsidRPr="000976F3">
        <w:rPr>
          <w:rFonts w:ascii="Maiandra GD" w:hAnsi="Maiandra GD" w:cs="Arial"/>
          <w:b/>
          <w:lang w:val="en-GB"/>
        </w:rPr>
        <w:t xml:space="preserve"> days</w:t>
      </w:r>
      <w:r w:rsidRPr="009F54C0">
        <w:rPr>
          <w:rFonts w:ascii="Maiandra GD" w:hAnsi="Maiandra GD" w:cs="Arial"/>
          <w:lang w:val="en-GB"/>
        </w:rPr>
        <w:t xml:space="preserve"> from the date </w:t>
      </w:r>
      <w:r w:rsidR="00BE4A6D" w:rsidRPr="009F54C0">
        <w:rPr>
          <w:rFonts w:ascii="Maiandra GD" w:hAnsi="Maiandra GD" w:cs="Arial"/>
          <w:lang w:val="en-GB"/>
        </w:rPr>
        <w:t xml:space="preserve">of </w:t>
      </w:r>
      <w:r w:rsidRPr="009F54C0">
        <w:rPr>
          <w:rFonts w:ascii="Maiandra GD" w:hAnsi="Maiandra GD" w:cs="Arial"/>
          <w:lang w:val="en-GB"/>
        </w:rPr>
        <w:t xml:space="preserve">deadline for submission indicated in Paragraph </w:t>
      </w:r>
      <w:r w:rsidR="00BE4A6D" w:rsidRPr="009F54C0">
        <w:rPr>
          <w:rFonts w:ascii="Maiandra GD" w:hAnsi="Maiandra GD" w:cs="Arial"/>
          <w:lang w:val="en-GB"/>
        </w:rPr>
        <w:t xml:space="preserve">6 </w:t>
      </w:r>
      <w:r w:rsidRPr="009F54C0">
        <w:rPr>
          <w:rFonts w:ascii="Maiandra GD" w:hAnsi="Maiandra GD" w:cs="Arial"/>
          <w:lang w:val="en-GB"/>
        </w:rPr>
        <w:t>above.</w:t>
      </w:r>
    </w:p>
    <w:p w14:paraId="746893E6" w14:textId="77777777" w:rsidR="00382375" w:rsidRPr="009F54C0" w:rsidRDefault="00382375" w:rsidP="00382375">
      <w:pPr>
        <w:ind w:left="720"/>
        <w:jc w:val="both"/>
        <w:rPr>
          <w:rFonts w:ascii="Maiandra GD" w:hAnsi="Maiandra GD" w:cs="Arial"/>
          <w:lang w:val="en-GB"/>
        </w:rPr>
      </w:pPr>
    </w:p>
    <w:p w14:paraId="6AFED730" w14:textId="363460CC" w:rsidR="00382375" w:rsidRPr="009F54C0" w:rsidRDefault="000E78B7" w:rsidP="00986F39">
      <w:pPr>
        <w:ind w:left="720" w:hanging="720"/>
        <w:jc w:val="both"/>
        <w:rPr>
          <w:rFonts w:ascii="Maiandra GD" w:hAnsi="Maiandra GD" w:cs="Arial"/>
          <w:lang w:val="en-GB"/>
        </w:rPr>
      </w:pPr>
      <w:r w:rsidRPr="009F54C0">
        <w:rPr>
          <w:rFonts w:ascii="Maiandra GD" w:hAnsi="Maiandra GD" w:cs="Arial"/>
          <w:lang w:val="en-GB"/>
        </w:rPr>
        <w:t>9</w:t>
      </w:r>
      <w:r w:rsidR="00382375" w:rsidRPr="009F54C0">
        <w:rPr>
          <w:rFonts w:ascii="Maiandra GD" w:hAnsi="Maiandra GD" w:cs="Arial"/>
          <w:lang w:val="en-GB"/>
        </w:rPr>
        <w:t xml:space="preserve">. </w:t>
      </w:r>
      <w:r w:rsidR="00382375" w:rsidRPr="009F54C0">
        <w:rPr>
          <w:rFonts w:ascii="Maiandra GD" w:hAnsi="Maiandra GD" w:cs="Arial"/>
          <w:lang w:val="en-GB"/>
        </w:rPr>
        <w:tab/>
        <w:t>The assign</w:t>
      </w:r>
      <w:r w:rsidR="00F606FD" w:rsidRPr="009F54C0">
        <w:rPr>
          <w:rFonts w:ascii="Maiandra GD" w:hAnsi="Maiandra GD" w:cs="Arial"/>
          <w:lang w:val="en-GB"/>
        </w:rPr>
        <w:t xml:space="preserve">ment is expected to commence within </w:t>
      </w:r>
      <w:r w:rsidR="007F192D" w:rsidRPr="009F54C0">
        <w:rPr>
          <w:rFonts w:ascii="Maiandra GD" w:hAnsi="Maiandra GD" w:cs="Arial"/>
          <w:b/>
          <w:lang w:val="en-GB"/>
        </w:rPr>
        <w:t xml:space="preserve">two </w:t>
      </w:r>
      <w:r w:rsidR="00F606FD" w:rsidRPr="009F54C0">
        <w:rPr>
          <w:rFonts w:ascii="Maiandra GD" w:hAnsi="Maiandra GD" w:cs="Arial"/>
          <w:b/>
          <w:lang w:val="en-GB"/>
        </w:rPr>
        <w:t>(</w:t>
      </w:r>
      <w:r w:rsidR="007F192D" w:rsidRPr="009F54C0">
        <w:rPr>
          <w:rFonts w:ascii="Maiandra GD" w:hAnsi="Maiandra GD" w:cs="Arial"/>
          <w:b/>
          <w:lang w:val="en-GB"/>
        </w:rPr>
        <w:t>2</w:t>
      </w:r>
      <w:r w:rsidR="00F606FD" w:rsidRPr="009F54C0">
        <w:rPr>
          <w:rFonts w:ascii="Maiandra GD" w:hAnsi="Maiandra GD" w:cs="Arial"/>
          <w:b/>
          <w:lang w:val="en-GB"/>
        </w:rPr>
        <w:t>) weeks</w:t>
      </w:r>
      <w:r w:rsidR="00F606FD" w:rsidRPr="009F54C0">
        <w:rPr>
          <w:rFonts w:ascii="Maiandra GD" w:hAnsi="Maiandra GD" w:cs="Arial"/>
          <w:lang w:val="en-GB"/>
        </w:rPr>
        <w:t xml:space="preserve"> from</w:t>
      </w:r>
      <w:r w:rsidR="00B72777">
        <w:rPr>
          <w:rFonts w:ascii="Maiandra GD" w:hAnsi="Maiandra GD" w:cs="Arial"/>
          <w:lang w:val="en-GB"/>
        </w:rPr>
        <w:t xml:space="preserve"> the date of </w:t>
      </w:r>
      <w:r w:rsidR="00F606FD" w:rsidRPr="009F54C0">
        <w:rPr>
          <w:rFonts w:ascii="Maiandra GD" w:hAnsi="Maiandra GD" w:cs="Arial"/>
          <w:lang w:val="en-GB"/>
        </w:rPr>
        <w:t xml:space="preserve">the </w:t>
      </w:r>
      <w:r w:rsidR="00B72777">
        <w:rPr>
          <w:rFonts w:ascii="Maiandra GD" w:hAnsi="Maiandra GD" w:cs="Arial"/>
          <w:lang w:val="en-GB"/>
        </w:rPr>
        <w:t xml:space="preserve">last </w:t>
      </w:r>
      <w:r w:rsidR="00F606FD" w:rsidRPr="009F54C0">
        <w:rPr>
          <w:rFonts w:ascii="Maiandra GD" w:hAnsi="Maiandra GD" w:cs="Arial"/>
          <w:lang w:val="en-GB"/>
        </w:rPr>
        <w:t xml:space="preserve">signature of the contract. </w:t>
      </w:r>
      <w:r w:rsidR="00382375" w:rsidRPr="009F54C0">
        <w:rPr>
          <w:rFonts w:ascii="Maiandra GD" w:hAnsi="Maiandra GD" w:cs="Arial"/>
          <w:lang w:val="en-GB"/>
        </w:rPr>
        <w:t xml:space="preserve"> </w:t>
      </w:r>
    </w:p>
    <w:p w14:paraId="4D92375C" w14:textId="77777777" w:rsidR="00382375" w:rsidRPr="009F54C0" w:rsidRDefault="00382375" w:rsidP="00382375">
      <w:pPr>
        <w:jc w:val="both"/>
        <w:rPr>
          <w:rFonts w:ascii="Maiandra GD" w:hAnsi="Maiandra GD" w:cs="Arial"/>
          <w:lang w:val="en-GB"/>
        </w:rPr>
      </w:pPr>
    </w:p>
    <w:p w14:paraId="7D62A60D" w14:textId="4054DDEF" w:rsidR="00382375" w:rsidRDefault="003D026D" w:rsidP="003141B7">
      <w:pPr>
        <w:ind w:left="720" w:hanging="720"/>
        <w:jc w:val="both"/>
        <w:rPr>
          <w:rFonts w:ascii="Maiandra GD" w:hAnsi="Maiandra GD" w:cs="Arial"/>
          <w:lang w:val="en-GB"/>
        </w:rPr>
      </w:pPr>
      <w:r w:rsidRPr="009F54C0">
        <w:rPr>
          <w:rFonts w:ascii="Maiandra GD" w:hAnsi="Maiandra GD" w:cs="Arial"/>
          <w:lang w:val="en-GB"/>
        </w:rPr>
        <w:t>1</w:t>
      </w:r>
      <w:r w:rsidR="000E78B7" w:rsidRPr="009F54C0">
        <w:rPr>
          <w:rFonts w:ascii="Maiandra GD" w:hAnsi="Maiandra GD" w:cs="Arial"/>
          <w:lang w:val="en-GB"/>
        </w:rPr>
        <w:t>0</w:t>
      </w:r>
      <w:r w:rsidR="00382375" w:rsidRPr="009F54C0">
        <w:rPr>
          <w:rFonts w:ascii="Maiandra GD" w:hAnsi="Maiandra GD" w:cs="Arial"/>
          <w:lang w:val="en-GB"/>
        </w:rPr>
        <w:t>.</w:t>
      </w:r>
      <w:r w:rsidR="00382375" w:rsidRPr="009F54C0">
        <w:rPr>
          <w:rFonts w:ascii="Maiandra GD" w:hAnsi="Maiandra GD" w:cs="Arial"/>
          <w:lang w:val="en-GB"/>
        </w:rPr>
        <w:tab/>
        <w:t>Additional request</w:t>
      </w:r>
      <w:r w:rsidR="00BE4A6D" w:rsidRPr="009F54C0">
        <w:rPr>
          <w:rFonts w:ascii="Maiandra GD" w:hAnsi="Maiandra GD" w:cs="Arial"/>
          <w:lang w:val="en-GB"/>
        </w:rPr>
        <w:t>s</w:t>
      </w:r>
      <w:r w:rsidR="00382375" w:rsidRPr="009F54C0">
        <w:rPr>
          <w:rFonts w:ascii="Maiandra GD" w:hAnsi="Maiandra GD" w:cs="Arial"/>
          <w:lang w:val="en-GB"/>
        </w:rPr>
        <w:t xml:space="preserve"> for information and clarifications can </w:t>
      </w:r>
      <w:r w:rsidR="00101B1E" w:rsidRPr="009F54C0">
        <w:rPr>
          <w:rFonts w:ascii="Maiandra GD" w:hAnsi="Maiandra GD" w:cs="Arial"/>
          <w:lang w:val="en-GB"/>
        </w:rPr>
        <w:t xml:space="preserve">be </w:t>
      </w:r>
      <w:r w:rsidR="00106590" w:rsidRPr="009F54C0">
        <w:rPr>
          <w:rFonts w:ascii="Maiandra GD" w:hAnsi="Maiandra GD" w:cs="Arial"/>
          <w:lang w:val="en-GB"/>
        </w:rPr>
        <w:t>made</w:t>
      </w:r>
      <w:r w:rsidR="00101B1E" w:rsidRPr="009F54C0">
        <w:rPr>
          <w:rFonts w:ascii="Maiandra GD" w:hAnsi="Maiandra GD" w:cs="Arial"/>
          <w:lang w:val="en-GB"/>
        </w:rPr>
        <w:t xml:space="preserve"> until</w:t>
      </w:r>
      <w:r w:rsidR="00382375" w:rsidRPr="009F54C0">
        <w:rPr>
          <w:rFonts w:ascii="Maiandra GD" w:hAnsi="Maiandra GD" w:cs="Arial"/>
          <w:lang w:val="en-GB"/>
        </w:rPr>
        <w:t xml:space="preserve"> </w:t>
      </w:r>
      <w:r w:rsidR="006D23D9" w:rsidRPr="009F54C0">
        <w:rPr>
          <w:rFonts w:ascii="Maiandra GD" w:hAnsi="Maiandra GD" w:cs="Arial"/>
          <w:lang w:val="en-GB"/>
        </w:rPr>
        <w:t>10</w:t>
      </w:r>
      <w:r w:rsidR="00902413"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82375" w:rsidRPr="009F54C0">
        <w:rPr>
          <w:rFonts w:ascii="Maiandra GD" w:hAnsi="Maiandra GD" w:cs="Arial"/>
          <w:lang w:val="en-GB"/>
        </w:rPr>
        <w:t xml:space="preserve">days prior to deadline indicated in the paragraph </w:t>
      </w:r>
      <w:r w:rsidR="00106590" w:rsidRPr="009F54C0">
        <w:rPr>
          <w:rFonts w:ascii="Maiandra GD" w:hAnsi="Maiandra GD" w:cs="Arial"/>
          <w:lang w:val="en-GB"/>
        </w:rPr>
        <w:t>6</w:t>
      </w:r>
      <w:r w:rsidR="00382375" w:rsidRPr="009F54C0">
        <w:rPr>
          <w:rFonts w:ascii="Maiandra GD" w:hAnsi="Maiandra GD" w:cs="Arial"/>
          <w:lang w:val="en-GB"/>
        </w:rPr>
        <w:t xml:space="preserve"> above, from:</w:t>
      </w:r>
    </w:p>
    <w:p w14:paraId="55CAB3AF" w14:textId="77777777" w:rsidR="00343EB8" w:rsidRDefault="00343EB8" w:rsidP="003141B7">
      <w:pPr>
        <w:ind w:left="720" w:hanging="720"/>
        <w:jc w:val="both"/>
        <w:rPr>
          <w:rFonts w:ascii="Maiandra GD" w:hAnsi="Maiandra GD" w:cs="Arial"/>
          <w:lang w:val="en-GB"/>
        </w:rPr>
      </w:pPr>
    </w:p>
    <w:p w14:paraId="4C893490" w14:textId="3BE069A6" w:rsidR="00B72777" w:rsidRDefault="00B72777" w:rsidP="003141B7">
      <w:pPr>
        <w:ind w:left="720" w:hanging="720"/>
        <w:jc w:val="both"/>
        <w:rPr>
          <w:rFonts w:ascii="Maiandra GD" w:hAnsi="Maiandra GD" w:cs="Arial"/>
          <w:lang w:val="en-GB"/>
        </w:rPr>
      </w:pPr>
      <w:r>
        <w:rPr>
          <w:rFonts w:ascii="Maiandra GD" w:hAnsi="Maiandra GD" w:cs="Arial"/>
          <w:lang w:val="en-GB"/>
        </w:rPr>
        <w:t xml:space="preserve">          The closing date for request</w:t>
      </w:r>
      <w:r w:rsidR="006B7A86">
        <w:rPr>
          <w:rFonts w:ascii="Maiandra GD" w:hAnsi="Maiandra GD" w:cs="Arial"/>
          <w:lang w:val="en-GB"/>
        </w:rPr>
        <w:t>s</w:t>
      </w:r>
      <w:r>
        <w:rPr>
          <w:rFonts w:ascii="Maiandra GD" w:hAnsi="Maiandra GD" w:cs="Arial"/>
          <w:lang w:val="en-GB"/>
        </w:rPr>
        <w:t xml:space="preserve"> for clarification shall be:</w:t>
      </w:r>
      <w:r w:rsidR="006B7A86">
        <w:rPr>
          <w:rFonts w:ascii="Maiandra GD" w:hAnsi="Maiandra GD" w:cs="Arial"/>
          <w:lang w:val="en-GB"/>
        </w:rPr>
        <w:t xml:space="preserve"> </w:t>
      </w:r>
      <w:r w:rsidR="006B7A86" w:rsidRPr="00301A1B">
        <w:rPr>
          <w:rFonts w:ascii="Maiandra GD" w:hAnsi="Maiandra GD" w:cs="Arial"/>
          <w:b/>
          <w:lang w:val="en-GB"/>
        </w:rPr>
        <w:t>20</w:t>
      </w:r>
      <w:r w:rsidR="006B7A86" w:rsidRPr="00301A1B">
        <w:rPr>
          <w:rFonts w:ascii="Maiandra GD" w:hAnsi="Maiandra GD" w:cs="Arial"/>
          <w:b/>
          <w:vertAlign w:val="superscript"/>
          <w:lang w:val="en-GB"/>
        </w:rPr>
        <w:t>th</w:t>
      </w:r>
      <w:r w:rsidR="006B7A86" w:rsidRPr="00301A1B">
        <w:rPr>
          <w:rFonts w:ascii="Maiandra GD" w:hAnsi="Maiandra GD" w:cs="Arial"/>
          <w:b/>
          <w:lang w:val="en-GB"/>
        </w:rPr>
        <w:t xml:space="preserve"> February 2022</w:t>
      </w:r>
    </w:p>
    <w:p w14:paraId="2B41D8ED" w14:textId="77777777" w:rsidR="00343EB8" w:rsidRDefault="00343EB8" w:rsidP="003141B7">
      <w:pPr>
        <w:ind w:left="720" w:hanging="720"/>
        <w:jc w:val="both"/>
        <w:rPr>
          <w:rFonts w:ascii="Maiandra GD" w:hAnsi="Maiandra GD" w:cs="Arial"/>
          <w:lang w:val="en-GB"/>
        </w:rPr>
      </w:pPr>
    </w:p>
    <w:p w14:paraId="46B24B42" w14:textId="12D2ED5F" w:rsidR="00B72777" w:rsidRPr="00301A1B" w:rsidRDefault="00B72777" w:rsidP="003141B7">
      <w:pPr>
        <w:ind w:left="720" w:hanging="720"/>
        <w:jc w:val="both"/>
        <w:rPr>
          <w:rFonts w:ascii="Maiandra GD" w:hAnsi="Maiandra GD" w:cs="Arial"/>
          <w:b/>
          <w:lang w:val="en-GB"/>
        </w:rPr>
      </w:pPr>
      <w:r>
        <w:rPr>
          <w:rFonts w:ascii="Maiandra GD" w:hAnsi="Maiandra GD" w:cs="Arial"/>
          <w:lang w:val="en-GB"/>
        </w:rPr>
        <w:t xml:space="preserve">          The Closing date for responses to requests for </w:t>
      </w:r>
      <w:r w:rsidR="006B7A86">
        <w:rPr>
          <w:rFonts w:ascii="Maiandra GD" w:hAnsi="Maiandra GD" w:cs="Arial"/>
          <w:lang w:val="en-GB"/>
        </w:rPr>
        <w:t>clarification</w:t>
      </w:r>
      <w:r>
        <w:rPr>
          <w:rFonts w:ascii="Maiandra GD" w:hAnsi="Maiandra GD" w:cs="Arial"/>
          <w:lang w:val="en-GB"/>
        </w:rPr>
        <w:t xml:space="preserve"> shall be:</w:t>
      </w:r>
      <w:r w:rsidR="006B7A86">
        <w:rPr>
          <w:rFonts w:ascii="Maiandra GD" w:hAnsi="Maiandra GD" w:cs="Arial"/>
          <w:lang w:val="en-GB"/>
        </w:rPr>
        <w:t xml:space="preserve"> </w:t>
      </w:r>
      <w:r w:rsidR="006B7A86" w:rsidRPr="00301A1B">
        <w:rPr>
          <w:rFonts w:ascii="Maiandra GD" w:hAnsi="Maiandra GD" w:cs="Arial"/>
          <w:b/>
          <w:lang w:val="en-GB"/>
        </w:rPr>
        <w:t>23</w:t>
      </w:r>
      <w:r w:rsidR="006B7A86" w:rsidRPr="00301A1B">
        <w:rPr>
          <w:rFonts w:ascii="Maiandra GD" w:hAnsi="Maiandra GD" w:cs="Arial"/>
          <w:b/>
          <w:vertAlign w:val="superscript"/>
          <w:lang w:val="en-GB"/>
        </w:rPr>
        <w:t>rd</w:t>
      </w:r>
      <w:r w:rsidR="006B7A86" w:rsidRPr="00301A1B">
        <w:rPr>
          <w:rFonts w:ascii="Maiandra GD" w:hAnsi="Maiandra GD" w:cs="Arial"/>
          <w:b/>
          <w:lang w:val="en-GB"/>
        </w:rPr>
        <w:t xml:space="preserve"> February 2022</w:t>
      </w:r>
    </w:p>
    <w:p w14:paraId="40FDFFBD" w14:textId="77777777" w:rsidR="00106590" w:rsidRPr="009F54C0" w:rsidRDefault="00382375" w:rsidP="00382375">
      <w:pPr>
        <w:rPr>
          <w:rFonts w:ascii="Maiandra GD" w:hAnsi="Maiandra GD" w:cs="Arial"/>
          <w:lang w:val="en-GB"/>
        </w:rPr>
      </w:pPr>
      <w:r w:rsidRPr="009F54C0">
        <w:rPr>
          <w:rFonts w:ascii="Maiandra GD" w:hAnsi="Maiandra GD" w:cs="Arial"/>
          <w:lang w:val="en-GB"/>
        </w:rPr>
        <w:tab/>
      </w:r>
    </w:p>
    <w:p w14:paraId="6B48CA8D" w14:textId="77777777" w:rsidR="00382375" w:rsidRPr="009F54C0" w:rsidRDefault="00A42DC2" w:rsidP="00106590">
      <w:pPr>
        <w:ind w:firstLine="720"/>
        <w:rPr>
          <w:rFonts w:ascii="Maiandra GD" w:hAnsi="Maiandra GD" w:cs="Arial"/>
          <w:b/>
          <w:lang w:val="en-GB"/>
        </w:rPr>
      </w:pPr>
      <w:r w:rsidRPr="009F54C0">
        <w:rPr>
          <w:rFonts w:ascii="Maiandra GD" w:hAnsi="Maiandra GD" w:cs="Arial"/>
          <w:lang w:val="en-GB"/>
        </w:rPr>
        <w:t xml:space="preserve">The </w:t>
      </w:r>
      <w:r w:rsidR="00382375" w:rsidRPr="009F54C0">
        <w:rPr>
          <w:rFonts w:ascii="Maiandra GD" w:hAnsi="Maiandra GD" w:cs="Arial"/>
          <w:lang w:val="en-GB"/>
        </w:rPr>
        <w:t xml:space="preserve">Procuring entity: </w:t>
      </w:r>
      <w:r w:rsidR="00106590" w:rsidRPr="009F54C0">
        <w:rPr>
          <w:rFonts w:ascii="Maiandra GD" w:hAnsi="Maiandra GD" w:cs="Arial"/>
          <w:b/>
          <w:lang w:val="en-GB"/>
        </w:rPr>
        <w:t>SADC Secretariat</w:t>
      </w:r>
    </w:p>
    <w:p w14:paraId="628F7BB5" w14:textId="77777777" w:rsidR="005D26A7" w:rsidRPr="009F54C0" w:rsidRDefault="00382375" w:rsidP="00382375">
      <w:pPr>
        <w:rPr>
          <w:rFonts w:ascii="Maiandra GD" w:hAnsi="Maiandra GD" w:cs="Arial"/>
          <w:lang w:val="en-GB"/>
        </w:rPr>
      </w:pPr>
      <w:r w:rsidRPr="009F54C0">
        <w:rPr>
          <w:rFonts w:ascii="Maiandra GD" w:hAnsi="Maiandra GD" w:cs="Arial"/>
          <w:lang w:val="en-GB"/>
        </w:rPr>
        <w:tab/>
        <w:t xml:space="preserve">Contact </w:t>
      </w:r>
      <w:r w:rsidR="005D26A7" w:rsidRPr="009F54C0">
        <w:rPr>
          <w:rFonts w:ascii="Maiandra GD" w:hAnsi="Maiandra GD" w:cs="Arial"/>
          <w:lang w:val="en-GB"/>
        </w:rPr>
        <w:t>person:</w:t>
      </w:r>
      <w:r w:rsidR="00BC351A" w:rsidRPr="009F54C0">
        <w:rPr>
          <w:rFonts w:ascii="Maiandra GD" w:hAnsi="Maiandra GD" w:cs="Arial"/>
          <w:lang w:val="en-GB"/>
        </w:rPr>
        <w:t xml:space="preserve"> </w:t>
      </w:r>
      <w:r w:rsidR="00AC3721" w:rsidRPr="009F54C0">
        <w:rPr>
          <w:rFonts w:ascii="Maiandra GD" w:hAnsi="Maiandra GD" w:cs="Arial"/>
        </w:rPr>
        <w:t>Mr</w:t>
      </w:r>
      <w:r w:rsidR="00296532">
        <w:rPr>
          <w:rFonts w:ascii="Maiandra GD" w:hAnsi="Maiandra GD" w:cs="Arial"/>
        </w:rPr>
        <w:t>. Purpose Chifani</w:t>
      </w:r>
    </w:p>
    <w:p w14:paraId="3589AB97" w14:textId="77777777" w:rsidR="00382375" w:rsidRPr="009F54C0" w:rsidRDefault="00382375" w:rsidP="009D2247">
      <w:pPr>
        <w:rPr>
          <w:rFonts w:ascii="Maiandra GD" w:hAnsi="Maiandra GD" w:cs="Arial"/>
          <w:lang w:val="en-GB"/>
        </w:rPr>
      </w:pPr>
      <w:r w:rsidRPr="009F54C0">
        <w:rPr>
          <w:rFonts w:ascii="Maiandra GD" w:hAnsi="Maiandra GD" w:cs="Arial"/>
          <w:lang w:val="en-GB"/>
        </w:rPr>
        <w:tab/>
        <w:t xml:space="preserve">Telephone: </w:t>
      </w:r>
      <w:r w:rsidR="009D2247" w:rsidRPr="009F54C0">
        <w:rPr>
          <w:rFonts w:ascii="Maiandra GD" w:hAnsi="Maiandra GD" w:cs="Arial"/>
          <w:b/>
          <w:lang w:val="en-GB"/>
        </w:rPr>
        <w:t>+267 364 1</w:t>
      </w:r>
      <w:r w:rsidR="002732D4" w:rsidRPr="009F54C0">
        <w:rPr>
          <w:rFonts w:ascii="Maiandra GD" w:hAnsi="Maiandra GD" w:cs="Arial"/>
          <w:b/>
          <w:lang w:val="en-GB"/>
        </w:rPr>
        <w:t>989 / 3951863</w:t>
      </w:r>
    </w:p>
    <w:p w14:paraId="7D889BB7" w14:textId="77777777" w:rsidR="00382375" w:rsidRPr="009F54C0" w:rsidRDefault="00382375" w:rsidP="00382375">
      <w:pPr>
        <w:rPr>
          <w:rFonts w:ascii="Maiandra GD" w:hAnsi="Maiandra GD" w:cs="Arial"/>
          <w:lang w:val="en-GB"/>
        </w:rPr>
      </w:pPr>
      <w:r w:rsidRPr="009F54C0">
        <w:rPr>
          <w:rFonts w:ascii="Maiandra GD" w:hAnsi="Maiandra GD" w:cs="Arial"/>
          <w:lang w:val="en-GB"/>
        </w:rPr>
        <w:tab/>
        <w:t>Fax</w:t>
      </w:r>
      <w:r w:rsidR="00AC3721" w:rsidRPr="009F54C0">
        <w:rPr>
          <w:rFonts w:ascii="Maiandra GD" w:hAnsi="Maiandra GD" w:cs="Arial"/>
          <w:lang w:val="en-GB"/>
        </w:rPr>
        <w:t>:</w:t>
      </w:r>
      <w:r w:rsidR="00AC3721" w:rsidRPr="009F54C0">
        <w:rPr>
          <w:rFonts w:ascii="Maiandra GD" w:hAnsi="Maiandra GD" w:cs="Arial"/>
          <w:b/>
          <w:lang w:val="en-GB"/>
        </w:rPr>
        <w:t xml:space="preserve"> 3972848</w:t>
      </w:r>
    </w:p>
    <w:p w14:paraId="7CCAAFD7" w14:textId="77777777" w:rsidR="00CD5BE8" w:rsidRPr="009F54C0" w:rsidRDefault="007C0613" w:rsidP="00CD5BE8">
      <w:pPr>
        <w:ind w:left="720"/>
        <w:rPr>
          <w:rFonts w:ascii="Maiandra GD" w:hAnsi="Maiandra GD" w:cs="Arial"/>
          <w:b/>
        </w:rPr>
      </w:pPr>
      <w:r w:rsidRPr="009F54C0">
        <w:rPr>
          <w:rFonts w:ascii="Maiandra GD" w:hAnsi="Maiandra GD" w:cs="Arial"/>
          <w:lang w:val="en-GB"/>
        </w:rPr>
        <w:t>E-mail:</w:t>
      </w:r>
      <w:r w:rsidR="000976F3" w:rsidRPr="000976F3">
        <w:rPr>
          <w:rFonts w:ascii="Maiandra GD" w:hAnsi="Maiandra GD"/>
        </w:rPr>
        <w:t xml:space="preserve"> </w:t>
      </w:r>
      <w:hyperlink r:id="rId10" w:history="1">
        <w:r w:rsidR="000976F3" w:rsidRPr="009F54C0">
          <w:rPr>
            <w:rStyle w:val="Hyperlink"/>
            <w:rFonts w:ascii="Maiandra GD" w:hAnsi="Maiandra GD" w:cs="Arial"/>
            <w:b/>
            <w:lang w:val="en-GB"/>
          </w:rPr>
          <w:t>tenders</w:t>
        </w:r>
        <w:r w:rsidR="000976F3" w:rsidRPr="009F54C0">
          <w:rPr>
            <w:rStyle w:val="Hyperlink"/>
            <w:rFonts w:ascii="Maiandra GD" w:hAnsi="Maiandra GD" w:cs="Arial"/>
            <w:b/>
          </w:rPr>
          <w:t>@sadc.int</w:t>
        </w:r>
      </w:hyperlink>
      <w:r w:rsidR="00D2097D" w:rsidRPr="009F54C0">
        <w:rPr>
          <w:rFonts w:ascii="Maiandra GD" w:hAnsi="Maiandra GD" w:cs="Arial"/>
          <w:lang w:val="en-GB"/>
        </w:rPr>
        <w:t xml:space="preserve"> </w:t>
      </w:r>
      <w:r w:rsidR="004C427E" w:rsidRPr="009F54C0">
        <w:rPr>
          <w:rFonts w:ascii="Maiandra GD" w:hAnsi="Maiandra GD" w:cs="Arial"/>
          <w:b/>
          <w:lang w:val="en-GB"/>
        </w:rPr>
        <w:t xml:space="preserve">and </w:t>
      </w:r>
      <w:hyperlink r:id="rId11" w:history="1">
        <w:r w:rsidR="000976F3" w:rsidRPr="009F54C0">
          <w:rPr>
            <w:rStyle w:val="Hyperlink"/>
            <w:rFonts w:ascii="Maiandra GD" w:hAnsi="Maiandra GD" w:cs="Arial"/>
            <w:b/>
            <w:lang w:val="en-GB"/>
          </w:rPr>
          <w:t>tchabwera@sadc.int</w:t>
        </w:r>
      </w:hyperlink>
    </w:p>
    <w:p w14:paraId="06C8CEC2" w14:textId="77777777" w:rsidR="004C427E" w:rsidRPr="009F54C0" w:rsidRDefault="004C427E" w:rsidP="004C427E">
      <w:pPr>
        <w:tabs>
          <w:tab w:val="center" w:pos="4833"/>
        </w:tabs>
        <w:ind w:left="720"/>
        <w:rPr>
          <w:rStyle w:val="Hyperlink"/>
          <w:rFonts w:ascii="Maiandra GD" w:hAnsi="Maiandra GD" w:cs="Arial"/>
          <w:b/>
          <w:color w:val="auto"/>
          <w:lang w:val="en-GB"/>
        </w:rPr>
      </w:pPr>
      <w:r w:rsidRPr="009F54C0">
        <w:rPr>
          <w:rFonts w:ascii="Maiandra GD" w:hAnsi="Maiandra GD" w:cs="Arial"/>
          <w:lang w:val="en-GB"/>
        </w:rPr>
        <w:t>Copy</w:t>
      </w:r>
      <w:r w:rsidR="000976F3">
        <w:rPr>
          <w:rFonts w:ascii="Maiandra GD" w:hAnsi="Maiandra GD" w:cs="Arial"/>
          <w:lang w:val="en-GB"/>
        </w:rPr>
        <w:t xml:space="preserve"> to</w:t>
      </w:r>
      <w:r w:rsidRPr="009F54C0">
        <w:rPr>
          <w:rFonts w:ascii="Maiandra GD" w:hAnsi="Maiandra GD" w:cs="Arial"/>
          <w:lang w:val="en-GB"/>
        </w:rPr>
        <w:t xml:space="preserve"> </w:t>
      </w:r>
      <w:r w:rsidR="00EC3CAE">
        <w:rPr>
          <w:rStyle w:val="Hyperlink"/>
          <w:rFonts w:ascii="Maiandra GD" w:hAnsi="Maiandra GD" w:cs="Arial"/>
          <w:b/>
          <w:color w:val="auto"/>
          <w:u w:val="none"/>
          <w:lang w:val="en-GB"/>
        </w:rPr>
        <w:t xml:space="preserve"> </w:t>
      </w:r>
      <w:hyperlink r:id="rId12" w:history="1">
        <w:r w:rsidR="00EC3CAE" w:rsidRPr="008D75FD">
          <w:rPr>
            <w:rStyle w:val="Hyperlink"/>
            <w:rFonts w:ascii="Maiandra GD" w:hAnsi="Maiandra GD" w:cs="Arial"/>
            <w:b/>
            <w:lang w:val="en-GB"/>
          </w:rPr>
          <w:t>pchifani@sadc.int</w:t>
        </w:r>
      </w:hyperlink>
      <w:r w:rsidR="00EC3CAE">
        <w:rPr>
          <w:rStyle w:val="Hyperlink"/>
          <w:rFonts w:ascii="Maiandra GD" w:hAnsi="Maiandra GD" w:cs="Arial"/>
          <w:b/>
          <w:color w:val="auto"/>
          <w:u w:val="none"/>
          <w:lang w:val="en-GB"/>
        </w:rPr>
        <w:t xml:space="preserve"> </w:t>
      </w:r>
      <w:r w:rsidR="000976F3">
        <w:rPr>
          <w:rStyle w:val="Hyperlink"/>
          <w:rFonts w:ascii="Maiandra GD" w:hAnsi="Maiandra GD" w:cs="Arial"/>
          <w:b/>
          <w:color w:val="auto"/>
          <w:u w:val="none"/>
          <w:lang w:val="en-GB"/>
        </w:rPr>
        <w:t xml:space="preserve">and </w:t>
      </w:r>
      <w:hyperlink r:id="rId13" w:history="1">
        <w:r w:rsidR="00453949" w:rsidRPr="009A2B48">
          <w:rPr>
            <w:rStyle w:val="Hyperlink"/>
            <w:rFonts w:ascii="Maiandra GD" w:hAnsi="Maiandra GD" w:cs="Arial"/>
            <w:b/>
            <w:lang w:val="en-GB"/>
          </w:rPr>
          <w:t>jrutaihwa@sadc.int</w:t>
        </w:r>
      </w:hyperlink>
      <w:r w:rsidR="00453949">
        <w:rPr>
          <w:rStyle w:val="Hyperlink"/>
          <w:rFonts w:ascii="Maiandra GD" w:hAnsi="Maiandra GD" w:cs="Arial"/>
          <w:b/>
          <w:color w:val="auto"/>
          <w:u w:val="none"/>
          <w:lang w:val="en-GB"/>
        </w:rPr>
        <w:t xml:space="preserve"> </w:t>
      </w:r>
    </w:p>
    <w:p w14:paraId="60B0A17F" w14:textId="77777777" w:rsidR="00382375" w:rsidRPr="009F54C0" w:rsidRDefault="007F192D" w:rsidP="00CD5BE8">
      <w:pPr>
        <w:ind w:left="720"/>
        <w:rPr>
          <w:rFonts w:ascii="Maiandra GD" w:hAnsi="Maiandra GD" w:cs="Arial"/>
          <w:lang w:val="en-GB"/>
        </w:rPr>
      </w:pPr>
      <w:r w:rsidRPr="009F54C0">
        <w:rPr>
          <w:rStyle w:val="Hyperlink"/>
          <w:rFonts w:ascii="Maiandra GD" w:hAnsi="Maiandra GD" w:cs="Arial"/>
          <w:b/>
          <w:i/>
          <w:u w:val="none"/>
          <w:lang w:val="en-GB"/>
        </w:rPr>
        <w:tab/>
      </w:r>
      <w:r w:rsidR="00106590" w:rsidRPr="009F54C0">
        <w:rPr>
          <w:rFonts w:ascii="Maiandra GD" w:hAnsi="Maiandra GD" w:cs="Arial"/>
          <w:b/>
          <w:i/>
          <w:lang w:val="en-GB"/>
        </w:rPr>
        <w:tab/>
      </w:r>
    </w:p>
    <w:p w14:paraId="733067BD" w14:textId="14E9E707" w:rsidR="00A42DC2" w:rsidRPr="009F54C0" w:rsidRDefault="00A42DC2" w:rsidP="003141B7">
      <w:pPr>
        <w:ind w:left="720" w:hanging="720"/>
        <w:jc w:val="both"/>
        <w:rPr>
          <w:rFonts w:ascii="Maiandra GD" w:hAnsi="Maiandra GD" w:cs="Arial"/>
          <w:lang w:val="en-GB"/>
        </w:rPr>
      </w:pPr>
      <w:r w:rsidRPr="009F54C0">
        <w:rPr>
          <w:rFonts w:ascii="Maiandra GD" w:hAnsi="Maiandra GD" w:cs="Arial"/>
          <w:b/>
          <w:lang w:val="en-GB"/>
        </w:rPr>
        <w:tab/>
      </w:r>
      <w:r w:rsidR="00367838" w:rsidRPr="009F54C0">
        <w:rPr>
          <w:rFonts w:ascii="Maiandra GD" w:hAnsi="Maiandra GD" w:cs="Arial"/>
          <w:lang w:val="en-GB"/>
        </w:rPr>
        <w:t>The answer on the</w:t>
      </w:r>
      <w:r w:rsidRPr="009F54C0">
        <w:rPr>
          <w:rFonts w:ascii="Maiandra GD" w:hAnsi="Maiandra GD" w:cs="Arial"/>
          <w:lang w:val="en-GB"/>
        </w:rPr>
        <w:t xml:space="preserve"> questions received </w:t>
      </w:r>
      <w:r w:rsidR="00367838" w:rsidRPr="009F54C0">
        <w:rPr>
          <w:rFonts w:ascii="Maiandra GD" w:hAnsi="Maiandra GD" w:cs="Arial"/>
          <w:lang w:val="en-GB"/>
        </w:rPr>
        <w:t xml:space="preserve">will be sent to the Consultant and all questions received </w:t>
      </w:r>
      <w:r w:rsidRPr="009F54C0">
        <w:rPr>
          <w:rFonts w:ascii="Maiandra GD" w:hAnsi="Maiandra GD" w:cs="Arial"/>
          <w:lang w:val="en-GB"/>
        </w:rPr>
        <w:t>as well as the answer</w:t>
      </w:r>
      <w:r w:rsidR="00367838" w:rsidRPr="009F54C0">
        <w:rPr>
          <w:rFonts w:ascii="Maiandra GD" w:hAnsi="Maiandra GD" w:cs="Arial"/>
          <w:lang w:val="en-GB"/>
        </w:rPr>
        <w:t xml:space="preserve">(s) to </w:t>
      </w:r>
      <w:r w:rsidR="004C0954" w:rsidRPr="009F54C0">
        <w:rPr>
          <w:rFonts w:ascii="Maiandra GD" w:hAnsi="Maiandra GD" w:cs="Arial"/>
          <w:lang w:val="en-GB"/>
        </w:rPr>
        <w:t xml:space="preserve">those </w:t>
      </w:r>
      <w:r w:rsidR="00367838" w:rsidRPr="009F54C0">
        <w:rPr>
          <w:rFonts w:ascii="Maiandra GD" w:hAnsi="Maiandra GD" w:cs="Arial"/>
          <w:lang w:val="en-GB"/>
        </w:rPr>
        <w:t>will</w:t>
      </w:r>
      <w:r w:rsidRPr="009F54C0">
        <w:rPr>
          <w:rFonts w:ascii="Maiandra GD" w:hAnsi="Maiandra GD" w:cs="Arial"/>
          <w:lang w:val="en-GB"/>
        </w:rPr>
        <w:t xml:space="preserve"> be posted on </w:t>
      </w:r>
      <w:r w:rsidR="00367838" w:rsidRPr="009F54C0">
        <w:rPr>
          <w:rFonts w:ascii="Maiandra GD" w:hAnsi="Maiandra GD" w:cs="Arial"/>
          <w:lang w:val="en-GB"/>
        </w:rPr>
        <w:t xml:space="preserve">the SADC Secretariat’s website at the latest </w:t>
      </w:r>
      <w:r w:rsidR="004C6FC9" w:rsidRPr="009F54C0">
        <w:rPr>
          <w:rFonts w:ascii="Maiandra GD" w:hAnsi="Maiandra GD" w:cs="Arial"/>
          <w:lang w:val="en-GB"/>
        </w:rPr>
        <w:t>7</w:t>
      </w:r>
      <w:r w:rsidR="00367838" w:rsidRPr="009F54C0">
        <w:rPr>
          <w:rFonts w:ascii="Maiandra GD" w:hAnsi="Maiandra GD" w:cs="Arial"/>
          <w:lang w:val="en-GB"/>
        </w:rPr>
        <w:t xml:space="preserve"> </w:t>
      </w:r>
      <w:r w:rsidR="004C6FC9" w:rsidRPr="009F54C0">
        <w:rPr>
          <w:rFonts w:ascii="Maiandra GD" w:hAnsi="Maiandra GD" w:cs="Arial"/>
          <w:lang w:val="en-GB"/>
        </w:rPr>
        <w:t xml:space="preserve">calendar </w:t>
      </w:r>
      <w:r w:rsidR="00367838" w:rsidRPr="009F54C0">
        <w:rPr>
          <w:rFonts w:ascii="Maiandra GD" w:hAnsi="Maiandra GD" w:cs="Arial"/>
          <w:lang w:val="en-GB"/>
        </w:rPr>
        <w:t xml:space="preserve">days before the deadline </w:t>
      </w:r>
      <w:r w:rsidR="003424D8">
        <w:rPr>
          <w:rFonts w:ascii="Maiandra GD" w:hAnsi="Maiandra GD" w:cs="Arial"/>
          <w:lang w:val="en-GB"/>
        </w:rPr>
        <w:t xml:space="preserve"> </w:t>
      </w:r>
      <w:r w:rsidR="00367838" w:rsidRPr="009F54C0">
        <w:rPr>
          <w:rFonts w:ascii="Maiandra GD" w:hAnsi="Maiandra GD" w:cs="Arial"/>
          <w:lang w:val="en-GB"/>
        </w:rPr>
        <w:t xml:space="preserve">for </w:t>
      </w:r>
      <w:r w:rsidR="007F192D" w:rsidRPr="009F54C0">
        <w:rPr>
          <w:rFonts w:ascii="Maiandra GD" w:hAnsi="Maiandra GD" w:cs="Arial"/>
          <w:lang w:val="en-GB"/>
        </w:rPr>
        <w:t>submission</w:t>
      </w:r>
      <w:r w:rsidR="00997E6B" w:rsidRPr="009F54C0">
        <w:rPr>
          <w:rFonts w:ascii="Maiandra GD" w:hAnsi="Maiandra GD" w:cs="Arial"/>
          <w:lang w:val="en-GB"/>
        </w:rPr>
        <w:t xml:space="preserve"> </w:t>
      </w:r>
      <w:r w:rsidR="00367838" w:rsidRPr="009F54C0">
        <w:rPr>
          <w:rFonts w:ascii="Maiandra GD" w:hAnsi="Maiandra GD" w:cs="Arial"/>
          <w:lang w:val="en-GB"/>
        </w:rPr>
        <w:t xml:space="preserve">of </w:t>
      </w:r>
      <w:r w:rsidR="003D261E" w:rsidRPr="009F54C0">
        <w:rPr>
          <w:rFonts w:ascii="Maiandra GD" w:hAnsi="Maiandra GD" w:cs="Arial"/>
          <w:lang w:val="en-GB"/>
        </w:rPr>
        <w:t xml:space="preserve">the </w:t>
      </w:r>
      <w:r w:rsidR="00367838" w:rsidRPr="009F54C0">
        <w:rPr>
          <w:rFonts w:ascii="Maiandra GD" w:hAnsi="Maiandra GD" w:cs="Arial"/>
          <w:lang w:val="en-GB"/>
        </w:rPr>
        <w:t>proposals.</w:t>
      </w:r>
    </w:p>
    <w:p w14:paraId="2308BF5D" w14:textId="77777777" w:rsidR="00A42DC2" w:rsidRPr="009F54C0" w:rsidRDefault="00A42DC2" w:rsidP="00382375">
      <w:pPr>
        <w:rPr>
          <w:rFonts w:ascii="Maiandra GD" w:hAnsi="Maiandra GD" w:cs="Arial"/>
          <w:b/>
          <w:lang w:val="en-GB"/>
        </w:rPr>
      </w:pPr>
    </w:p>
    <w:p w14:paraId="21A21673" w14:textId="77777777" w:rsidR="00382375" w:rsidRPr="009F54C0" w:rsidRDefault="00382375" w:rsidP="00CD5BE8">
      <w:pPr>
        <w:ind w:firstLine="720"/>
        <w:rPr>
          <w:rFonts w:ascii="Maiandra GD" w:hAnsi="Maiandra GD" w:cs="Arial"/>
          <w:b/>
          <w:lang w:val="en-GB"/>
        </w:rPr>
      </w:pPr>
      <w:r w:rsidRPr="009F54C0">
        <w:rPr>
          <w:rFonts w:ascii="Maiandra GD" w:hAnsi="Maiandra GD" w:cs="Arial"/>
          <w:b/>
          <w:lang w:val="en-GB"/>
        </w:rPr>
        <w:t>ANNEXES:</w:t>
      </w:r>
    </w:p>
    <w:p w14:paraId="6243EE13" w14:textId="77777777" w:rsidR="00382375" w:rsidRPr="009F54C0" w:rsidRDefault="00382375" w:rsidP="00CD5BE8">
      <w:pPr>
        <w:ind w:firstLine="720"/>
        <w:rPr>
          <w:rFonts w:ascii="Maiandra GD" w:hAnsi="Maiandra GD" w:cs="Arial"/>
          <w:b/>
          <w:lang w:val="en-GB"/>
        </w:rPr>
      </w:pPr>
      <w:r w:rsidRPr="009F54C0">
        <w:rPr>
          <w:rFonts w:ascii="Maiandra GD" w:hAnsi="Maiandra GD" w:cs="Arial"/>
          <w:lang w:val="en-GB"/>
        </w:rPr>
        <w:t xml:space="preserve">ANNEX 1: </w:t>
      </w:r>
      <w:r w:rsidRPr="009F54C0">
        <w:rPr>
          <w:rFonts w:ascii="Maiandra GD" w:hAnsi="Maiandra GD" w:cs="Arial"/>
          <w:b/>
          <w:lang w:val="en-GB"/>
        </w:rPr>
        <w:t>Terms of Reference</w:t>
      </w:r>
    </w:p>
    <w:p w14:paraId="631146DC"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ANNEX 2</w:t>
      </w:r>
      <w:r w:rsidRPr="009F54C0">
        <w:rPr>
          <w:rFonts w:ascii="Maiandra GD" w:hAnsi="Maiandra GD" w:cs="Arial"/>
          <w:b/>
          <w:lang w:val="en-GB"/>
        </w:rPr>
        <w:t xml:space="preserve">: </w:t>
      </w:r>
      <w:r w:rsidR="006A4750" w:rsidRPr="009F54C0">
        <w:rPr>
          <w:rFonts w:ascii="Maiandra GD" w:hAnsi="Maiandra GD" w:cs="Arial"/>
          <w:b/>
          <w:lang w:val="en-GB"/>
        </w:rPr>
        <w:t xml:space="preserve">Expression of Interest </w:t>
      </w:r>
      <w:r w:rsidRPr="009F54C0">
        <w:rPr>
          <w:rFonts w:ascii="Maiandra GD" w:hAnsi="Maiandra GD" w:cs="Arial"/>
          <w:b/>
          <w:lang w:val="en-GB"/>
        </w:rPr>
        <w:t>Form</w:t>
      </w:r>
      <w:r w:rsidR="006A4750" w:rsidRPr="009F54C0">
        <w:rPr>
          <w:rFonts w:ascii="Maiandra GD" w:hAnsi="Maiandra GD" w:cs="Arial"/>
          <w:b/>
          <w:lang w:val="en-GB"/>
        </w:rPr>
        <w:t>s</w:t>
      </w:r>
      <w:r w:rsidRPr="009F54C0">
        <w:rPr>
          <w:rFonts w:ascii="Maiandra GD" w:hAnsi="Maiandra GD" w:cs="Arial"/>
          <w:b/>
          <w:lang w:val="en-GB"/>
        </w:rPr>
        <w:t xml:space="preserve">  </w:t>
      </w:r>
    </w:p>
    <w:p w14:paraId="28D85EB5" w14:textId="77777777" w:rsidR="00382375" w:rsidRPr="009F54C0" w:rsidRDefault="00382375" w:rsidP="00CD5BE8">
      <w:pPr>
        <w:ind w:firstLine="720"/>
        <w:rPr>
          <w:rFonts w:ascii="Maiandra GD" w:hAnsi="Maiandra GD" w:cs="Arial"/>
          <w:lang w:val="en-GB"/>
        </w:rPr>
      </w:pPr>
      <w:r w:rsidRPr="009F54C0">
        <w:rPr>
          <w:rFonts w:ascii="Maiandra GD" w:hAnsi="Maiandra GD" w:cs="Arial"/>
          <w:lang w:val="en-GB"/>
        </w:rPr>
        <w:t xml:space="preserve">ANNEX 3: </w:t>
      </w:r>
      <w:r w:rsidRPr="009F54C0">
        <w:rPr>
          <w:rFonts w:ascii="Maiandra GD" w:hAnsi="Maiandra GD" w:cs="Arial"/>
          <w:b/>
          <w:lang w:val="en-GB"/>
        </w:rPr>
        <w:t xml:space="preserve">Standard </w:t>
      </w:r>
      <w:r w:rsidR="00F606FD" w:rsidRPr="009F54C0">
        <w:rPr>
          <w:rFonts w:ascii="Maiandra GD" w:hAnsi="Maiandra GD" w:cs="Arial"/>
          <w:b/>
          <w:lang w:val="en-GB"/>
        </w:rPr>
        <w:t>Contract for Individual Consultants</w:t>
      </w:r>
    </w:p>
    <w:p w14:paraId="0FB6181A" w14:textId="77777777" w:rsidR="00382375" w:rsidRPr="009F54C0" w:rsidRDefault="00382375" w:rsidP="00382375">
      <w:pPr>
        <w:rPr>
          <w:rFonts w:ascii="Maiandra GD" w:hAnsi="Maiandra GD" w:cs="Arial"/>
          <w:lang w:val="en-GB"/>
        </w:rPr>
      </w:pPr>
    </w:p>
    <w:p w14:paraId="57C768D2" w14:textId="77777777" w:rsidR="00382375" w:rsidRDefault="00382375" w:rsidP="00CD5BE8">
      <w:pPr>
        <w:ind w:firstLine="720"/>
        <w:rPr>
          <w:rFonts w:ascii="Maiandra GD" w:hAnsi="Maiandra GD" w:cs="Arial"/>
          <w:b/>
          <w:lang w:val="en-GB"/>
        </w:rPr>
      </w:pPr>
      <w:r w:rsidRPr="009F54C0">
        <w:rPr>
          <w:rFonts w:ascii="Maiandra GD" w:hAnsi="Maiandra GD" w:cs="Arial"/>
          <w:b/>
          <w:lang w:val="en-GB"/>
        </w:rPr>
        <w:t>Sincerely,</w:t>
      </w:r>
    </w:p>
    <w:p w14:paraId="180D3627" w14:textId="77777777" w:rsidR="000976F3" w:rsidRDefault="000976F3" w:rsidP="00CD5BE8">
      <w:pPr>
        <w:ind w:firstLine="720"/>
        <w:rPr>
          <w:rFonts w:ascii="Maiandra GD" w:hAnsi="Maiandra GD" w:cs="Arial"/>
          <w:b/>
          <w:lang w:val="en-GB"/>
        </w:rPr>
      </w:pPr>
    </w:p>
    <w:p w14:paraId="4DE3454B" w14:textId="77777777" w:rsidR="000976F3" w:rsidRDefault="000976F3" w:rsidP="00CD5BE8">
      <w:pPr>
        <w:ind w:firstLine="720"/>
        <w:rPr>
          <w:rFonts w:ascii="Maiandra GD" w:hAnsi="Maiandra GD" w:cs="Arial"/>
          <w:b/>
          <w:lang w:val="en-GB"/>
        </w:rPr>
      </w:pPr>
    </w:p>
    <w:p w14:paraId="22E620E5" w14:textId="77777777" w:rsidR="000976F3" w:rsidRDefault="000976F3" w:rsidP="00CD5BE8">
      <w:pPr>
        <w:ind w:firstLine="720"/>
        <w:rPr>
          <w:rFonts w:ascii="Maiandra GD" w:hAnsi="Maiandra GD" w:cs="Arial"/>
          <w:b/>
          <w:lang w:val="en-GB"/>
        </w:rPr>
      </w:pPr>
    </w:p>
    <w:p w14:paraId="7188B214" w14:textId="77777777" w:rsidR="000976F3" w:rsidRPr="009F54C0" w:rsidRDefault="000976F3" w:rsidP="00CD5BE8">
      <w:pPr>
        <w:ind w:firstLine="720"/>
        <w:rPr>
          <w:rFonts w:ascii="Maiandra GD" w:hAnsi="Maiandra GD" w:cs="Arial"/>
          <w:b/>
          <w:lang w:val="en-GB"/>
        </w:rPr>
      </w:pPr>
    </w:p>
    <w:p w14:paraId="24248EA5" w14:textId="77777777" w:rsidR="00CD5BE8" w:rsidRPr="000976F3" w:rsidRDefault="000976F3" w:rsidP="00CD5BE8">
      <w:pPr>
        <w:ind w:firstLine="720"/>
        <w:rPr>
          <w:rFonts w:ascii="Maiandra GD" w:hAnsi="Maiandra GD" w:cs="Arial"/>
          <w:i/>
          <w:u w:val="single"/>
          <w:lang w:val="en-GB"/>
        </w:rPr>
      </w:pP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r>
        <w:rPr>
          <w:rFonts w:ascii="Maiandra GD" w:hAnsi="Maiandra GD" w:cs="Arial"/>
          <w:i/>
          <w:u w:val="single"/>
          <w:lang w:val="en-GB"/>
        </w:rPr>
        <w:tab/>
      </w:r>
    </w:p>
    <w:p w14:paraId="298120A4" w14:textId="77777777" w:rsidR="00382375" w:rsidRPr="009F54C0" w:rsidRDefault="00EC3CAE" w:rsidP="00CD5BE8">
      <w:pPr>
        <w:ind w:firstLine="720"/>
        <w:rPr>
          <w:rFonts w:ascii="Maiandra GD" w:hAnsi="Maiandra GD" w:cs="Arial"/>
          <w:b/>
          <w:lang w:val="en-GB"/>
        </w:rPr>
      </w:pPr>
      <w:r>
        <w:rPr>
          <w:rFonts w:ascii="Maiandra GD" w:hAnsi="Maiandra GD" w:cs="Arial"/>
          <w:b/>
          <w:lang w:val="en-GB"/>
        </w:rPr>
        <w:t>Purpose Chifani</w:t>
      </w:r>
    </w:p>
    <w:p w14:paraId="59CDFF1B" w14:textId="77777777" w:rsidR="00F43613" w:rsidRPr="009F54C0" w:rsidRDefault="00004513" w:rsidP="00004513">
      <w:pPr>
        <w:ind w:firstLine="720"/>
        <w:rPr>
          <w:rFonts w:ascii="Maiandra GD" w:hAnsi="Maiandra GD" w:cs="Arial"/>
          <w:b/>
          <w:lang w:val="en-GB"/>
        </w:rPr>
      </w:pPr>
      <w:r w:rsidRPr="009F54C0">
        <w:rPr>
          <w:rFonts w:ascii="Maiandra GD" w:hAnsi="Maiandra GD" w:cs="Arial"/>
          <w:b/>
          <w:lang w:val="en-GB"/>
        </w:rPr>
        <w:t>Acting Head of</w:t>
      </w:r>
      <w:r w:rsidR="003952C3" w:rsidRPr="009F54C0">
        <w:rPr>
          <w:rFonts w:ascii="Maiandra GD" w:hAnsi="Maiandra GD" w:cs="Arial"/>
          <w:b/>
          <w:lang w:val="en-GB"/>
        </w:rPr>
        <w:t xml:space="preserve"> Procurement</w:t>
      </w:r>
      <w:r w:rsidRPr="009F54C0">
        <w:rPr>
          <w:rFonts w:ascii="Maiandra GD" w:hAnsi="Maiandra GD" w:cs="Arial"/>
          <w:b/>
          <w:lang w:val="en-GB"/>
        </w:rPr>
        <w:t xml:space="preserve"> Unit</w:t>
      </w:r>
    </w:p>
    <w:p w14:paraId="4EC08C3E" w14:textId="77777777" w:rsidR="00112261" w:rsidRPr="009F54C0" w:rsidRDefault="00112261" w:rsidP="00004513">
      <w:pPr>
        <w:ind w:firstLine="720"/>
        <w:rPr>
          <w:rFonts w:ascii="Maiandra GD" w:hAnsi="Maiandra GD" w:cs="Arial"/>
          <w:b/>
          <w:lang w:val="en-GB"/>
        </w:rPr>
        <w:sectPr w:rsidR="00112261" w:rsidRPr="009F54C0"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4BD113C5" w14:textId="77777777" w:rsidR="00382375" w:rsidRPr="009F54C0" w:rsidRDefault="00382375" w:rsidP="00344671">
      <w:pPr>
        <w:pStyle w:val="BodyText2"/>
        <w:tabs>
          <w:tab w:val="left" w:pos="720"/>
          <w:tab w:val="left" w:pos="1440"/>
          <w:tab w:val="left" w:pos="2880"/>
          <w:tab w:val="right" w:leader="dot" w:pos="8640"/>
        </w:tabs>
        <w:ind w:left="-270"/>
        <w:jc w:val="center"/>
        <w:rPr>
          <w:rFonts w:ascii="Maiandra GD" w:hAnsi="Maiandra GD" w:cs="Arial"/>
          <w:b/>
          <w:lang w:val="en-GB"/>
        </w:rPr>
      </w:pPr>
    </w:p>
    <w:p w14:paraId="2EF03FF7" w14:textId="77777777" w:rsidR="0034158B" w:rsidRPr="009F54C0" w:rsidRDefault="003A127C" w:rsidP="009D2247">
      <w:pPr>
        <w:ind w:left="-270"/>
        <w:jc w:val="center"/>
        <w:rPr>
          <w:rFonts w:ascii="Maiandra GD" w:hAnsi="Maiandra GD" w:cs="Arial"/>
          <w:b/>
          <w:lang w:val="en-GB"/>
        </w:rPr>
      </w:pPr>
      <w:r w:rsidRPr="009F54C0">
        <w:rPr>
          <w:rFonts w:ascii="Maiandra GD" w:hAnsi="Maiandra GD" w:cs="Arial"/>
          <w:b/>
          <w:lang w:val="en-GB"/>
        </w:rPr>
        <w:t xml:space="preserve">ANNEX 1: </w:t>
      </w:r>
      <w:r w:rsidR="00F06C16" w:rsidRPr="009F54C0">
        <w:rPr>
          <w:rFonts w:ascii="Maiandra GD" w:hAnsi="Maiandra GD" w:cs="Arial"/>
          <w:b/>
          <w:lang w:val="en-GB"/>
        </w:rPr>
        <w:t>TERMS OF REFERENCE</w:t>
      </w:r>
    </w:p>
    <w:p w14:paraId="51D2A093" w14:textId="77777777" w:rsidR="00AD4FA6" w:rsidRPr="009F54C0" w:rsidRDefault="00AD4FA6" w:rsidP="009D2247">
      <w:pPr>
        <w:ind w:left="-270"/>
        <w:jc w:val="center"/>
        <w:rPr>
          <w:rFonts w:ascii="Maiandra GD" w:hAnsi="Maiandra GD" w:cs="Arial"/>
          <w:b/>
          <w:lang w:val="en-GB"/>
        </w:rPr>
      </w:pPr>
    </w:p>
    <w:p w14:paraId="186709F0" w14:textId="77777777" w:rsidR="00AD4FA6" w:rsidRPr="009F54C0" w:rsidRDefault="00AD4FA6" w:rsidP="009D2247">
      <w:pPr>
        <w:ind w:left="-270"/>
        <w:jc w:val="center"/>
        <w:rPr>
          <w:rFonts w:ascii="Maiandra GD" w:hAnsi="Maiandra GD" w:cs="Arial"/>
          <w:b/>
          <w:lang w:val="en-GB"/>
        </w:rPr>
      </w:pPr>
    </w:p>
    <w:p w14:paraId="43F4EA32" w14:textId="77777777" w:rsidR="00AD4FA6" w:rsidRPr="009F54C0" w:rsidRDefault="00AD4FA6" w:rsidP="00AD4FA6">
      <w:pPr>
        <w:jc w:val="center"/>
        <w:rPr>
          <w:rFonts w:ascii="Maiandra GD" w:hAnsi="Maiandra GD" w:cs="Arial"/>
        </w:rPr>
      </w:pPr>
      <w:r w:rsidRPr="009F54C0">
        <w:rPr>
          <w:rFonts w:ascii="Maiandra GD" w:hAnsi="Maiandra GD" w:cs="Arial"/>
        </w:rPr>
        <w:fldChar w:fldCharType="begin"/>
      </w:r>
      <w:r w:rsidRPr="009F54C0">
        <w:rPr>
          <w:rFonts w:ascii="Maiandra GD" w:hAnsi="Maiandra GD" w:cs="Arial"/>
        </w:rPr>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Pr="009F54C0">
        <w:rPr>
          <w:rFonts w:ascii="Maiandra GD" w:hAnsi="Maiandra GD" w:cs="Arial"/>
        </w:rPr>
        <w:fldChar w:fldCharType="begin"/>
      </w:r>
      <w:r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9F54C0">
        <w:rPr>
          <w:rFonts w:ascii="Maiandra GD" w:hAnsi="Maiandra GD" w:cs="Arial"/>
        </w:rPr>
        <w:fldChar w:fldCharType="separate"/>
      </w:r>
      <w:r w:rsidR="00B62336" w:rsidRPr="009F54C0">
        <w:rPr>
          <w:rFonts w:ascii="Maiandra GD" w:hAnsi="Maiandra GD" w:cs="Arial"/>
        </w:rPr>
        <w:fldChar w:fldCharType="begin"/>
      </w:r>
      <w:r w:rsidR="00B6233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rsidRPr="009F54C0">
        <w:rPr>
          <w:rFonts w:ascii="Maiandra GD" w:hAnsi="Maiandra GD" w:cs="Arial"/>
        </w:rPr>
        <w:fldChar w:fldCharType="separate"/>
      </w:r>
      <w:r w:rsidR="00573408" w:rsidRPr="009F54C0">
        <w:rPr>
          <w:rFonts w:ascii="Maiandra GD" w:hAnsi="Maiandra GD" w:cs="Arial"/>
        </w:rPr>
        <w:fldChar w:fldCharType="begin"/>
      </w:r>
      <w:r w:rsidR="00573408"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rsidRPr="009F54C0">
        <w:rPr>
          <w:rFonts w:ascii="Maiandra GD" w:hAnsi="Maiandra GD" w:cs="Arial"/>
        </w:rPr>
        <w:fldChar w:fldCharType="separate"/>
      </w:r>
      <w:r w:rsidR="00FC5486" w:rsidRPr="009F54C0">
        <w:rPr>
          <w:rFonts w:ascii="Maiandra GD" w:hAnsi="Maiandra GD" w:cs="Arial"/>
        </w:rPr>
        <w:fldChar w:fldCharType="begin"/>
      </w:r>
      <w:r w:rsidR="00FC5486" w:rsidRPr="009F54C0">
        <w:rPr>
          <w:rFonts w:ascii="Maiandra GD" w:hAnsi="Maiandra GD" w:cs="Arial"/>
        </w:rP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rsidRPr="009F54C0">
        <w:rPr>
          <w:rFonts w:ascii="Maiandra GD" w:hAnsi="Maiandra GD" w:cs="Arial"/>
        </w:rPr>
        <w:fldChar w:fldCharType="separate"/>
      </w:r>
      <w:r w:rsidR="006E32D6" w:rsidRPr="009F54C0">
        <w:rPr>
          <w:rFonts w:ascii="Maiandra GD" w:hAnsi="Maiandra GD" w:cs="Arial"/>
        </w:rPr>
        <w:fldChar w:fldCharType="begin"/>
      </w:r>
      <w:r w:rsidR="006E32D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rsidRPr="009F54C0">
        <w:rPr>
          <w:rFonts w:ascii="Maiandra GD" w:hAnsi="Maiandra GD" w:cs="Arial"/>
        </w:rPr>
        <w:fldChar w:fldCharType="separate"/>
      </w:r>
      <w:r w:rsidR="003B5606" w:rsidRPr="009F54C0">
        <w:rPr>
          <w:rFonts w:ascii="Maiandra GD" w:hAnsi="Maiandra GD" w:cs="Arial"/>
        </w:rPr>
        <w:fldChar w:fldCharType="begin"/>
      </w:r>
      <w:r w:rsidR="003B5606"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rsidRPr="009F54C0">
        <w:rPr>
          <w:rFonts w:ascii="Maiandra GD" w:hAnsi="Maiandra GD" w:cs="Arial"/>
        </w:rPr>
        <w:fldChar w:fldCharType="separate"/>
      </w:r>
      <w:r w:rsidR="007E08D0" w:rsidRPr="009F54C0">
        <w:rPr>
          <w:rFonts w:ascii="Maiandra GD" w:hAnsi="Maiandra GD" w:cs="Arial"/>
        </w:rPr>
        <w:fldChar w:fldCharType="begin"/>
      </w:r>
      <w:r w:rsidR="007E08D0"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rsidRPr="009F54C0">
        <w:rPr>
          <w:rFonts w:ascii="Maiandra GD" w:hAnsi="Maiandra GD" w:cs="Arial"/>
        </w:rPr>
        <w:fldChar w:fldCharType="separate"/>
      </w:r>
      <w:r w:rsidR="00A0244E" w:rsidRPr="009F54C0">
        <w:rPr>
          <w:rFonts w:ascii="Maiandra GD" w:hAnsi="Maiandra GD" w:cs="Arial"/>
        </w:rPr>
        <w:fldChar w:fldCharType="begin"/>
      </w:r>
      <w:r w:rsidR="00A0244E"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rsidRPr="009F54C0">
        <w:rPr>
          <w:rFonts w:ascii="Maiandra GD" w:hAnsi="Maiandra GD" w:cs="Arial"/>
        </w:rPr>
        <w:fldChar w:fldCharType="separate"/>
      </w:r>
      <w:r w:rsidR="00CD1DB7" w:rsidRPr="009F54C0">
        <w:rPr>
          <w:rFonts w:ascii="Maiandra GD" w:hAnsi="Maiandra GD" w:cs="Arial"/>
        </w:rPr>
        <w:fldChar w:fldCharType="begin"/>
      </w:r>
      <w:r w:rsidR="00CD1DB7" w:rsidRPr="009F54C0">
        <w:rPr>
          <w:rFonts w:ascii="Maiandra GD" w:hAnsi="Maiandra GD" w:cs="Arial"/>
        </w:rPr>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D1DB7" w:rsidRPr="009F54C0">
        <w:rPr>
          <w:rFonts w:ascii="Maiandra GD" w:hAnsi="Maiandra GD" w:cs="Arial"/>
        </w:rPr>
        <w:fldChar w:fldCharType="separate"/>
      </w:r>
      <w:r w:rsidR="00E44BC6" w:rsidRPr="009F54C0">
        <w:rPr>
          <w:rFonts w:ascii="Maiandra GD" w:hAnsi="Maiandra GD" w:cs="Arial"/>
        </w:rPr>
        <w:fldChar w:fldCharType="begin"/>
      </w:r>
      <w:r w:rsidR="00E44BC6"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44BC6" w:rsidRPr="009F54C0">
        <w:rPr>
          <w:rFonts w:ascii="Maiandra GD" w:hAnsi="Maiandra GD" w:cs="Arial"/>
        </w:rPr>
        <w:fldChar w:fldCharType="separate"/>
      </w:r>
      <w:r w:rsidR="005C0E21" w:rsidRPr="009F54C0">
        <w:rPr>
          <w:rFonts w:ascii="Maiandra GD" w:hAnsi="Maiandra GD" w:cs="Arial"/>
        </w:rPr>
        <w:fldChar w:fldCharType="begin"/>
      </w:r>
      <w:r w:rsidR="005C0E21" w:rsidRPr="009F54C0">
        <w:rPr>
          <w:rFonts w:ascii="Maiandra GD" w:hAnsi="Maiandra GD" w:cs="Arial"/>
        </w:rPr>
        <w:instrText xml:space="preserve"> INCLUDEPICTURE  "C:\\Users\\vchingalawa\\AppData\\Local\\Microsoft\\Windows\\AppData\\Local\\Microsoft\\Windows\\Temporary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C0E21" w:rsidRPr="009F54C0">
        <w:rPr>
          <w:rFonts w:ascii="Maiandra GD" w:hAnsi="Maiandra GD" w:cs="Arial"/>
        </w:rPr>
        <w:fldChar w:fldCharType="separate"/>
      </w:r>
      <w:r w:rsidR="0093094D" w:rsidRPr="009F54C0">
        <w:rPr>
          <w:rFonts w:ascii="Maiandra GD" w:hAnsi="Maiandra GD" w:cs="Arial"/>
        </w:rPr>
        <w:fldChar w:fldCharType="begin"/>
      </w:r>
      <w:r w:rsidR="0093094D"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094D" w:rsidRPr="009F54C0">
        <w:rPr>
          <w:rFonts w:ascii="Maiandra GD" w:hAnsi="Maiandra GD" w:cs="Arial"/>
        </w:rPr>
        <w:fldChar w:fldCharType="separate"/>
      </w:r>
      <w:r w:rsidR="001B6732" w:rsidRPr="009F54C0">
        <w:rPr>
          <w:rFonts w:ascii="Maiandra GD" w:hAnsi="Maiandra GD" w:cs="Arial"/>
        </w:rPr>
        <w:fldChar w:fldCharType="begin"/>
      </w:r>
      <w:r w:rsidR="001B6732"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B6732" w:rsidRPr="009F54C0">
        <w:rPr>
          <w:rFonts w:ascii="Maiandra GD" w:hAnsi="Maiandra GD" w:cs="Arial"/>
        </w:rPr>
        <w:fldChar w:fldCharType="separate"/>
      </w:r>
      <w:r w:rsidR="00AC3721" w:rsidRPr="009F54C0">
        <w:rPr>
          <w:rFonts w:ascii="Maiandra GD" w:hAnsi="Maiandra GD" w:cs="Arial"/>
        </w:rPr>
        <w:fldChar w:fldCharType="begin"/>
      </w:r>
      <w:r w:rsidR="00AC3721"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C3721" w:rsidRPr="009F54C0">
        <w:rPr>
          <w:rFonts w:ascii="Maiandra GD" w:hAnsi="Maiandra GD" w:cs="Arial"/>
        </w:rPr>
        <w:fldChar w:fldCharType="separate"/>
      </w:r>
      <w:r w:rsidR="003671F0" w:rsidRPr="009F54C0">
        <w:rPr>
          <w:rFonts w:ascii="Maiandra GD" w:hAnsi="Maiandra GD" w:cs="Arial"/>
        </w:rPr>
        <w:fldChar w:fldCharType="begin"/>
      </w:r>
      <w:r w:rsidR="003671F0"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671F0" w:rsidRPr="009F54C0">
        <w:rPr>
          <w:rFonts w:ascii="Maiandra GD" w:hAnsi="Maiandra GD" w:cs="Arial"/>
        </w:rPr>
        <w:fldChar w:fldCharType="separate"/>
      </w:r>
      <w:r w:rsidR="009F1BE4" w:rsidRPr="009F54C0">
        <w:rPr>
          <w:rFonts w:ascii="Maiandra GD" w:hAnsi="Maiandra GD" w:cs="Arial"/>
        </w:rPr>
        <w:fldChar w:fldCharType="begin"/>
      </w:r>
      <w:r w:rsidR="009F1BE4" w:rsidRPr="009F54C0">
        <w:rPr>
          <w:rFonts w:ascii="Maiandra GD" w:hAnsi="Maiandra GD" w:cs="Arial"/>
        </w:rPr>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1BE4" w:rsidRPr="009F54C0">
        <w:rPr>
          <w:rFonts w:ascii="Maiandra GD" w:hAnsi="Maiandra GD" w:cs="Arial"/>
        </w:rPr>
        <w:fldChar w:fldCharType="separate"/>
      </w:r>
      <w:r w:rsidR="00894059" w:rsidRPr="009F54C0">
        <w:rPr>
          <w:rFonts w:ascii="Maiandra GD" w:hAnsi="Maiandra GD" w:cs="Arial"/>
        </w:rPr>
        <w:fldChar w:fldCharType="begin"/>
      </w:r>
      <w:r w:rsidR="004D552F" w:rsidRPr="009F54C0">
        <w:rPr>
          <w:rFonts w:ascii="Maiandra GD" w:hAnsi="Maiandra GD" w:cs="Arial"/>
        </w:rPr>
        <w:instrText xml:space="preserve"> INCLUDEPICTURE "C:\\Users\\harispiknjac\\Library\\Containers\\com.apple.mail\\Data\\AppData\\Local\\Microsoft\\Windows\\AppData\\Local\\Microsoft\\Windows\\AppData\\Local\\Microsoft\\Windows\\Temporary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894059" w:rsidRPr="009F54C0">
        <w:rPr>
          <w:rFonts w:ascii="Maiandra GD" w:hAnsi="Maiandra GD" w:cs="Arial"/>
        </w:rPr>
        <w:fldChar w:fldCharType="separate"/>
      </w:r>
      <w:r w:rsidR="002D1D32" w:rsidRPr="009F54C0">
        <w:rPr>
          <w:rFonts w:ascii="Maiandra GD" w:hAnsi="Maiandra GD" w:cs="Arial"/>
          <w:noProof/>
        </w:rPr>
        <w:fldChar w:fldCharType="begin"/>
      </w:r>
      <w:r w:rsidR="002D1D3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D1D32" w:rsidRPr="009F54C0">
        <w:rPr>
          <w:rFonts w:ascii="Maiandra GD" w:hAnsi="Maiandra GD" w:cs="Arial"/>
          <w:noProof/>
        </w:rPr>
        <w:fldChar w:fldCharType="separate"/>
      </w:r>
      <w:r w:rsidR="009358F2" w:rsidRPr="009F54C0">
        <w:rPr>
          <w:rFonts w:ascii="Maiandra GD" w:hAnsi="Maiandra GD" w:cs="Arial"/>
          <w:noProof/>
        </w:rPr>
        <w:fldChar w:fldCharType="begin"/>
      </w:r>
      <w:r w:rsidR="009358F2" w:rsidRPr="009F54C0">
        <w:rPr>
          <w:rFonts w:ascii="Maiandra GD" w:hAnsi="Maiandra GD" w:cs="Arial"/>
          <w:noProof/>
        </w:rPr>
        <w:instrText xml:space="preserve"> INCLUDEPICTURE  "C:\\Users\\tnyamukondiwa\\AppData\\Local\\Microsoft\\Windows\\Library\\Containers\\com.apple.mail\\Data\\AppData\\Local\\Microsoft\\Windows\\AppData\\Local\\Microsoft\\Windows\\AppData\\Local\\Microsoft\\Windows\\Temporary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358F2" w:rsidRPr="009F54C0">
        <w:rPr>
          <w:rFonts w:ascii="Maiandra GD" w:hAnsi="Maiandra GD" w:cs="Arial"/>
          <w:noProof/>
        </w:rPr>
        <w:fldChar w:fldCharType="separate"/>
      </w:r>
      <w:r w:rsidR="00EA3DD1" w:rsidRPr="009F54C0">
        <w:rPr>
          <w:rFonts w:ascii="Maiandra GD" w:hAnsi="Maiandra GD" w:cs="Arial"/>
          <w:noProof/>
        </w:rPr>
        <w:fldChar w:fldCharType="begin"/>
      </w:r>
      <w:r w:rsidR="00EA3DD1" w:rsidRPr="009F54C0">
        <w:rPr>
          <w:rFonts w:ascii="Maiandra GD" w:hAnsi="Maiandra GD" w:cs="Arial"/>
          <w:noProof/>
        </w:rPr>
        <w:instrText xml:space="preserve"> INCLUDEPICTURE  "C:\\Users\\amwoombola\\AppData\\Local\\Packages\\AppData\\Local\\Microsoft\\Windows\\Library\\Containers\\com.apple.mail\\Data\\AppData\\Local\\Microsoft\\Windows\\AppData\\Local\\Microsoft\\Windows\\AppData\\Local\\Microsoft\\Windows\\Temporary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A3DD1" w:rsidRPr="009F54C0">
        <w:rPr>
          <w:rFonts w:ascii="Maiandra GD" w:hAnsi="Maiandra GD" w:cs="Arial"/>
          <w:noProof/>
        </w:rPr>
        <w:fldChar w:fldCharType="separate"/>
      </w:r>
      <w:r w:rsidR="009A19BD" w:rsidRPr="009F54C0">
        <w:rPr>
          <w:rFonts w:ascii="Maiandra GD" w:hAnsi="Maiandra GD" w:cs="Arial"/>
          <w:noProof/>
        </w:rPr>
        <w:fldChar w:fldCharType="begin"/>
      </w:r>
      <w:r w:rsidR="009A19BD" w:rsidRPr="009F54C0">
        <w:rPr>
          <w:rFonts w:ascii="Maiandra GD" w:hAnsi="Maiandra GD" w:cs="Arial"/>
          <w:noProof/>
        </w:rPr>
        <w:instrText xml:space="preserve"> INCLUDEPICTURE  "C:\\Users\\tnyamukondiw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A19BD" w:rsidRPr="009F54C0">
        <w:rPr>
          <w:rFonts w:ascii="Maiandra GD" w:hAnsi="Maiandra GD" w:cs="Arial"/>
          <w:noProof/>
        </w:rPr>
        <w:fldChar w:fldCharType="separate"/>
      </w:r>
      <w:r w:rsidR="00CC5265" w:rsidRPr="009F54C0">
        <w:rPr>
          <w:rFonts w:ascii="Maiandra GD" w:hAnsi="Maiandra GD" w:cs="Arial"/>
          <w:noProof/>
        </w:rPr>
        <w:fldChar w:fldCharType="begin"/>
      </w:r>
      <w:r w:rsidR="0042098D" w:rsidRPr="009F54C0">
        <w:rPr>
          <w:rFonts w:ascii="Maiandra GD" w:hAnsi="Maiandra GD" w:cs="Arial"/>
          <w:noProof/>
        </w:rPr>
        <w:instrText xml:space="preserve"> INCLUDEPICTURE "C:\\Users\\harispiknjac\\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CC5265" w:rsidRPr="009F54C0">
        <w:rPr>
          <w:rFonts w:ascii="Maiandra GD" w:hAnsi="Maiandra GD" w:cs="Arial"/>
          <w:noProof/>
        </w:rPr>
        <w:fldChar w:fldCharType="separate"/>
      </w:r>
      <w:r w:rsidR="00D61377" w:rsidRPr="009F54C0">
        <w:rPr>
          <w:rFonts w:ascii="Maiandra GD" w:hAnsi="Maiandra GD" w:cs="Arial"/>
          <w:noProof/>
        </w:rPr>
        <w:fldChar w:fldCharType="begin"/>
      </w:r>
      <w:r w:rsidR="00D61377" w:rsidRPr="009F54C0">
        <w:rPr>
          <w:rFonts w:ascii="Maiandra GD" w:hAnsi="Maiandra GD" w:cs="Arial"/>
          <w:noProof/>
        </w:rPr>
        <w:instrText xml:space="preserve"> INCLUDEPICTURE  "C:\\Users\\tnyamukondiw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61377" w:rsidRPr="009F54C0">
        <w:rPr>
          <w:rFonts w:ascii="Maiandra GD" w:hAnsi="Maiandra GD" w:cs="Arial"/>
          <w:noProof/>
        </w:rPr>
        <w:fldChar w:fldCharType="separate"/>
      </w:r>
      <w:r w:rsidR="00377AB8"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377AB8" w:rsidRPr="009F54C0">
        <w:rPr>
          <w:rFonts w:ascii="Maiandra GD" w:hAnsi="Maiandra GD" w:cs="Arial"/>
          <w:noProof/>
        </w:rPr>
        <w:fldChar w:fldCharType="separate"/>
      </w:r>
      <w:r w:rsidR="00933A0A" w:rsidRPr="009F54C0">
        <w:rPr>
          <w:rFonts w:ascii="Maiandra GD" w:hAnsi="Maiandra GD" w:cs="Arial"/>
          <w:noProof/>
        </w:rPr>
        <w:fldChar w:fldCharType="begin"/>
      </w:r>
      <w:r w:rsidR="000616DF" w:rsidRPr="009F54C0">
        <w:rPr>
          <w:rFonts w:ascii="Maiandra GD" w:hAnsi="Maiandra GD" w:cs="Arial"/>
          <w:noProof/>
        </w:rPr>
        <w:instrText xml:space="preserve"> INCLUDEPICTURE "C:\\Users\\harispiknjac\\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 </w:instrText>
      </w:r>
      <w:r w:rsidR="00933A0A" w:rsidRPr="009F54C0">
        <w:rPr>
          <w:rFonts w:ascii="Maiandra GD" w:hAnsi="Maiandra GD" w:cs="Arial"/>
          <w:noProof/>
        </w:rPr>
        <w:fldChar w:fldCharType="separate"/>
      </w:r>
      <w:r w:rsidR="00B26584" w:rsidRPr="009F54C0">
        <w:rPr>
          <w:rFonts w:ascii="Maiandra GD" w:hAnsi="Maiandra GD" w:cs="Arial"/>
          <w:noProof/>
        </w:rPr>
        <w:fldChar w:fldCharType="begin"/>
      </w:r>
      <w:r w:rsidR="00B26584" w:rsidRPr="009F54C0">
        <w:rPr>
          <w:rFonts w:ascii="Maiandra GD" w:hAnsi="Maiandra GD" w:cs="Arial"/>
          <w:noProof/>
        </w:rPr>
        <w:instrText xml:space="preserve"> INCLUDEPICTURE  "C:\\Users\\vchingalawa\\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26584" w:rsidRPr="009F54C0">
        <w:rPr>
          <w:rFonts w:ascii="Maiandra GD" w:hAnsi="Maiandra GD" w:cs="Arial"/>
          <w:noProof/>
        </w:rPr>
        <w:fldChar w:fldCharType="separate"/>
      </w:r>
      <w:r w:rsidR="00877491" w:rsidRPr="009F54C0">
        <w:rPr>
          <w:rFonts w:ascii="Maiandra GD" w:hAnsi="Maiandra GD" w:cs="Arial"/>
          <w:noProof/>
        </w:rPr>
        <w:fldChar w:fldCharType="begin"/>
      </w:r>
      <w:r w:rsidR="00877491"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77491" w:rsidRPr="009F54C0">
        <w:rPr>
          <w:rFonts w:ascii="Maiandra GD" w:hAnsi="Maiandra GD" w:cs="Arial"/>
          <w:noProof/>
        </w:rPr>
        <w:fldChar w:fldCharType="separate"/>
      </w:r>
      <w:r w:rsidR="00371052" w:rsidRPr="009F54C0">
        <w:rPr>
          <w:rFonts w:ascii="Maiandra GD" w:hAnsi="Maiandra GD" w:cs="Arial"/>
          <w:noProof/>
        </w:rPr>
        <w:fldChar w:fldCharType="begin"/>
      </w:r>
      <w:r w:rsidR="00371052"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71052" w:rsidRPr="009F54C0">
        <w:rPr>
          <w:rFonts w:ascii="Maiandra GD" w:hAnsi="Maiandra GD" w:cs="Arial"/>
          <w:noProof/>
        </w:rPr>
        <w:fldChar w:fldCharType="separate"/>
      </w:r>
      <w:r w:rsidR="004C427E" w:rsidRPr="009F54C0">
        <w:rPr>
          <w:rFonts w:ascii="Maiandra GD" w:hAnsi="Maiandra GD" w:cs="Arial"/>
          <w:noProof/>
        </w:rPr>
        <w:fldChar w:fldCharType="begin"/>
      </w:r>
      <w:r w:rsidR="004C427E" w:rsidRPr="009F54C0">
        <w:rPr>
          <w:rFonts w:ascii="Maiandra GD" w:hAnsi="Maiandra GD" w:cs="Arial"/>
          <w:noProof/>
        </w:rPr>
        <w:instrText xml:space="preserve"> INCLUDEPICTURE  "C:\\Users\\tnyamukondiwa\\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C427E" w:rsidRPr="009F54C0">
        <w:rPr>
          <w:rFonts w:ascii="Maiandra GD" w:hAnsi="Maiandra GD" w:cs="Arial"/>
          <w:noProof/>
        </w:rPr>
        <w:fldChar w:fldCharType="separate"/>
      </w:r>
      <w:r w:rsidR="00C817CF" w:rsidRPr="009F54C0">
        <w:rPr>
          <w:rFonts w:ascii="Maiandra GD" w:hAnsi="Maiandra GD" w:cs="Arial"/>
          <w:noProof/>
        </w:rPr>
        <w:fldChar w:fldCharType="begin"/>
      </w:r>
      <w:r w:rsidR="00C817CF"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817CF" w:rsidRPr="009F54C0">
        <w:rPr>
          <w:rFonts w:ascii="Maiandra GD" w:hAnsi="Maiandra GD" w:cs="Arial"/>
          <w:noProof/>
        </w:rPr>
        <w:fldChar w:fldCharType="separate"/>
      </w:r>
      <w:r w:rsidR="00126BF8" w:rsidRPr="009F54C0">
        <w:rPr>
          <w:rFonts w:ascii="Maiandra GD" w:hAnsi="Maiandra GD" w:cs="Arial"/>
          <w:noProof/>
        </w:rPr>
        <w:fldChar w:fldCharType="begin"/>
      </w:r>
      <w:r w:rsidR="00126BF8"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26BF8" w:rsidRPr="009F54C0">
        <w:rPr>
          <w:rFonts w:ascii="Maiandra GD" w:hAnsi="Maiandra GD" w:cs="Arial"/>
          <w:noProof/>
        </w:rPr>
        <w:fldChar w:fldCharType="separate"/>
      </w:r>
      <w:r w:rsidR="00ED1235" w:rsidRPr="009F54C0">
        <w:rPr>
          <w:rFonts w:ascii="Maiandra GD" w:hAnsi="Maiandra GD" w:cs="Arial"/>
          <w:noProof/>
        </w:rPr>
        <w:fldChar w:fldCharType="begin"/>
      </w:r>
      <w:r w:rsidR="00ED1235" w:rsidRPr="009F54C0">
        <w:rPr>
          <w:rFonts w:ascii="Maiandra GD" w:hAnsi="Maiandra GD" w:cs="Arial"/>
          <w:noProof/>
        </w:rPr>
        <w:instrText xml:space="preserve"> INCLUDEPICTURE  "C:\\Users\\kratsatsi\\Desktop\\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D1235" w:rsidRPr="009F54C0">
        <w:rPr>
          <w:rFonts w:ascii="Maiandra GD" w:hAnsi="Maiandra GD" w:cs="Arial"/>
          <w:noProof/>
        </w:rPr>
        <w:fldChar w:fldCharType="separate"/>
      </w:r>
      <w:r w:rsidR="00F51950" w:rsidRPr="009F54C0">
        <w:rPr>
          <w:rFonts w:ascii="Maiandra GD" w:hAnsi="Maiandra GD" w:cs="Arial"/>
          <w:noProof/>
        </w:rPr>
        <w:fldChar w:fldCharType="begin"/>
      </w:r>
      <w:r w:rsidR="00F51950" w:rsidRPr="009F54C0">
        <w:rPr>
          <w:rFonts w:ascii="Maiandra GD" w:hAnsi="Maiandra GD" w:cs="Arial"/>
          <w:noProof/>
        </w:rPr>
        <w:instrText xml:space="preserve"> INCLUDEPICTURE  "C:\\Users\\hmaripe\\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1950" w:rsidRPr="009F54C0">
        <w:rPr>
          <w:rFonts w:ascii="Maiandra GD" w:hAnsi="Maiandra GD" w:cs="Arial"/>
          <w:noProof/>
        </w:rPr>
        <w:fldChar w:fldCharType="separate"/>
      </w:r>
      <w:r w:rsidR="00C13F57" w:rsidRPr="009F54C0">
        <w:rPr>
          <w:rFonts w:ascii="Maiandra GD" w:hAnsi="Maiandra GD" w:cs="Arial"/>
          <w:noProof/>
        </w:rPr>
        <w:fldChar w:fldCharType="begin"/>
      </w:r>
      <w:r w:rsidR="00C13F57" w:rsidRPr="009F54C0">
        <w:rPr>
          <w:rFonts w:ascii="Maiandra GD" w:hAnsi="Maiandra GD" w:cs="Arial"/>
          <w:noProof/>
        </w:rPr>
        <w:instrText xml:space="preserve"> INCLUDEPICTURE  "C:\\Users\\hmaripe\\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3F57" w:rsidRPr="009F54C0">
        <w:rPr>
          <w:rFonts w:ascii="Maiandra GD" w:hAnsi="Maiandra GD" w:cs="Arial"/>
          <w:noProof/>
        </w:rPr>
        <w:fldChar w:fldCharType="separate"/>
      </w:r>
      <w:r w:rsidR="002F381C" w:rsidRPr="009F54C0">
        <w:rPr>
          <w:rFonts w:ascii="Maiandra GD" w:hAnsi="Maiandra GD" w:cs="Arial"/>
          <w:noProof/>
        </w:rPr>
        <w:fldChar w:fldCharType="begin"/>
      </w:r>
      <w:r w:rsidR="002F381C" w:rsidRPr="009F54C0">
        <w:rPr>
          <w:rFonts w:ascii="Maiandra GD" w:hAnsi="Maiandra GD" w:cs="Arial"/>
          <w:noProof/>
        </w:rPr>
        <w:instrText xml:space="preserve"> INCLUDEPICTURE  "C:\\Users\\hmaripe\\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381C" w:rsidRPr="009F54C0">
        <w:rPr>
          <w:rFonts w:ascii="Maiandra GD" w:hAnsi="Maiandra GD" w:cs="Arial"/>
          <w:noProof/>
        </w:rPr>
        <w:fldChar w:fldCharType="separate"/>
      </w:r>
      <w:r w:rsidR="00A8159F" w:rsidRPr="009F54C0">
        <w:rPr>
          <w:rFonts w:ascii="Maiandra GD" w:hAnsi="Maiandra GD" w:cs="Arial"/>
          <w:noProof/>
        </w:rPr>
        <w:fldChar w:fldCharType="begin"/>
      </w:r>
      <w:r w:rsidR="00A8159F" w:rsidRPr="009F54C0">
        <w:rPr>
          <w:rFonts w:ascii="Maiandra GD" w:hAnsi="Maiandra GD" w:cs="Arial"/>
          <w:noProof/>
        </w:rPr>
        <w:instrText xml:space="preserve"> INCLUDEPICTURE  "C:\\Users\\tchabwer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8159F" w:rsidRPr="009F54C0">
        <w:rPr>
          <w:rFonts w:ascii="Maiandra GD" w:hAnsi="Maiandra GD" w:cs="Arial"/>
          <w:noProof/>
        </w:rPr>
        <w:fldChar w:fldCharType="separate"/>
      </w:r>
      <w:r w:rsidR="00770932">
        <w:rPr>
          <w:rFonts w:ascii="Maiandra GD" w:hAnsi="Maiandra GD" w:cs="Arial"/>
          <w:noProof/>
        </w:rPr>
        <w:fldChar w:fldCharType="begin"/>
      </w:r>
      <w:r w:rsidR="00770932">
        <w:rPr>
          <w:rFonts w:ascii="Maiandra GD" w:hAnsi="Maiandra GD" w:cs="Arial"/>
          <w:noProof/>
        </w:rPr>
        <w:instrText xml:space="preserve"> INCLUDEPICTURE  "C:\\Users\\kratsatsi\\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70932">
        <w:rPr>
          <w:rFonts w:ascii="Maiandra GD" w:hAnsi="Maiandra GD" w:cs="Arial"/>
          <w:noProof/>
        </w:rPr>
        <w:fldChar w:fldCharType="separate"/>
      </w:r>
      <w:r w:rsidR="00FE3C05">
        <w:rPr>
          <w:rFonts w:ascii="Maiandra GD" w:hAnsi="Maiandra GD" w:cs="Arial"/>
          <w:noProof/>
        </w:rPr>
        <w:fldChar w:fldCharType="begin"/>
      </w:r>
      <w:r w:rsidR="00FE3C05">
        <w:rPr>
          <w:rFonts w:ascii="Maiandra GD" w:hAnsi="Maiandra GD" w:cs="Arial"/>
          <w:noProof/>
        </w:rPr>
        <w:instrText xml:space="preserve"> INCLUDEPICTURE  "C:\\Users\\tchabwera\\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E3C05">
        <w:rPr>
          <w:rFonts w:ascii="Maiandra GD" w:hAnsi="Maiandra GD" w:cs="Arial"/>
          <w:noProof/>
        </w:rPr>
        <w:fldChar w:fldCharType="separate"/>
      </w:r>
      <w:r w:rsidR="00225960">
        <w:rPr>
          <w:rFonts w:ascii="Maiandra GD" w:hAnsi="Maiandra GD" w:cs="Arial"/>
          <w:noProof/>
        </w:rPr>
        <w:fldChar w:fldCharType="begin"/>
      </w:r>
      <w:r w:rsidR="0022596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25960">
        <w:rPr>
          <w:rFonts w:ascii="Maiandra GD" w:hAnsi="Maiandra GD" w:cs="Arial"/>
          <w:noProof/>
        </w:rPr>
        <w:fldChar w:fldCharType="separate"/>
      </w:r>
      <w:r w:rsidR="006E3553">
        <w:rPr>
          <w:rFonts w:ascii="Maiandra GD" w:hAnsi="Maiandra GD" w:cs="Arial"/>
          <w:noProof/>
        </w:rPr>
        <w:fldChar w:fldCharType="begin"/>
      </w:r>
      <w:r w:rsidR="006E3553">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553">
        <w:rPr>
          <w:rFonts w:ascii="Maiandra GD" w:hAnsi="Maiandra GD" w:cs="Arial"/>
          <w:noProof/>
        </w:rPr>
        <w:fldChar w:fldCharType="separate"/>
      </w:r>
      <w:r w:rsidR="00AE6750">
        <w:rPr>
          <w:rFonts w:ascii="Maiandra GD" w:hAnsi="Maiandra GD" w:cs="Arial"/>
          <w:noProof/>
        </w:rPr>
        <w:fldChar w:fldCharType="begin"/>
      </w:r>
      <w:r w:rsidR="00AE6750">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E6750">
        <w:rPr>
          <w:rFonts w:ascii="Maiandra GD" w:hAnsi="Maiandra GD" w:cs="Arial"/>
          <w:noProof/>
        </w:rPr>
        <w:fldChar w:fldCharType="separate"/>
      </w:r>
      <w:r w:rsidR="00342375">
        <w:rPr>
          <w:rFonts w:ascii="Maiandra GD" w:hAnsi="Maiandra GD" w:cs="Arial"/>
          <w:noProof/>
        </w:rPr>
        <w:fldChar w:fldCharType="begin"/>
      </w:r>
      <w:r w:rsidR="00342375">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375">
        <w:rPr>
          <w:rFonts w:ascii="Maiandra GD" w:hAnsi="Maiandra GD" w:cs="Arial"/>
          <w:noProof/>
        </w:rPr>
        <w:fldChar w:fldCharType="separate"/>
      </w:r>
      <w:r w:rsidR="00296532">
        <w:rPr>
          <w:rFonts w:ascii="Maiandra GD" w:hAnsi="Maiandra GD" w:cs="Arial"/>
          <w:noProof/>
        </w:rPr>
        <w:fldChar w:fldCharType="begin"/>
      </w:r>
      <w:r w:rsidR="00296532">
        <w:rPr>
          <w:rFonts w:ascii="Maiandra GD" w:hAnsi="Maiandra GD" w:cs="Arial"/>
          <w:noProof/>
        </w:rPr>
        <w:instrText xml:space="preserve"> INCLUDEPICTURE  "C:\\Users\\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96532">
        <w:rPr>
          <w:rFonts w:ascii="Maiandra GD" w:hAnsi="Maiandra GD" w:cs="Arial"/>
          <w:noProof/>
        </w:rPr>
        <w:fldChar w:fldCharType="separate"/>
      </w:r>
      <w:r w:rsidR="003424D8">
        <w:rPr>
          <w:rFonts w:ascii="Maiandra GD" w:hAnsi="Maiandra GD" w:cs="Arial"/>
          <w:noProof/>
        </w:rPr>
        <w:fldChar w:fldCharType="begin"/>
      </w:r>
      <w:r w:rsidR="003424D8">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424D8">
        <w:rPr>
          <w:rFonts w:ascii="Maiandra GD" w:hAnsi="Maiandra GD" w:cs="Arial"/>
          <w:noProof/>
        </w:rPr>
        <w:fldChar w:fldCharType="separate"/>
      </w:r>
      <w:r w:rsidR="00C12FBF">
        <w:rPr>
          <w:rFonts w:ascii="Maiandra GD" w:hAnsi="Maiandra GD" w:cs="Arial"/>
          <w:noProof/>
        </w:rPr>
        <w:fldChar w:fldCharType="begin"/>
      </w:r>
      <w:r w:rsidR="00C12FBF">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12FBF">
        <w:rPr>
          <w:rFonts w:ascii="Maiandra GD" w:hAnsi="Maiandra GD" w:cs="Arial"/>
          <w:noProof/>
        </w:rPr>
        <w:fldChar w:fldCharType="separate"/>
      </w:r>
      <w:r w:rsidR="00FF7DE6">
        <w:rPr>
          <w:rFonts w:ascii="Maiandra GD" w:hAnsi="Maiandra GD" w:cs="Arial"/>
          <w:noProof/>
        </w:rPr>
        <w:fldChar w:fldCharType="begin"/>
      </w:r>
      <w:r w:rsidR="00FF7DE6">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7DE6">
        <w:rPr>
          <w:rFonts w:ascii="Maiandra GD" w:hAnsi="Maiandra GD" w:cs="Arial"/>
          <w:noProof/>
        </w:rPr>
        <w:fldChar w:fldCharType="separate"/>
      </w:r>
      <w:r w:rsidR="00453949">
        <w:rPr>
          <w:rFonts w:ascii="Maiandra GD" w:hAnsi="Maiandra GD" w:cs="Arial"/>
          <w:noProof/>
        </w:rPr>
        <w:fldChar w:fldCharType="begin"/>
      </w:r>
      <w:r w:rsidR="00453949">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53949">
        <w:rPr>
          <w:rFonts w:ascii="Maiandra GD" w:hAnsi="Maiandra GD" w:cs="Arial"/>
          <w:noProof/>
        </w:rPr>
        <w:fldChar w:fldCharType="separate"/>
      </w:r>
      <w:r w:rsidR="00007C26">
        <w:rPr>
          <w:rFonts w:ascii="Maiandra GD" w:hAnsi="Maiandra GD" w:cs="Arial"/>
          <w:noProof/>
        </w:rPr>
        <w:fldChar w:fldCharType="begin"/>
      </w:r>
      <w:r w:rsidR="00007C26">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007C26">
        <w:rPr>
          <w:rFonts w:ascii="Maiandra GD" w:hAnsi="Maiandra GD" w:cs="Arial"/>
          <w:noProof/>
        </w:rPr>
        <w:fldChar w:fldCharType="separate"/>
      </w:r>
      <w:r w:rsidR="00A703B4">
        <w:rPr>
          <w:rFonts w:ascii="Maiandra GD" w:hAnsi="Maiandra GD" w:cs="Arial"/>
          <w:noProof/>
        </w:rPr>
        <w:fldChar w:fldCharType="begin"/>
      </w:r>
      <w:r w:rsidR="00A703B4">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703B4">
        <w:rPr>
          <w:rFonts w:ascii="Maiandra GD" w:hAnsi="Maiandra GD" w:cs="Arial"/>
          <w:noProof/>
        </w:rPr>
        <w:fldChar w:fldCharType="separate"/>
      </w:r>
      <w:r w:rsidR="009F034D">
        <w:rPr>
          <w:rFonts w:ascii="Maiandra GD" w:hAnsi="Maiandra GD" w:cs="Arial"/>
          <w:noProof/>
        </w:rPr>
        <w:fldChar w:fldCharType="begin"/>
      </w:r>
      <w:r w:rsidR="009F034D">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9F034D">
        <w:rPr>
          <w:rFonts w:ascii="Maiandra GD" w:hAnsi="Maiandra GD" w:cs="Arial"/>
          <w:noProof/>
        </w:rPr>
        <w:fldChar w:fldCharType="separate"/>
      </w:r>
      <w:r w:rsidR="00197652">
        <w:rPr>
          <w:rFonts w:ascii="Maiandra GD" w:hAnsi="Maiandra GD" w:cs="Arial"/>
          <w:noProof/>
        </w:rPr>
        <w:fldChar w:fldCharType="begin"/>
      </w:r>
      <w:r w:rsidR="00197652">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97652">
        <w:rPr>
          <w:rFonts w:ascii="Maiandra GD" w:hAnsi="Maiandra GD" w:cs="Arial"/>
          <w:noProof/>
        </w:rPr>
        <w:fldChar w:fldCharType="separate"/>
      </w:r>
      <w:r w:rsidR="00B72777">
        <w:rPr>
          <w:rFonts w:ascii="Maiandra GD" w:hAnsi="Maiandra GD" w:cs="Arial"/>
          <w:noProof/>
        </w:rPr>
        <w:fldChar w:fldCharType="begin"/>
      </w:r>
      <w:r w:rsidR="00B72777">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72777">
        <w:rPr>
          <w:rFonts w:ascii="Maiandra GD" w:hAnsi="Maiandra GD" w:cs="Arial"/>
          <w:noProof/>
        </w:rPr>
        <w:fldChar w:fldCharType="separate"/>
      </w:r>
      <w:r w:rsidR="006B7A86">
        <w:rPr>
          <w:rFonts w:ascii="Maiandra GD" w:hAnsi="Maiandra GD" w:cs="Arial"/>
          <w:noProof/>
        </w:rPr>
        <w:fldChar w:fldCharType="begin"/>
      </w:r>
      <w:r w:rsidR="006B7A86">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B7A86">
        <w:rPr>
          <w:rFonts w:ascii="Maiandra GD" w:hAnsi="Maiandra GD" w:cs="Arial"/>
          <w:noProof/>
        </w:rPr>
        <w:fldChar w:fldCharType="separate"/>
      </w:r>
      <w:r w:rsidR="002F625B">
        <w:rPr>
          <w:rFonts w:ascii="Maiandra GD" w:hAnsi="Maiandra GD" w:cs="Arial"/>
          <w:noProof/>
        </w:rPr>
        <w:fldChar w:fldCharType="begin"/>
      </w:r>
      <w:r w:rsidR="002F625B">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F625B">
        <w:rPr>
          <w:rFonts w:ascii="Maiandra GD" w:hAnsi="Maiandra GD" w:cs="Arial"/>
          <w:noProof/>
        </w:rPr>
        <w:fldChar w:fldCharType="separate"/>
      </w:r>
      <w:r w:rsidR="00432B0A">
        <w:rPr>
          <w:rFonts w:ascii="Maiandra GD" w:hAnsi="Maiandra GD" w:cs="Arial"/>
          <w:noProof/>
        </w:rPr>
        <w:fldChar w:fldCharType="begin"/>
      </w:r>
      <w:r w:rsidR="00432B0A">
        <w:rPr>
          <w:rFonts w:ascii="Maiandra GD" w:hAnsi="Maiandra GD" w:cs="Arial"/>
          <w:noProof/>
        </w:rPr>
        <w:instrText xml:space="preserve"> INCLUDEPICTURE  "C:\\..\\..\\..\\..\\..\\..\\..\\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432B0A">
        <w:rPr>
          <w:rFonts w:ascii="Maiandra GD" w:hAnsi="Maiandra GD" w:cs="Arial"/>
          <w:noProof/>
        </w:rPr>
        <w:fldChar w:fldCharType="separate"/>
      </w:r>
      <w:r w:rsidR="00C400BA">
        <w:rPr>
          <w:rFonts w:ascii="Maiandra GD" w:hAnsi="Maiandra GD" w:cs="Arial"/>
          <w:noProof/>
        </w:rPr>
        <w:fldChar w:fldCharType="begin"/>
      </w:r>
      <w:r w:rsidR="00C400BA">
        <w:rPr>
          <w:rFonts w:ascii="Maiandra GD" w:hAnsi="Maiandra GD" w:cs="Arial"/>
          <w:noProof/>
        </w:rPr>
        <w:instrText xml:space="preserve"> </w:instrText>
      </w:r>
      <w:r w:rsidR="00C400BA">
        <w:rPr>
          <w:rFonts w:ascii="Maiandra GD" w:hAnsi="Maiandra GD" w:cs="Arial"/>
          <w:noProof/>
        </w:rPr>
        <w:instrText>INCLUDEPICTURE  "D:\\..\\..\\..\\..\\..\\..\\..\\..\\..\\..\\..\\..\\kratsatsi\\AppData\\Local\\Microsoft\\AppData\\</w:instrText>
      </w:r>
      <w:r w:rsidR="00C400BA">
        <w:rPr>
          <w:rFonts w:ascii="Maiandra GD" w:hAnsi="Maiandra GD" w:cs="Arial"/>
          <w:noProof/>
        </w:rPr>
        <w:instrText>AppData\\Local\\Microsoft\\AppData\\Local\\Microsoft\\AppData\\Local\\Microsoft\\AppData\\Local\\Microsoft\\Windows\\AppData\\Local\\Microsoft\\Library\\Containers\\com.apple.mail\\Data\\AppData\\Local\\Microsoft\\Library\\Containers\\com.apple.mail\\Data\</w:instrText>
      </w:r>
      <w:r w:rsidR="00C400BA">
        <w:rPr>
          <w:rFonts w:ascii="Maiandra GD" w:hAnsi="Maiandra GD" w:cs="Arial"/>
          <w:noProof/>
        </w:rPr>
        <w:instrText>\AppData\\Local\\Microsoft\\Windows\\AppData\\Local\\Packages\\AppData\\Local\\Microsoft\\Windows\\Library\\Containers\\com.apple.mail\\Data\\AppData\\Local\\Microsoft\\Windows\\AppData\\Local\\Microsoft\\Windows\\AppData\\Local\\Microsoft\\Windows\\Tempor</w:instrText>
      </w:r>
      <w:r w:rsidR="00C400BA">
        <w:rPr>
          <w:rFonts w:ascii="Maiandra GD" w:hAnsi="Maiandra GD" w:cs="Arial"/>
          <w:noProof/>
        </w:rPr>
        <w:instrText xml:space="preserve">ary Internet Files\\Content.Outlook\\AppData\\Local\\Microsoft\\Windows\\INetCache\\AppData\\Local\\Microsoft\\Windows\\Temporary Internet Files\\Content.Outlook\\AppData\\Local\\Microsoft\\Windows\\INetCache\\AppData\\Local\\Microsoft\\Windows\\Temporary </w:instrText>
      </w:r>
      <w:r w:rsidR="00C400BA">
        <w:rPr>
          <w:rFonts w:ascii="Maiandra GD" w:hAnsi="Maiandra GD" w:cs="Arial"/>
          <w:noProof/>
        </w:rPr>
        <w:instrText>Internet Files\\AppData\\Local\\Microsoft\\Windows\\AppData\\Local\\Microsoft\\Windows\\Temporary Internet Files\\AppData\\Local\\Microsoft\\Windows\\Temporary Internet Files\\AppData\\Local\\AppData\\Documents and Settings\\angelv\\Local Settings\\Tempora</w:instrText>
      </w:r>
      <w:r w:rsidR="00C400BA">
        <w:rPr>
          <w:rFonts w:ascii="Maiandra GD" w:hAnsi="Maiandra GD" w:cs="Arial"/>
          <w:noProof/>
        </w:rPr>
        <w:instrText>ry Internet Files\\Local Settings\\Temporary Internet Files\\OLK6\\Talking Notes\\WINNT\\Profiles\\faithk\\Temporary Internet Files\\OLK4A\\sadclogo_medium.jpg" \* MERGEFORMATINET</w:instrText>
      </w:r>
      <w:r w:rsidR="00C400BA">
        <w:rPr>
          <w:rFonts w:ascii="Maiandra GD" w:hAnsi="Maiandra GD" w:cs="Arial"/>
          <w:noProof/>
        </w:rPr>
        <w:instrText xml:space="preserve"> </w:instrText>
      </w:r>
      <w:r w:rsidR="00C400BA">
        <w:rPr>
          <w:rFonts w:ascii="Maiandra GD" w:hAnsi="Maiandra GD" w:cs="Arial"/>
          <w:noProof/>
        </w:rPr>
        <w:fldChar w:fldCharType="separate"/>
      </w:r>
      <w:r w:rsidR="00E808FC">
        <w:rPr>
          <w:rFonts w:ascii="Maiandra GD" w:hAnsi="Maiandra GD" w:cs="Arial"/>
          <w:noProof/>
        </w:rPr>
        <w:pict w14:anchorId="4D39E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ers/harispiknjac/Library/Containers/com.apple.mail/Dat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style="width:119.25pt;height:107.25pt;mso-width-percent:0;mso-height-percent:0;mso-width-percent:0;mso-height-percent:0" fillcolor="window">
            <v:imagedata r:id="rId19" r:href="rId20"/>
          </v:shape>
        </w:pict>
      </w:r>
      <w:r w:rsidR="00C400BA">
        <w:rPr>
          <w:rFonts w:ascii="Maiandra GD" w:hAnsi="Maiandra GD" w:cs="Arial"/>
          <w:noProof/>
        </w:rPr>
        <w:fldChar w:fldCharType="end"/>
      </w:r>
      <w:r w:rsidR="00432B0A">
        <w:rPr>
          <w:rFonts w:ascii="Maiandra GD" w:hAnsi="Maiandra GD" w:cs="Arial"/>
          <w:noProof/>
        </w:rPr>
        <w:fldChar w:fldCharType="end"/>
      </w:r>
      <w:r w:rsidR="002F625B">
        <w:rPr>
          <w:rFonts w:ascii="Maiandra GD" w:hAnsi="Maiandra GD" w:cs="Arial"/>
          <w:noProof/>
        </w:rPr>
        <w:fldChar w:fldCharType="end"/>
      </w:r>
      <w:r w:rsidR="006B7A86">
        <w:rPr>
          <w:rFonts w:ascii="Maiandra GD" w:hAnsi="Maiandra GD" w:cs="Arial"/>
          <w:noProof/>
        </w:rPr>
        <w:fldChar w:fldCharType="end"/>
      </w:r>
      <w:r w:rsidR="00B72777">
        <w:rPr>
          <w:rFonts w:ascii="Maiandra GD" w:hAnsi="Maiandra GD" w:cs="Arial"/>
          <w:noProof/>
        </w:rPr>
        <w:fldChar w:fldCharType="end"/>
      </w:r>
      <w:r w:rsidR="00197652">
        <w:rPr>
          <w:rFonts w:ascii="Maiandra GD" w:hAnsi="Maiandra GD" w:cs="Arial"/>
          <w:noProof/>
        </w:rPr>
        <w:fldChar w:fldCharType="end"/>
      </w:r>
      <w:r w:rsidR="009F034D">
        <w:rPr>
          <w:rFonts w:ascii="Maiandra GD" w:hAnsi="Maiandra GD" w:cs="Arial"/>
          <w:noProof/>
        </w:rPr>
        <w:fldChar w:fldCharType="end"/>
      </w:r>
      <w:r w:rsidR="00A703B4">
        <w:rPr>
          <w:rFonts w:ascii="Maiandra GD" w:hAnsi="Maiandra GD" w:cs="Arial"/>
          <w:noProof/>
        </w:rPr>
        <w:fldChar w:fldCharType="end"/>
      </w:r>
      <w:r w:rsidR="00007C26">
        <w:rPr>
          <w:rFonts w:ascii="Maiandra GD" w:hAnsi="Maiandra GD" w:cs="Arial"/>
          <w:noProof/>
        </w:rPr>
        <w:fldChar w:fldCharType="end"/>
      </w:r>
      <w:r w:rsidR="00453949">
        <w:rPr>
          <w:rFonts w:ascii="Maiandra GD" w:hAnsi="Maiandra GD" w:cs="Arial"/>
          <w:noProof/>
        </w:rPr>
        <w:fldChar w:fldCharType="end"/>
      </w:r>
      <w:r w:rsidR="00FF7DE6">
        <w:rPr>
          <w:rFonts w:ascii="Maiandra GD" w:hAnsi="Maiandra GD" w:cs="Arial"/>
          <w:noProof/>
        </w:rPr>
        <w:fldChar w:fldCharType="end"/>
      </w:r>
      <w:r w:rsidR="00C12FBF">
        <w:rPr>
          <w:rFonts w:ascii="Maiandra GD" w:hAnsi="Maiandra GD" w:cs="Arial"/>
          <w:noProof/>
        </w:rPr>
        <w:fldChar w:fldCharType="end"/>
      </w:r>
      <w:r w:rsidR="003424D8">
        <w:rPr>
          <w:rFonts w:ascii="Maiandra GD" w:hAnsi="Maiandra GD" w:cs="Arial"/>
          <w:noProof/>
        </w:rPr>
        <w:fldChar w:fldCharType="end"/>
      </w:r>
      <w:r w:rsidR="00296532">
        <w:rPr>
          <w:rFonts w:ascii="Maiandra GD" w:hAnsi="Maiandra GD" w:cs="Arial"/>
          <w:noProof/>
        </w:rPr>
        <w:fldChar w:fldCharType="end"/>
      </w:r>
      <w:r w:rsidR="00342375">
        <w:rPr>
          <w:rFonts w:ascii="Maiandra GD" w:hAnsi="Maiandra GD" w:cs="Arial"/>
          <w:noProof/>
        </w:rPr>
        <w:fldChar w:fldCharType="end"/>
      </w:r>
      <w:r w:rsidR="00AE6750">
        <w:rPr>
          <w:rFonts w:ascii="Maiandra GD" w:hAnsi="Maiandra GD" w:cs="Arial"/>
          <w:noProof/>
        </w:rPr>
        <w:fldChar w:fldCharType="end"/>
      </w:r>
      <w:r w:rsidR="006E3553">
        <w:rPr>
          <w:rFonts w:ascii="Maiandra GD" w:hAnsi="Maiandra GD" w:cs="Arial"/>
          <w:noProof/>
        </w:rPr>
        <w:fldChar w:fldCharType="end"/>
      </w:r>
      <w:r w:rsidR="00225960">
        <w:rPr>
          <w:rFonts w:ascii="Maiandra GD" w:hAnsi="Maiandra GD" w:cs="Arial"/>
          <w:noProof/>
        </w:rPr>
        <w:fldChar w:fldCharType="end"/>
      </w:r>
      <w:r w:rsidR="00FE3C05">
        <w:rPr>
          <w:rFonts w:ascii="Maiandra GD" w:hAnsi="Maiandra GD" w:cs="Arial"/>
          <w:noProof/>
        </w:rPr>
        <w:fldChar w:fldCharType="end"/>
      </w:r>
      <w:r w:rsidR="00770932">
        <w:rPr>
          <w:rFonts w:ascii="Maiandra GD" w:hAnsi="Maiandra GD" w:cs="Arial"/>
          <w:noProof/>
        </w:rPr>
        <w:fldChar w:fldCharType="end"/>
      </w:r>
      <w:r w:rsidR="00A8159F" w:rsidRPr="009F54C0">
        <w:rPr>
          <w:rFonts w:ascii="Maiandra GD" w:hAnsi="Maiandra GD" w:cs="Arial"/>
          <w:noProof/>
        </w:rPr>
        <w:fldChar w:fldCharType="end"/>
      </w:r>
      <w:r w:rsidR="002F381C" w:rsidRPr="009F54C0">
        <w:rPr>
          <w:rFonts w:ascii="Maiandra GD" w:hAnsi="Maiandra GD" w:cs="Arial"/>
          <w:noProof/>
        </w:rPr>
        <w:fldChar w:fldCharType="end"/>
      </w:r>
      <w:r w:rsidR="00C13F57" w:rsidRPr="009F54C0">
        <w:rPr>
          <w:rFonts w:ascii="Maiandra GD" w:hAnsi="Maiandra GD" w:cs="Arial"/>
          <w:noProof/>
        </w:rPr>
        <w:fldChar w:fldCharType="end"/>
      </w:r>
      <w:r w:rsidR="00F51950" w:rsidRPr="009F54C0">
        <w:rPr>
          <w:rFonts w:ascii="Maiandra GD" w:hAnsi="Maiandra GD" w:cs="Arial"/>
          <w:noProof/>
        </w:rPr>
        <w:fldChar w:fldCharType="end"/>
      </w:r>
      <w:r w:rsidR="00ED1235" w:rsidRPr="009F54C0">
        <w:rPr>
          <w:rFonts w:ascii="Maiandra GD" w:hAnsi="Maiandra GD" w:cs="Arial"/>
          <w:noProof/>
        </w:rPr>
        <w:fldChar w:fldCharType="end"/>
      </w:r>
      <w:r w:rsidR="00126BF8" w:rsidRPr="009F54C0">
        <w:rPr>
          <w:rFonts w:ascii="Maiandra GD" w:hAnsi="Maiandra GD" w:cs="Arial"/>
          <w:noProof/>
        </w:rPr>
        <w:fldChar w:fldCharType="end"/>
      </w:r>
      <w:r w:rsidR="00C817CF" w:rsidRPr="009F54C0">
        <w:rPr>
          <w:rFonts w:ascii="Maiandra GD" w:hAnsi="Maiandra GD" w:cs="Arial"/>
          <w:noProof/>
        </w:rPr>
        <w:fldChar w:fldCharType="end"/>
      </w:r>
      <w:r w:rsidR="004C427E" w:rsidRPr="009F54C0">
        <w:rPr>
          <w:rFonts w:ascii="Maiandra GD" w:hAnsi="Maiandra GD" w:cs="Arial"/>
          <w:noProof/>
        </w:rPr>
        <w:fldChar w:fldCharType="end"/>
      </w:r>
      <w:r w:rsidR="00371052" w:rsidRPr="009F54C0">
        <w:rPr>
          <w:rFonts w:ascii="Maiandra GD" w:hAnsi="Maiandra GD" w:cs="Arial"/>
          <w:noProof/>
        </w:rPr>
        <w:fldChar w:fldCharType="end"/>
      </w:r>
      <w:r w:rsidR="00877491" w:rsidRPr="009F54C0">
        <w:rPr>
          <w:rFonts w:ascii="Maiandra GD" w:hAnsi="Maiandra GD" w:cs="Arial"/>
          <w:noProof/>
        </w:rPr>
        <w:fldChar w:fldCharType="end"/>
      </w:r>
      <w:r w:rsidR="00B26584" w:rsidRPr="009F54C0">
        <w:rPr>
          <w:rFonts w:ascii="Maiandra GD" w:hAnsi="Maiandra GD" w:cs="Arial"/>
          <w:noProof/>
        </w:rPr>
        <w:fldChar w:fldCharType="end"/>
      </w:r>
      <w:r w:rsidR="00933A0A" w:rsidRPr="009F54C0">
        <w:rPr>
          <w:rFonts w:ascii="Maiandra GD" w:hAnsi="Maiandra GD" w:cs="Arial"/>
          <w:noProof/>
        </w:rPr>
        <w:fldChar w:fldCharType="end"/>
      </w:r>
      <w:r w:rsidR="00377AB8" w:rsidRPr="009F54C0">
        <w:rPr>
          <w:rFonts w:ascii="Maiandra GD" w:hAnsi="Maiandra GD" w:cs="Arial"/>
          <w:noProof/>
        </w:rPr>
        <w:fldChar w:fldCharType="end"/>
      </w:r>
      <w:r w:rsidR="00D61377" w:rsidRPr="009F54C0">
        <w:rPr>
          <w:rFonts w:ascii="Maiandra GD" w:hAnsi="Maiandra GD" w:cs="Arial"/>
          <w:noProof/>
        </w:rPr>
        <w:fldChar w:fldCharType="end"/>
      </w:r>
      <w:r w:rsidR="00CC5265" w:rsidRPr="009F54C0">
        <w:rPr>
          <w:rFonts w:ascii="Maiandra GD" w:hAnsi="Maiandra GD" w:cs="Arial"/>
          <w:noProof/>
        </w:rPr>
        <w:fldChar w:fldCharType="end"/>
      </w:r>
      <w:r w:rsidR="009A19BD" w:rsidRPr="009F54C0">
        <w:rPr>
          <w:rFonts w:ascii="Maiandra GD" w:hAnsi="Maiandra GD" w:cs="Arial"/>
          <w:noProof/>
        </w:rPr>
        <w:fldChar w:fldCharType="end"/>
      </w:r>
      <w:r w:rsidR="00EA3DD1" w:rsidRPr="009F54C0">
        <w:rPr>
          <w:rFonts w:ascii="Maiandra GD" w:hAnsi="Maiandra GD" w:cs="Arial"/>
          <w:noProof/>
        </w:rPr>
        <w:fldChar w:fldCharType="end"/>
      </w:r>
      <w:r w:rsidR="009358F2" w:rsidRPr="009F54C0">
        <w:rPr>
          <w:rFonts w:ascii="Maiandra GD" w:hAnsi="Maiandra GD" w:cs="Arial"/>
          <w:noProof/>
        </w:rPr>
        <w:fldChar w:fldCharType="end"/>
      </w:r>
      <w:r w:rsidR="002D1D32" w:rsidRPr="009F54C0">
        <w:rPr>
          <w:rFonts w:ascii="Maiandra GD" w:hAnsi="Maiandra GD" w:cs="Arial"/>
          <w:noProof/>
        </w:rPr>
        <w:fldChar w:fldCharType="end"/>
      </w:r>
      <w:r w:rsidR="00894059" w:rsidRPr="009F54C0">
        <w:rPr>
          <w:rFonts w:ascii="Maiandra GD" w:hAnsi="Maiandra GD" w:cs="Arial"/>
        </w:rPr>
        <w:fldChar w:fldCharType="end"/>
      </w:r>
      <w:r w:rsidR="009F1BE4" w:rsidRPr="009F54C0">
        <w:rPr>
          <w:rFonts w:ascii="Maiandra GD" w:hAnsi="Maiandra GD" w:cs="Arial"/>
        </w:rPr>
        <w:fldChar w:fldCharType="end"/>
      </w:r>
      <w:r w:rsidR="003671F0" w:rsidRPr="009F54C0">
        <w:rPr>
          <w:rFonts w:ascii="Maiandra GD" w:hAnsi="Maiandra GD" w:cs="Arial"/>
        </w:rPr>
        <w:fldChar w:fldCharType="end"/>
      </w:r>
      <w:r w:rsidR="00AC3721" w:rsidRPr="009F54C0">
        <w:rPr>
          <w:rFonts w:ascii="Maiandra GD" w:hAnsi="Maiandra GD" w:cs="Arial"/>
        </w:rPr>
        <w:fldChar w:fldCharType="end"/>
      </w:r>
      <w:r w:rsidR="001B6732" w:rsidRPr="009F54C0">
        <w:rPr>
          <w:rFonts w:ascii="Maiandra GD" w:hAnsi="Maiandra GD" w:cs="Arial"/>
        </w:rPr>
        <w:fldChar w:fldCharType="end"/>
      </w:r>
      <w:r w:rsidR="0093094D" w:rsidRPr="009F54C0">
        <w:rPr>
          <w:rFonts w:ascii="Maiandra GD" w:hAnsi="Maiandra GD" w:cs="Arial"/>
        </w:rPr>
        <w:fldChar w:fldCharType="end"/>
      </w:r>
      <w:r w:rsidR="005C0E21" w:rsidRPr="009F54C0">
        <w:rPr>
          <w:rFonts w:ascii="Maiandra GD" w:hAnsi="Maiandra GD" w:cs="Arial"/>
        </w:rPr>
        <w:fldChar w:fldCharType="end"/>
      </w:r>
      <w:r w:rsidR="00E44BC6" w:rsidRPr="009F54C0">
        <w:rPr>
          <w:rFonts w:ascii="Maiandra GD" w:hAnsi="Maiandra GD" w:cs="Arial"/>
        </w:rPr>
        <w:fldChar w:fldCharType="end"/>
      </w:r>
      <w:r w:rsidR="00CD1DB7" w:rsidRPr="009F54C0">
        <w:rPr>
          <w:rFonts w:ascii="Maiandra GD" w:hAnsi="Maiandra GD" w:cs="Arial"/>
        </w:rPr>
        <w:fldChar w:fldCharType="end"/>
      </w:r>
      <w:r w:rsidR="00A0244E" w:rsidRPr="009F54C0">
        <w:rPr>
          <w:rFonts w:ascii="Maiandra GD" w:hAnsi="Maiandra GD" w:cs="Arial"/>
        </w:rPr>
        <w:fldChar w:fldCharType="end"/>
      </w:r>
      <w:r w:rsidR="007E08D0" w:rsidRPr="009F54C0">
        <w:rPr>
          <w:rFonts w:ascii="Maiandra GD" w:hAnsi="Maiandra GD" w:cs="Arial"/>
        </w:rPr>
        <w:fldChar w:fldCharType="end"/>
      </w:r>
      <w:r w:rsidR="003B5606" w:rsidRPr="009F54C0">
        <w:rPr>
          <w:rFonts w:ascii="Maiandra GD" w:hAnsi="Maiandra GD" w:cs="Arial"/>
        </w:rPr>
        <w:fldChar w:fldCharType="end"/>
      </w:r>
      <w:r w:rsidR="006E32D6" w:rsidRPr="009F54C0">
        <w:rPr>
          <w:rFonts w:ascii="Maiandra GD" w:hAnsi="Maiandra GD" w:cs="Arial"/>
        </w:rPr>
        <w:fldChar w:fldCharType="end"/>
      </w:r>
      <w:r w:rsidR="00FC5486" w:rsidRPr="009F54C0">
        <w:rPr>
          <w:rFonts w:ascii="Maiandra GD" w:hAnsi="Maiandra GD" w:cs="Arial"/>
        </w:rPr>
        <w:fldChar w:fldCharType="end"/>
      </w:r>
      <w:r w:rsidR="00573408" w:rsidRPr="009F54C0">
        <w:rPr>
          <w:rFonts w:ascii="Maiandra GD" w:hAnsi="Maiandra GD" w:cs="Arial"/>
        </w:rPr>
        <w:fldChar w:fldCharType="end"/>
      </w:r>
      <w:r w:rsidR="00B62336"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r w:rsidRPr="009F54C0">
        <w:rPr>
          <w:rFonts w:ascii="Maiandra GD" w:hAnsi="Maiandra GD" w:cs="Arial"/>
        </w:rPr>
        <w:fldChar w:fldCharType="end"/>
      </w:r>
    </w:p>
    <w:p w14:paraId="25C947DF" w14:textId="77777777" w:rsidR="00AD4FA6" w:rsidRPr="009F54C0" w:rsidRDefault="00AD4FA6" w:rsidP="00AD4FA6">
      <w:pPr>
        <w:jc w:val="center"/>
        <w:rPr>
          <w:rFonts w:ascii="Maiandra GD" w:hAnsi="Maiandra GD" w:cs="Arial"/>
          <w:b/>
          <w:sz w:val="52"/>
          <w:szCs w:val="52"/>
        </w:rPr>
      </w:pPr>
    </w:p>
    <w:p w14:paraId="35D70955" w14:textId="77777777" w:rsidR="00CD1DB7" w:rsidRPr="009F54C0" w:rsidRDefault="00CD1DB7" w:rsidP="00CD1DB7">
      <w:pPr>
        <w:spacing w:line="276" w:lineRule="auto"/>
        <w:jc w:val="center"/>
        <w:rPr>
          <w:rFonts w:ascii="Maiandra GD" w:hAnsi="Maiandra GD" w:cs="Arial"/>
          <w:b/>
          <w:lang w:val="en-GB"/>
        </w:rPr>
      </w:pPr>
    </w:p>
    <w:p w14:paraId="158DDB1F" w14:textId="77777777" w:rsidR="00CD1DB7" w:rsidRPr="009F54C0" w:rsidRDefault="00C944C5" w:rsidP="00CD1DB7">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(Global Price</w:t>
      </w:r>
      <w:r w:rsidR="00CD1DB7" w:rsidRPr="009F54C0">
        <w:rPr>
          <w:rFonts w:ascii="Maiandra GD" w:hAnsi="Maiandra GD" w:cs="Arial"/>
          <w:b/>
          <w:sz w:val="28"/>
          <w:szCs w:val="28"/>
          <w:lang w:val="en-GB"/>
        </w:rPr>
        <w:t xml:space="preserve">) </w:t>
      </w:r>
    </w:p>
    <w:p w14:paraId="7E1BF48C" w14:textId="77777777" w:rsidR="00CD1DB7" w:rsidRPr="009F54C0" w:rsidRDefault="00CD1DB7" w:rsidP="00CD1DB7">
      <w:pPr>
        <w:spacing w:line="276" w:lineRule="auto"/>
        <w:jc w:val="center"/>
        <w:rPr>
          <w:rFonts w:ascii="Maiandra GD" w:hAnsi="Maiandra GD" w:cs="Arial"/>
          <w:b/>
          <w:lang w:val="en-GB"/>
        </w:rPr>
      </w:pPr>
    </w:p>
    <w:p w14:paraId="11819938" w14:textId="77777777" w:rsidR="00A63503" w:rsidRDefault="00453949" w:rsidP="007C3F08">
      <w:pPr>
        <w:spacing w:line="276" w:lineRule="auto"/>
        <w:jc w:val="center"/>
        <w:rPr>
          <w:rFonts w:ascii="Maiandra GD" w:hAnsi="Maiandra GD" w:cs="Arial"/>
          <w:b/>
          <w:sz w:val="28"/>
          <w:szCs w:val="28"/>
        </w:rPr>
      </w:pPr>
      <w:r w:rsidRPr="00453949">
        <w:rPr>
          <w:rFonts w:ascii="Maiandra GD" w:hAnsi="Maiandra GD" w:cs="Arial"/>
          <w:b/>
          <w:sz w:val="28"/>
          <w:szCs w:val="28"/>
        </w:rPr>
        <w:t>CONSULTANCY TO CONDUCT A REVIEW ON THE IMPLEMENTATION OF THE SADC INDUSTRIALISATION STRATEGY AND ROADMAP 2015-2063 (SISR) AND UPDATE THE THREE YEARS ROLLING OUT PLAN</w:t>
      </w:r>
    </w:p>
    <w:p w14:paraId="33DFC4A6" w14:textId="77777777" w:rsidR="00453949" w:rsidRPr="009F54C0" w:rsidRDefault="00453949" w:rsidP="007C3F08">
      <w:pPr>
        <w:spacing w:line="276" w:lineRule="auto"/>
        <w:jc w:val="center"/>
        <w:rPr>
          <w:rFonts w:ascii="Maiandra GD" w:hAnsi="Maiandra GD" w:cs="Arial"/>
          <w:b/>
          <w:sz w:val="28"/>
          <w:szCs w:val="28"/>
        </w:rPr>
      </w:pPr>
    </w:p>
    <w:p w14:paraId="2A87DCD6" w14:textId="77777777" w:rsidR="00CD1DB7" w:rsidRPr="009F54C0" w:rsidRDefault="007C3F08" w:rsidP="007C3F08">
      <w:pPr>
        <w:spacing w:line="276" w:lineRule="auto"/>
        <w:jc w:val="center"/>
        <w:rPr>
          <w:rFonts w:ascii="Maiandra GD" w:hAnsi="Maiandra GD" w:cs="Arial"/>
          <w:b/>
          <w:sz w:val="28"/>
          <w:szCs w:val="28"/>
          <w:lang w:val="en-GB"/>
        </w:rPr>
      </w:pPr>
      <w:r w:rsidRPr="009F54C0">
        <w:rPr>
          <w:rFonts w:ascii="Maiandra GD" w:hAnsi="Maiandra GD" w:cs="Arial"/>
          <w:b/>
          <w:sz w:val="28"/>
          <w:szCs w:val="28"/>
          <w:lang w:val="en-GB"/>
        </w:rPr>
        <w:t>SADC/3/5/2/</w:t>
      </w:r>
      <w:r w:rsidR="00EC3CAE">
        <w:rPr>
          <w:rFonts w:ascii="Maiandra GD" w:hAnsi="Maiandra GD" w:cs="Arial"/>
          <w:b/>
          <w:sz w:val="28"/>
          <w:szCs w:val="28"/>
          <w:lang w:val="en-GB"/>
        </w:rPr>
        <w:t>2</w:t>
      </w:r>
      <w:r w:rsidR="00453949">
        <w:rPr>
          <w:rFonts w:ascii="Maiandra GD" w:hAnsi="Maiandra GD" w:cs="Arial"/>
          <w:b/>
          <w:sz w:val="28"/>
          <w:szCs w:val="28"/>
          <w:lang w:val="en-GB"/>
        </w:rPr>
        <w:t>1</w:t>
      </w:r>
      <w:r w:rsidR="00295C6F">
        <w:rPr>
          <w:rFonts w:ascii="Maiandra GD" w:hAnsi="Maiandra GD" w:cs="Arial"/>
          <w:b/>
          <w:sz w:val="28"/>
          <w:szCs w:val="28"/>
          <w:lang w:val="en-GB"/>
        </w:rPr>
        <w:t>6</w:t>
      </w:r>
    </w:p>
    <w:p w14:paraId="392FD0FD" w14:textId="77777777" w:rsidR="00CD1DB7" w:rsidRPr="009F54C0" w:rsidRDefault="00CD1DB7" w:rsidP="00CD1DB7">
      <w:pPr>
        <w:spacing w:line="276" w:lineRule="auto"/>
        <w:jc w:val="center"/>
        <w:rPr>
          <w:rFonts w:ascii="Maiandra GD" w:hAnsi="Maiandra GD" w:cs="Arial"/>
          <w:b/>
          <w:sz w:val="28"/>
          <w:szCs w:val="28"/>
          <w:lang w:val="en-GB"/>
        </w:rPr>
      </w:pPr>
    </w:p>
    <w:p w14:paraId="7A714C2E" w14:textId="77777777" w:rsidR="00CD1DB7" w:rsidRPr="009F54C0" w:rsidRDefault="00CD1DB7" w:rsidP="00CD1DB7">
      <w:pPr>
        <w:spacing w:line="276" w:lineRule="auto"/>
        <w:jc w:val="center"/>
        <w:rPr>
          <w:rFonts w:ascii="Maiandra GD" w:hAnsi="Maiandra GD" w:cs="Arial"/>
          <w:b/>
          <w:lang w:val="en-GB"/>
        </w:rPr>
      </w:pPr>
    </w:p>
    <w:p w14:paraId="67846B7B" w14:textId="77777777" w:rsidR="00CD1DB7" w:rsidRPr="009F54C0" w:rsidRDefault="00CD1DB7" w:rsidP="00CD1DB7">
      <w:pPr>
        <w:spacing w:line="276" w:lineRule="auto"/>
        <w:jc w:val="center"/>
        <w:rPr>
          <w:rFonts w:ascii="Maiandra GD" w:hAnsi="Maiandra GD" w:cs="Arial"/>
          <w:b/>
          <w:lang w:val="en-GB"/>
        </w:rPr>
      </w:pPr>
    </w:p>
    <w:p w14:paraId="5E1C47BE" w14:textId="77777777" w:rsidR="00CD1DB7" w:rsidRPr="009F54C0" w:rsidRDefault="00CD1DB7" w:rsidP="00CD1DB7">
      <w:pPr>
        <w:spacing w:line="276" w:lineRule="auto"/>
        <w:jc w:val="center"/>
        <w:rPr>
          <w:rFonts w:ascii="Maiandra GD" w:hAnsi="Maiandra GD" w:cs="Arial"/>
          <w:b/>
          <w:lang w:val="en-GB"/>
        </w:rPr>
      </w:pPr>
    </w:p>
    <w:p w14:paraId="7DF919BD" w14:textId="77777777" w:rsidR="00CD1DB7" w:rsidRPr="009F54C0" w:rsidRDefault="00CD1DB7" w:rsidP="00CD1DB7">
      <w:pPr>
        <w:spacing w:line="276" w:lineRule="auto"/>
        <w:jc w:val="center"/>
        <w:rPr>
          <w:rFonts w:ascii="Maiandra GD" w:hAnsi="Maiandra GD" w:cs="Arial"/>
          <w:b/>
          <w:lang w:val="en-GB"/>
        </w:rPr>
      </w:pPr>
    </w:p>
    <w:p w14:paraId="585D6012" w14:textId="77777777" w:rsidR="00CD1DB7" w:rsidRPr="009F54C0" w:rsidRDefault="00CD1DB7" w:rsidP="00CD1DB7">
      <w:pPr>
        <w:spacing w:line="276" w:lineRule="auto"/>
        <w:jc w:val="center"/>
        <w:rPr>
          <w:rFonts w:ascii="Maiandra GD" w:hAnsi="Maiandra GD" w:cs="Arial"/>
          <w:b/>
          <w:lang w:val="en-GB"/>
        </w:rPr>
      </w:pPr>
    </w:p>
    <w:p w14:paraId="113B687C" w14:textId="77777777" w:rsidR="00CD1DB7" w:rsidRPr="009F54C0" w:rsidRDefault="00CD1DB7" w:rsidP="00CD1DB7">
      <w:pPr>
        <w:spacing w:line="276" w:lineRule="auto"/>
        <w:jc w:val="center"/>
        <w:rPr>
          <w:rFonts w:ascii="Maiandra GD" w:hAnsi="Maiandra GD" w:cs="Arial"/>
          <w:b/>
          <w:lang w:val="en-GB"/>
        </w:rPr>
      </w:pPr>
    </w:p>
    <w:p w14:paraId="2F241DA3" w14:textId="77777777" w:rsidR="00CD1DB7" w:rsidRPr="009F54C0" w:rsidRDefault="00CD1DB7" w:rsidP="00CD1DB7">
      <w:pPr>
        <w:spacing w:line="276" w:lineRule="auto"/>
        <w:jc w:val="center"/>
        <w:rPr>
          <w:rFonts w:ascii="Maiandra GD" w:hAnsi="Maiandra GD" w:cs="Arial"/>
          <w:b/>
          <w:lang w:val="en-GB"/>
        </w:rPr>
      </w:pPr>
    </w:p>
    <w:p w14:paraId="1791BFB9" w14:textId="77777777" w:rsidR="00CD1DB7" w:rsidRPr="009F54C0" w:rsidRDefault="00CD1DB7" w:rsidP="00CD1DB7">
      <w:pPr>
        <w:spacing w:line="276" w:lineRule="auto"/>
        <w:jc w:val="center"/>
        <w:rPr>
          <w:rFonts w:ascii="Maiandra GD" w:hAnsi="Maiandra GD" w:cs="Arial"/>
          <w:b/>
          <w:lang w:val="en-GB"/>
        </w:rPr>
      </w:pPr>
    </w:p>
    <w:p w14:paraId="4D74D6F3" w14:textId="77777777" w:rsidR="00CD1DB7" w:rsidRPr="009F54C0" w:rsidRDefault="00CD1DB7" w:rsidP="00CD1DB7">
      <w:pPr>
        <w:spacing w:line="276" w:lineRule="auto"/>
        <w:jc w:val="center"/>
        <w:rPr>
          <w:rFonts w:ascii="Maiandra GD" w:hAnsi="Maiandra GD" w:cs="Arial"/>
          <w:b/>
          <w:lang w:val="en-GB"/>
        </w:rPr>
      </w:pPr>
    </w:p>
    <w:p w14:paraId="166711B4" w14:textId="77777777" w:rsidR="006E2838" w:rsidRPr="009F54C0" w:rsidRDefault="006E2838" w:rsidP="00D2097D">
      <w:pPr>
        <w:jc w:val="both"/>
        <w:rPr>
          <w:rFonts w:ascii="Maiandra GD" w:hAnsi="Maiandra GD" w:cs="Arial"/>
          <w:sz w:val="52"/>
          <w:szCs w:val="52"/>
        </w:rPr>
      </w:pPr>
    </w:p>
    <w:p w14:paraId="0B1EEFAD" w14:textId="77777777" w:rsidR="00AD4FA6" w:rsidRPr="009F54C0" w:rsidRDefault="00AD4FA6" w:rsidP="00D2097D">
      <w:pPr>
        <w:jc w:val="both"/>
        <w:rPr>
          <w:rFonts w:ascii="Maiandra GD" w:hAnsi="Maiandra GD" w:cs="Arial"/>
          <w:sz w:val="52"/>
          <w:szCs w:val="52"/>
        </w:rPr>
      </w:pPr>
    </w:p>
    <w:p w14:paraId="3CDD65B0" w14:textId="77777777" w:rsidR="00AD4FA6" w:rsidRPr="009F54C0" w:rsidRDefault="00AD4FA6" w:rsidP="00D2097D">
      <w:pPr>
        <w:jc w:val="both"/>
        <w:rPr>
          <w:rFonts w:ascii="Maiandra GD" w:hAnsi="Maiandra GD" w:cs="Arial"/>
          <w:i/>
          <w:sz w:val="44"/>
          <w:szCs w:val="44"/>
        </w:rPr>
      </w:pPr>
    </w:p>
    <w:p w14:paraId="1492E05D" w14:textId="77777777" w:rsidR="00AD4FA6" w:rsidRPr="009F54C0" w:rsidRDefault="00AD4FA6" w:rsidP="00D2097D">
      <w:pPr>
        <w:jc w:val="both"/>
        <w:rPr>
          <w:rFonts w:ascii="Maiandra GD" w:hAnsi="Maiandra GD" w:cs="Arial"/>
        </w:rPr>
      </w:pPr>
    </w:p>
    <w:p w14:paraId="61B617F0" w14:textId="77777777" w:rsidR="00AD4FA6" w:rsidRPr="009F54C0" w:rsidRDefault="00AD4FA6" w:rsidP="00D2097D">
      <w:pPr>
        <w:ind w:left="-270"/>
        <w:jc w:val="both"/>
        <w:rPr>
          <w:rFonts w:ascii="Maiandra GD" w:hAnsi="Maiandra GD" w:cs="Arial"/>
          <w:b/>
          <w:lang w:val="en-GB"/>
        </w:rPr>
      </w:pPr>
    </w:p>
    <w:p w14:paraId="21C14F52" w14:textId="77777777" w:rsidR="00AD4FA6" w:rsidRPr="009F54C0" w:rsidRDefault="00AD4FA6" w:rsidP="00D2097D">
      <w:pPr>
        <w:ind w:left="-270"/>
        <w:jc w:val="both"/>
        <w:rPr>
          <w:rFonts w:ascii="Maiandra GD" w:hAnsi="Maiandra GD" w:cs="Arial"/>
          <w:b/>
          <w:lang w:val="en-GB"/>
        </w:rPr>
      </w:pPr>
    </w:p>
    <w:p w14:paraId="100CBD4E" w14:textId="77777777" w:rsidR="00AD4FA6" w:rsidRPr="009F54C0" w:rsidRDefault="00AD4FA6" w:rsidP="00D2097D">
      <w:pPr>
        <w:ind w:left="-270"/>
        <w:jc w:val="both"/>
        <w:rPr>
          <w:rFonts w:ascii="Maiandra GD" w:hAnsi="Maiandra GD" w:cs="Arial"/>
          <w:b/>
          <w:lang w:val="en-GB"/>
        </w:rPr>
      </w:pPr>
    </w:p>
    <w:p w14:paraId="53C71BDF" w14:textId="77777777" w:rsidR="00AD4FA6" w:rsidRPr="009F54C0" w:rsidRDefault="00AD4FA6" w:rsidP="00D2097D">
      <w:pPr>
        <w:ind w:left="-270"/>
        <w:jc w:val="both"/>
        <w:rPr>
          <w:rFonts w:ascii="Maiandra GD" w:hAnsi="Maiandra GD" w:cs="Arial"/>
          <w:b/>
          <w:lang w:val="en-GB"/>
        </w:rPr>
      </w:pPr>
    </w:p>
    <w:p w14:paraId="18851F3E" w14:textId="77777777" w:rsidR="00877491" w:rsidRPr="009F54C0" w:rsidRDefault="00877491" w:rsidP="00B1183E">
      <w:pPr>
        <w:pStyle w:val="Text1"/>
        <w:spacing w:line="276" w:lineRule="auto"/>
        <w:ind w:left="0"/>
        <w:rPr>
          <w:rFonts w:ascii="Maiandra GD" w:hAnsi="Maiandra GD" w:cs="Arial"/>
          <w:lang w:eastAsia="en-US"/>
        </w:rPr>
      </w:pPr>
    </w:p>
    <w:p w14:paraId="460C5036" w14:textId="77777777" w:rsidR="00112261" w:rsidRPr="00112261" w:rsidRDefault="00112261" w:rsidP="00112261">
      <w:pPr>
        <w:pageBreakBefore/>
        <w:shd w:val="clear" w:color="auto" w:fill="FFFFFF"/>
        <w:tabs>
          <w:tab w:val="left" w:pos="1701"/>
          <w:tab w:val="left" w:pos="2552"/>
        </w:tabs>
        <w:spacing w:before="240" w:after="120"/>
        <w:jc w:val="center"/>
        <w:rPr>
          <w:rFonts w:ascii="Maiandra GD" w:hAnsi="Maiandra GD" w:cs="Arial"/>
          <w:b/>
          <w:caps/>
          <w:sz w:val="28"/>
          <w:szCs w:val="28"/>
          <w:lang w:val="en-GB" w:eastAsia="en-GB"/>
        </w:rPr>
      </w:pPr>
      <w:bookmarkStart w:id="1" w:name="_Hlk69139315"/>
      <w:r w:rsidRPr="00112261">
        <w:rPr>
          <w:rFonts w:ascii="Maiandra GD" w:hAnsi="Maiandra GD" w:cs="Arial"/>
          <w:b/>
          <w:caps/>
          <w:sz w:val="28"/>
          <w:szCs w:val="28"/>
          <w:lang w:val="en-GB" w:eastAsia="en-GB"/>
        </w:rPr>
        <w:t>TERMS OF REFERENCE</w:t>
      </w:r>
    </w:p>
    <w:bookmarkEnd w:id="1"/>
    <w:p w14:paraId="616DF46B"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sz w:val="22"/>
          <w:szCs w:val="22"/>
          <w:lang w:val="en-GB"/>
        </w:rPr>
        <w:fldChar w:fldCharType="begin"/>
      </w:r>
      <w:r w:rsidRPr="00112261">
        <w:rPr>
          <w:rFonts w:ascii="Maiandra GD" w:hAnsi="Maiandra GD"/>
          <w:sz w:val="22"/>
          <w:szCs w:val="22"/>
          <w:lang w:val="en-GB"/>
        </w:rPr>
        <w:instrText xml:space="preserve"> TOC \o "1-2" </w:instrText>
      </w:r>
      <w:r w:rsidRPr="00112261">
        <w:rPr>
          <w:rFonts w:ascii="Maiandra GD" w:hAnsi="Maiandra GD"/>
          <w:sz w:val="22"/>
          <w:szCs w:val="22"/>
          <w:lang w:val="en-GB"/>
        </w:rPr>
        <w:fldChar w:fldCharType="separate"/>
      </w:r>
      <w:r w:rsidRPr="00112261">
        <w:rPr>
          <w:rFonts w:ascii="Maiandra GD" w:hAnsi="Maiandra GD"/>
          <w:b/>
          <w:caps/>
          <w:noProof/>
          <w:sz w:val="22"/>
          <w:szCs w:val="20"/>
          <w:lang w:val="en-GB"/>
        </w:rPr>
        <w:t>1.</w:t>
      </w:r>
      <w:r w:rsidRPr="00112261">
        <w:rPr>
          <w:rFonts w:ascii="Maiandra GD" w:hAnsi="Maiandra GD"/>
          <w:noProof/>
          <w:sz w:val="22"/>
          <w:szCs w:val="22"/>
        </w:rPr>
        <w:tab/>
      </w:r>
      <w:r w:rsidRPr="00112261">
        <w:rPr>
          <w:rFonts w:ascii="Maiandra GD" w:hAnsi="Maiandra GD"/>
          <w:b/>
          <w:caps/>
          <w:noProof/>
          <w:sz w:val="22"/>
          <w:szCs w:val="20"/>
          <w:lang w:val="en-GB"/>
        </w:rPr>
        <w:t>BACKGROUND INFORMATION</w:t>
      </w:r>
      <w:r w:rsidRPr="00112261">
        <w:rPr>
          <w:rFonts w:ascii="Maiandra GD" w:hAnsi="Maiandra GD"/>
          <w:b/>
          <w:caps/>
          <w:noProof/>
          <w:sz w:val="22"/>
          <w:szCs w:val="20"/>
          <w:lang w:val="en-GB"/>
        </w:rPr>
        <w:tab/>
      </w:r>
      <w:r w:rsidR="00CB7E75">
        <w:rPr>
          <w:rFonts w:ascii="Maiandra GD" w:hAnsi="Maiandra GD"/>
          <w:b/>
          <w:caps/>
          <w:noProof/>
          <w:sz w:val="22"/>
          <w:szCs w:val="20"/>
          <w:lang w:val="en-GB"/>
        </w:rPr>
        <w:t>8</w:t>
      </w:r>
    </w:p>
    <w:p w14:paraId="52468DAD"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1.1 </w:t>
      </w:r>
      <w:r w:rsidR="00112261" w:rsidRPr="00112261">
        <w:rPr>
          <w:rFonts w:ascii="Maiandra GD" w:hAnsi="Maiandra GD" w:cs="Arial"/>
          <w:noProof/>
          <w:sz w:val="22"/>
          <w:szCs w:val="20"/>
          <w:lang w:val="en-GB"/>
        </w:rPr>
        <w:t>Partner country and procuring entity</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77B619C2"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1.2 </w:t>
      </w:r>
      <w:r w:rsidR="00112261" w:rsidRPr="00112261">
        <w:rPr>
          <w:rFonts w:ascii="Maiandra GD" w:hAnsi="Maiandra GD" w:cs="Arial"/>
          <w:noProof/>
          <w:sz w:val="22"/>
          <w:szCs w:val="20"/>
          <w:lang w:val="en-GB"/>
        </w:rPr>
        <w:t>Contracting authority</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2007279B"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1.3 </w:t>
      </w:r>
      <w:r w:rsidR="00112261" w:rsidRPr="00112261">
        <w:rPr>
          <w:rFonts w:ascii="Maiandra GD" w:hAnsi="Maiandra GD" w:cs="Arial"/>
          <w:noProof/>
          <w:sz w:val="22"/>
          <w:szCs w:val="20"/>
          <w:lang w:val="en-GB"/>
        </w:rPr>
        <w:t>Country background</w:t>
      </w:r>
      <w:r w:rsidR="00112261" w:rsidRPr="00112261">
        <w:rPr>
          <w:rFonts w:ascii="Maiandra GD" w:hAnsi="Maiandra GD"/>
          <w:noProof/>
          <w:sz w:val="22"/>
          <w:szCs w:val="20"/>
          <w:lang w:val="en-GB"/>
        </w:rPr>
        <w:tab/>
      </w:r>
      <w:r w:rsidR="00CB7E75">
        <w:rPr>
          <w:rFonts w:ascii="Maiandra GD" w:hAnsi="Maiandra GD"/>
          <w:noProof/>
          <w:sz w:val="22"/>
          <w:szCs w:val="20"/>
          <w:lang w:val="en-GB"/>
        </w:rPr>
        <w:t>8</w:t>
      </w:r>
    </w:p>
    <w:p w14:paraId="4D873029"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1.4 </w:t>
      </w:r>
      <w:r w:rsidR="00112261" w:rsidRPr="00112261">
        <w:rPr>
          <w:rFonts w:ascii="Maiandra GD" w:hAnsi="Maiandra GD" w:cs="Arial"/>
          <w:noProof/>
          <w:sz w:val="22"/>
          <w:szCs w:val="20"/>
          <w:lang w:val="en-GB"/>
        </w:rPr>
        <w:t>Current situation in the sector</w:t>
      </w:r>
      <w:r w:rsidR="00112261" w:rsidRPr="00112261">
        <w:rPr>
          <w:rFonts w:ascii="Maiandra GD" w:hAnsi="Maiandra GD"/>
          <w:noProof/>
          <w:sz w:val="22"/>
          <w:szCs w:val="20"/>
          <w:lang w:val="en-GB"/>
        </w:rPr>
        <w:tab/>
      </w:r>
      <w:r w:rsidR="004D3D86">
        <w:rPr>
          <w:rFonts w:ascii="Maiandra GD" w:hAnsi="Maiandra GD"/>
          <w:noProof/>
          <w:sz w:val="22"/>
          <w:szCs w:val="20"/>
          <w:lang w:val="en-GB"/>
        </w:rPr>
        <w:t>10</w:t>
      </w:r>
    </w:p>
    <w:p w14:paraId="564F8057"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1.5 </w:t>
      </w:r>
      <w:r w:rsidR="00112261" w:rsidRPr="00112261">
        <w:rPr>
          <w:rFonts w:ascii="Maiandra GD" w:hAnsi="Maiandra GD" w:cs="Arial"/>
          <w:noProof/>
          <w:sz w:val="22"/>
          <w:szCs w:val="20"/>
          <w:lang w:val="en-GB"/>
        </w:rPr>
        <w:t>Related programmes and other donor activities</w:t>
      </w:r>
      <w:r w:rsidR="00112261" w:rsidRPr="00112261">
        <w:rPr>
          <w:rFonts w:ascii="Maiandra GD" w:hAnsi="Maiandra GD"/>
          <w:noProof/>
          <w:sz w:val="22"/>
          <w:szCs w:val="20"/>
          <w:lang w:val="en-GB"/>
        </w:rPr>
        <w:tab/>
      </w:r>
      <w:r w:rsidR="004D3D86">
        <w:rPr>
          <w:rFonts w:ascii="Maiandra GD" w:hAnsi="Maiandra GD"/>
          <w:noProof/>
          <w:sz w:val="22"/>
          <w:szCs w:val="20"/>
          <w:lang w:val="en-GB"/>
        </w:rPr>
        <w:t>12</w:t>
      </w:r>
    </w:p>
    <w:p w14:paraId="42FB7594"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2.</w:t>
      </w:r>
      <w:r w:rsidRPr="00112261">
        <w:rPr>
          <w:rFonts w:ascii="Maiandra GD" w:hAnsi="Maiandra GD"/>
          <w:noProof/>
          <w:sz w:val="22"/>
          <w:szCs w:val="22"/>
        </w:rPr>
        <w:tab/>
      </w:r>
      <w:r w:rsidRPr="00112261">
        <w:rPr>
          <w:rFonts w:ascii="Maiandra GD" w:hAnsi="Maiandra GD"/>
          <w:b/>
          <w:caps/>
          <w:noProof/>
          <w:sz w:val="22"/>
          <w:szCs w:val="20"/>
          <w:lang w:val="en-GB"/>
        </w:rPr>
        <w:t>OBJECTIVE, PURPOSE &amp; EXPECTED RESULTS</w:t>
      </w:r>
      <w:r w:rsidRPr="00112261">
        <w:rPr>
          <w:rFonts w:ascii="Maiandra GD" w:hAnsi="Maiandra GD"/>
          <w:b/>
          <w:caps/>
          <w:noProof/>
          <w:sz w:val="22"/>
          <w:szCs w:val="20"/>
          <w:lang w:val="en-GB"/>
        </w:rPr>
        <w:tab/>
      </w:r>
      <w:r w:rsidR="00CB7E75">
        <w:rPr>
          <w:rFonts w:ascii="Maiandra GD" w:hAnsi="Maiandra GD"/>
          <w:b/>
          <w:caps/>
          <w:noProof/>
          <w:sz w:val="22"/>
          <w:szCs w:val="20"/>
          <w:lang w:val="en-GB"/>
        </w:rPr>
        <w:t>1</w:t>
      </w:r>
      <w:r w:rsidR="004D3D86">
        <w:rPr>
          <w:rFonts w:ascii="Maiandra GD" w:hAnsi="Maiandra GD"/>
          <w:b/>
          <w:caps/>
          <w:noProof/>
          <w:sz w:val="22"/>
          <w:szCs w:val="20"/>
          <w:lang w:val="en-GB"/>
        </w:rPr>
        <w:t>2</w:t>
      </w:r>
    </w:p>
    <w:p w14:paraId="43DA7ECA"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2.1 </w:t>
      </w:r>
      <w:r w:rsidR="00112261" w:rsidRPr="00112261">
        <w:rPr>
          <w:rFonts w:ascii="Maiandra GD" w:hAnsi="Maiandra GD" w:cs="Arial"/>
          <w:noProof/>
          <w:sz w:val="22"/>
          <w:szCs w:val="20"/>
          <w:lang w:val="en-GB"/>
        </w:rPr>
        <w:t>Overall objective</w:t>
      </w:r>
      <w:r w:rsidR="00112261" w:rsidRPr="00112261">
        <w:rPr>
          <w:rFonts w:ascii="Maiandra GD" w:hAnsi="Maiandra GD"/>
          <w:noProof/>
          <w:sz w:val="22"/>
          <w:szCs w:val="20"/>
          <w:lang w:val="en-GB"/>
        </w:rPr>
        <w:tab/>
      </w:r>
      <w:r w:rsidR="00CB7E75">
        <w:rPr>
          <w:rFonts w:ascii="Maiandra GD" w:hAnsi="Maiandra GD"/>
          <w:noProof/>
          <w:sz w:val="22"/>
          <w:szCs w:val="20"/>
          <w:lang w:val="en-GB"/>
        </w:rPr>
        <w:t>1</w:t>
      </w:r>
      <w:r w:rsidR="004D3D86">
        <w:rPr>
          <w:rFonts w:ascii="Maiandra GD" w:hAnsi="Maiandra GD"/>
          <w:noProof/>
          <w:sz w:val="22"/>
          <w:szCs w:val="20"/>
          <w:lang w:val="en-GB"/>
        </w:rPr>
        <w:t>2</w:t>
      </w:r>
    </w:p>
    <w:p w14:paraId="303EE4EC"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2.2 </w:t>
      </w:r>
      <w:r w:rsidR="00112261" w:rsidRPr="00112261">
        <w:rPr>
          <w:rFonts w:ascii="Maiandra GD" w:hAnsi="Maiandra GD" w:cs="Arial"/>
          <w:noProof/>
          <w:sz w:val="22"/>
          <w:szCs w:val="20"/>
          <w:lang w:val="en-GB"/>
        </w:rPr>
        <w:t>Purpose (Specific Objective)</w:t>
      </w:r>
      <w:r w:rsidR="00112261" w:rsidRPr="00112261">
        <w:rPr>
          <w:rFonts w:ascii="Maiandra GD" w:hAnsi="Maiandra GD"/>
          <w:noProof/>
          <w:sz w:val="22"/>
          <w:szCs w:val="20"/>
          <w:lang w:val="en-GB"/>
        </w:rPr>
        <w:tab/>
      </w:r>
      <w:r w:rsidR="00CB7E75">
        <w:rPr>
          <w:rFonts w:ascii="Maiandra GD" w:hAnsi="Maiandra GD"/>
          <w:noProof/>
          <w:sz w:val="22"/>
          <w:szCs w:val="20"/>
          <w:lang w:val="en-GB"/>
        </w:rPr>
        <w:t>1</w:t>
      </w:r>
      <w:r w:rsidR="004D3D86">
        <w:rPr>
          <w:rFonts w:ascii="Maiandra GD" w:hAnsi="Maiandra GD"/>
          <w:noProof/>
          <w:sz w:val="22"/>
          <w:szCs w:val="20"/>
          <w:lang w:val="en-GB"/>
        </w:rPr>
        <w:t>2</w:t>
      </w:r>
    </w:p>
    <w:p w14:paraId="77E10DE5"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2.3 </w:t>
      </w:r>
      <w:r w:rsidR="00112261" w:rsidRPr="00112261">
        <w:rPr>
          <w:rFonts w:ascii="Maiandra GD" w:hAnsi="Maiandra GD" w:cs="Arial"/>
          <w:noProof/>
          <w:sz w:val="22"/>
          <w:szCs w:val="20"/>
          <w:lang w:val="en-GB"/>
        </w:rPr>
        <w:t>Results to be achieved by the contractor</w:t>
      </w:r>
      <w:r w:rsidR="00112261" w:rsidRPr="00112261">
        <w:rPr>
          <w:rFonts w:ascii="Maiandra GD" w:hAnsi="Maiandra GD"/>
          <w:noProof/>
          <w:sz w:val="22"/>
          <w:szCs w:val="20"/>
          <w:lang w:val="en-GB"/>
        </w:rPr>
        <w:tab/>
      </w:r>
      <w:r w:rsidR="00CB7E75">
        <w:rPr>
          <w:rFonts w:ascii="Maiandra GD" w:hAnsi="Maiandra GD"/>
          <w:noProof/>
          <w:sz w:val="22"/>
          <w:szCs w:val="20"/>
          <w:lang w:val="en-GB"/>
        </w:rPr>
        <w:t>1</w:t>
      </w:r>
      <w:r w:rsidR="004D3D86">
        <w:rPr>
          <w:rFonts w:ascii="Maiandra GD" w:hAnsi="Maiandra GD"/>
          <w:noProof/>
          <w:sz w:val="22"/>
          <w:szCs w:val="20"/>
          <w:lang w:val="en-GB"/>
        </w:rPr>
        <w:t>3</w:t>
      </w:r>
    </w:p>
    <w:p w14:paraId="0FDEF411" w14:textId="05FF5D05"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3.</w:t>
      </w:r>
      <w:r w:rsidRPr="00112261">
        <w:rPr>
          <w:rFonts w:ascii="Maiandra GD" w:hAnsi="Maiandra GD"/>
          <w:noProof/>
          <w:sz w:val="22"/>
          <w:szCs w:val="22"/>
        </w:rPr>
        <w:tab/>
      </w:r>
      <w:r w:rsidRPr="00112261">
        <w:rPr>
          <w:rFonts w:ascii="Maiandra GD" w:hAnsi="Maiandra GD"/>
          <w:b/>
          <w:caps/>
          <w:noProof/>
          <w:sz w:val="22"/>
          <w:szCs w:val="20"/>
          <w:lang w:val="en-GB"/>
        </w:rPr>
        <w:t>ASSUMPTIONS &amp; RISKS</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_Toc74834205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095106">
        <w:rPr>
          <w:rFonts w:ascii="Maiandra GD" w:hAnsi="Maiandra GD"/>
          <w:b/>
          <w:caps/>
          <w:noProof/>
          <w:sz w:val="22"/>
          <w:szCs w:val="20"/>
          <w:lang w:val="en-GB"/>
        </w:rPr>
        <w:t>13</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3</w:t>
      </w:r>
    </w:p>
    <w:p w14:paraId="7745FCF9" w14:textId="0E0D9CBB"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3.1 </w:t>
      </w:r>
      <w:r w:rsidR="00112261" w:rsidRPr="00112261">
        <w:rPr>
          <w:rFonts w:ascii="Maiandra GD" w:hAnsi="Maiandra GD" w:cs="Arial"/>
          <w:noProof/>
          <w:sz w:val="22"/>
          <w:szCs w:val="20"/>
          <w:lang w:val="en-GB"/>
        </w:rPr>
        <w:t>Assumptions underlying the consultancy</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_Toc74834206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13</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3</w:t>
      </w:r>
    </w:p>
    <w:p w14:paraId="5306E3A0" w14:textId="000D9E3B"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3.2 </w:t>
      </w:r>
      <w:r w:rsidR="00112261" w:rsidRPr="00112261">
        <w:rPr>
          <w:rFonts w:ascii="Maiandra GD" w:hAnsi="Maiandra GD" w:cs="Arial"/>
          <w:noProof/>
          <w:sz w:val="22"/>
          <w:szCs w:val="20"/>
          <w:lang w:val="en-GB"/>
        </w:rPr>
        <w:t>Risks underlying the consultancy</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_Toc74834207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13</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3</w:t>
      </w:r>
    </w:p>
    <w:p w14:paraId="4A57650A" w14:textId="1E5D31C0"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4.</w:t>
      </w:r>
      <w:r w:rsidRPr="00112261">
        <w:rPr>
          <w:rFonts w:ascii="Maiandra GD" w:hAnsi="Maiandra GD"/>
          <w:noProof/>
          <w:sz w:val="22"/>
          <w:szCs w:val="22"/>
        </w:rPr>
        <w:tab/>
      </w:r>
      <w:r w:rsidRPr="00112261">
        <w:rPr>
          <w:rFonts w:ascii="Maiandra GD" w:hAnsi="Maiandra GD"/>
          <w:b/>
          <w:caps/>
          <w:noProof/>
          <w:sz w:val="22"/>
          <w:szCs w:val="20"/>
          <w:lang w:val="en-GB"/>
        </w:rPr>
        <w:t>SCOPE OF THE WORK</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_Toc74834208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095106">
        <w:rPr>
          <w:rFonts w:ascii="Maiandra GD" w:hAnsi="Maiandra GD"/>
          <w:b/>
          <w:caps/>
          <w:noProof/>
          <w:sz w:val="22"/>
          <w:szCs w:val="20"/>
          <w:lang w:val="en-GB"/>
        </w:rPr>
        <w:t>14</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4</w:t>
      </w:r>
    </w:p>
    <w:p w14:paraId="15CC0A66" w14:textId="595FF819"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4.1 </w:t>
      </w:r>
      <w:r w:rsidR="00112261" w:rsidRPr="00112261">
        <w:rPr>
          <w:rFonts w:ascii="Maiandra GD" w:hAnsi="Maiandra GD" w:cs="Arial"/>
          <w:noProof/>
          <w:sz w:val="22"/>
          <w:szCs w:val="20"/>
          <w:lang w:val="en-GB"/>
        </w:rPr>
        <w:t>General</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_Toc74834209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14</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4</w:t>
      </w:r>
    </w:p>
    <w:p w14:paraId="4FB7B5C2" w14:textId="1A1409CC"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4.2 </w:t>
      </w:r>
      <w:r w:rsidR="00112261" w:rsidRPr="00112261">
        <w:rPr>
          <w:rFonts w:ascii="Maiandra GD" w:hAnsi="Maiandra GD" w:cs="Arial"/>
          <w:noProof/>
          <w:sz w:val="22"/>
          <w:szCs w:val="20"/>
          <w:lang w:val="en-GB"/>
        </w:rPr>
        <w:t>Specific work</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_Toc74834210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b/>
          <w:bCs/>
          <w:noProof/>
          <w:sz w:val="22"/>
          <w:szCs w:val="20"/>
        </w:rPr>
        <w:t>Error! Bookmark not defined.</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5</w:t>
      </w:r>
    </w:p>
    <w:p w14:paraId="55C4B0FC" w14:textId="65CC1C5F"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4.3 </w:t>
      </w:r>
      <w:r w:rsidR="00112261" w:rsidRPr="00112261">
        <w:rPr>
          <w:rFonts w:ascii="Maiandra GD" w:hAnsi="Maiandra GD" w:cs="Arial"/>
          <w:noProof/>
          <w:sz w:val="22"/>
          <w:szCs w:val="20"/>
          <w:lang w:val="en-GB"/>
        </w:rPr>
        <w:t>Project management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_Toc74834211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16</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6</w:t>
      </w:r>
    </w:p>
    <w:p w14:paraId="75C6A7C2" w14:textId="7EC3BE9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5.</w:t>
      </w:r>
      <w:r w:rsidRPr="00112261">
        <w:rPr>
          <w:rFonts w:ascii="Maiandra GD" w:hAnsi="Maiandra GD"/>
          <w:noProof/>
          <w:sz w:val="22"/>
          <w:szCs w:val="22"/>
        </w:rPr>
        <w:tab/>
      </w:r>
      <w:r w:rsidRPr="00112261">
        <w:rPr>
          <w:rFonts w:ascii="Maiandra GD" w:hAnsi="Maiandra GD"/>
          <w:b/>
          <w:caps/>
          <w:noProof/>
          <w:sz w:val="22"/>
          <w:szCs w:val="20"/>
          <w:lang w:val="en-GB"/>
        </w:rPr>
        <w:t>LOGISTICS AND TIMING</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_Toc74834212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095106">
        <w:rPr>
          <w:rFonts w:ascii="Maiandra GD" w:hAnsi="Maiandra GD"/>
          <w:b/>
          <w:caps/>
          <w:noProof/>
          <w:sz w:val="22"/>
          <w:szCs w:val="20"/>
          <w:lang w:val="en-GB"/>
        </w:rPr>
        <w:t>17</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7</w:t>
      </w:r>
    </w:p>
    <w:p w14:paraId="611EB31D" w14:textId="0F8908DB"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5.1 </w:t>
      </w:r>
      <w:r w:rsidR="00112261" w:rsidRPr="00112261">
        <w:rPr>
          <w:rFonts w:ascii="Maiandra GD" w:hAnsi="Maiandra GD" w:cs="Arial"/>
          <w:noProof/>
          <w:sz w:val="22"/>
          <w:szCs w:val="20"/>
          <w:lang w:val="en-GB"/>
        </w:rPr>
        <w:t>Location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_Toc74834213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17</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7</w:t>
      </w:r>
    </w:p>
    <w:p w14:paraId="71CA4044" w14:textId="11BAE51C"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5.2 </w:t>
      </w:r>
      <w:r w:rsidR="00112261" w:rsidRPr="00112261">
        <w:rPr>
          <w:rFonts w:ascii="Maiandra GD" w:hAnsi="Maiandra GD" w:cs="Arial"/>
          <w:noProof/>
          <w:sz w:val="22"/>
          <w:szCs w:val="20"/>
          <w:lang w:val="en-GB"/>
        </w:rPr>
        <w:t>Start date &amp; period of implementation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_Toc74834214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17</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7</w:t>
      </w:r>
    </w:p>
    <w:p w14:paraId="77105DA5" w14:textId="33D392F4"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6.</w:t>
      </w:r>
      <w:r w:rsidRPr="00112261">
        <w:rPr>
          <w:rFonts w:ascii="Maiandra GD" w:hAnsi="Maiandra GD"/>
          <w:noProof/>
          <w:sz w:val="22"/>
          <w:szCs w:val="22"/>
        </w:rPr>
        <w:tab/>
      </w:r>
      <w:r w:rsidRPr="00112261">
        <w:rPr>
          <w:rFonts w:ascii="Maiandra GD" w:hAnsi="Maiandra GD"/>
          <w:b/>
          <w:caps/>
          <w:noProof/>
          <w:sz w:val="22"/>
          <w:szCs w:val="20"/>
          <w:lang w:val="en-GB"/>
        </w:rPr>
        <w:t>REQUIREMENTS</w:t>
      </w:r>
      <w:r w:rsidRPr="00112261">
        <w:rPr>
          <w:rFonts w:ascii="Maiandra GD" w:hAnsi="Maiandra GD"/>
          <w:b/>
          <w:caps/>
          <w:noProof/>
          <w:sz w:val="22"/>
          <w:szCs w:val="20"/>
          <w:lang w:val="en-GB"/>
        </w:rPr>
        <w:tab/>
      </w:r>
      <w:r w:rsidRPr="00112261">
        <w:rPr>
          <w:rFonts w:ascii="Maiandra GD" w:hAnsi="Maiandra GD"/>
          <w:b/>
          <w:caps/>
          <w:noProof/>
          <w:sz w:val="22"/>
          <w:szCs w:val="20"/>
          <w:lang w:val="en-GB"/>
        </w:rPr>
        <w:fldChar w:fldCharType="begin"/>
      </w:r>
      <w:r w:rsidRPr="00112261">
        <w:rPr>
          <w:rFonts w:ascii="Maiandra GD" w:hAnsi="Maiandra GD"/>
          <w:b/>
          <w:caps/>
          <w:noProof/>
          <w:sz w:val="22"/>
          <w:szCs w:val="20"/>
          <w:lang w:val="en-GB"/>
        </w:rPr>
        <w:instrText xml:space="preserve"> PAGEREF _Toc74834215 \h </w:instrText>
      </w:r>
      <w:r w:rsidRPr="00112261">
        <w:rPr>
          <w:rFonts w:ascii="Maiandra GD" w:hAnsi="Maiandra GD"/>
          <w:b/>
          <w:caps/>
          <w:noProof/>
          <w:sz w:val="22"/>
          <w:szCs w:val="20"/>
          <w:lang w:val="en-GB"/>
        </w:rPr>
      </w:r>
      <w:r w:rsidRPr="00112261">
        <w:rPr>
          <w:rFonts w:ascii="Maiandra GD" w:hAnsi="Maiandra GD"/>
          <w:b/>
          <w:caps/>
          <w:noProof/>
          <w:sz w:val="22"/>
          <w:szCs w:val="20"/>
          <w:lang w:val="en-GB"/>
        </w:rPr>
        <w:fldChar w:fldCharType="separate"/>
      </w:r>
      <w:r w:rsidR="00095106">
        <w:rPr>
          <w:rFonts w:ascii="Maiandra GD" w:hAnsi="Maiandra GD"/>
          <w:b/>
          <w:caps/>
          <w:noProof/>
          <w:sz w:val="22"/>
          <w:szCs w:val="20"/>
          <w:lang w:val="en-GB"/>
        </w:rPr>
        <w:t>17</w:t>
      </w:r>
      <w:r w:rsidRPr="00112261">
        <w:rPr>
          <w:rFonts w:ascii="Maiandra GD" w:hAnsi="Maiandra GD"/>
          <w:b/>
          <w:caps/>
          <w:noProof/>
          <w:sz w:val="22"/>
          <w:szCs w:val="20"/>
          <w:lang w:val="en-GB"/>
        </w:rPr>
        <w:fldChar w:fldCharType="end"/>
      </w:r>
      <w:r w:rsidR="004D3D86">
        <w:rPr>
          <w:rFonts w:ascii="Maiandra GD" w:hAnsi="Maiandra GD"/>
          <w:b/>
          <w:caps/>
          <w:noProof/>
          <w:sz w:val="22"/>
          <w:szCs w:val="20"/>
          <w:lang w:val="en-GB"/>
        </w:rPr>
        <w:t>7</w:t>
      </w:r>
    </w:p>
    <w:p w14:paraId="49E58757" w14:textId="209A282E"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6.1 </w:t>
      </w:r>
      <w:r w:rsidR="00112261" w:rsidRPr="00112261">
        <w:rPr>
          <w:rFonts w:ascii="Maiandra GD" w:hAnsi="Maiandra GD" w:cs="Arial"/>
          <w:noProof/>
          <w:sz w:val="22"/>
          <w:szCs w:val="20"/>
          <w:lang w:val="en-GB"/>
        </w:rPr>
        <w:t>Staff</w:t>
      </w:r>
      <w:r w:rsidR="00CB7E75">
        <w:rPr>
          <w:rFonts w:ascii="Maiandra GD" w:hAnsi="Maiandra GD" w:cs="Arial"/>
          <w:noProof/>
          <w:sz w:val="22"/>
          <w:szCs w:val="20"/>
          <w:lang w:val="en-GB"/>
        </w:rPr>
        <w: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_Toc74834216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17</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7</w:t>
      </w:r>
    </w:p>
    <w:p w14:paraId="0585ECF3" w14:textId="1E9AD1D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6.2 </w:t>
      </w:r>
      <w:r w:rsidR="00112261" w:rsidRPr="00112261">
        <w:rPr>
          <w:rFonts w:ascii="Maiandra GD" w:hAnsi="Maiandra GD" w:cs="Arial"/>
          <w:noProof/>
          <w:sz w:val="22"/>
          <w:szCs w:val="20"/>
          <w:lang w:val="en-GB"/>
        </w:rPr>
        <w:t>Office accommodation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_Toc74834217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19</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9</w:t>
      </w:r>
    </w:p>
    <w:p w14:paraId="7DDFDFAB" w14:textId="688AB9CA"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6.3 </w:t>
      </w:r>
      <w:r w:rsidR="00112261" w:rsidRPr="00112261">
        <w:rPr>
          <w:rFonts w:ascii="Maiandra GD" w:hAnsi="Maiandra GD" w:cs="Arial"/>
          <w:noProof/>
          <w:sz w:val="22"/>
          <w:szCs w:val="20"/>
          <w:lang w:val="en-GB"/>
        </w:rPr>
        <w:t>Facilities to be provided by the contractor</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_Toc74834218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19</w:t>
      </w:r>
      <w:r w:rsidR="00112261" w:rsidRPr="00112261">
        <w:rPr>
          <w:rFonts w:ascii="Maiandra GD" w:hAnsi="Maiandra GD"/>
          <w:noProof/>
          <w:sz w:val="22"/>
          <w:szCs w:val="20"/>
          <w:lang w:val="en-GB"/>
        </w:rPr>
        <w:fldChar w:fldCharType="end"/>
      </w:r>
      <w:r w:rsidR="004D3D86">
        <w:rPr>
          <w:rFonts w:ascii="Maiandra GD" w:hAnsi="Maiandra GD"/>
          <w:noProof/>
          <w:sz w:val="22"/>
          <w:szCs w:val="20"/>
          <w:lang w:val="en-GB"/>
        </w:rPr>
        <w:t>9</w:t>
      </w:r>
    </w:p>
    <w:p w14:paraId="1094A892" w14:textId="6AA294CB"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6.4 </w:t>
      </w:r>
      <w:r w:rsidR="00112261" w:rsidRPr="00112261">
        <w:rPr>
          <w:rFonts w:ascii="Maiandra GD" w:hAnsi="Maiandra GD" w:cs="Arial"/>
          <w:noProof/>
          <w:sz w:val="22"/>
          <w:szCs w:val="20"/>
          <w:lang w:val="en-GB"/>
        </w:rPr>
        <w:t>Equipment</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_Toc74834219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19</w:t>
      </w:r>
      <w:r w:rsidR="00112261" w:rsidRPr="00112261">
        <w:rPr>
          <w:rFonts w:ascii="Maiandra GD" w:hAnsi="Maiandra GD"/>
          <w:noProof/>
          <w:sz w:val="22"/>
          <w:szCs w:val="20"/>
          <w:lang w:val="en-GB"/>
        </w:rPr>
        <w:fldChar w:fldCharType="end"/>
      </w:r>
    </w:p>
    <w:p w14:paraId="3213AFD9" w14:textId="1789FD0C"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6.5 </w:t>
      </w:r>
      <w:r w:rsidR="00112261" w:rsidRPr="00112261">
        <w:rPr>
          <w:rFonts w:ascii="Maiandra GD" w:hAnsi="Maiandra GD" w:cs="Arial"/>
          <w:noProof/>
          <w:sz w:val="22"/>
          <w:szCs w:val="20"/>
          <w:lang w:val="en-GB"/>
        </w:rPr>
        <w:t>Incidental expenditure</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_Toc74834220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19</w:t>
      </w:r>
      <w:r w:rsidR="00112261" w:rsidRPr="00112261">
        <w:rPr>
          <w:rFonts w:ascii="Maiandra GD" w:hAnsi="Maiandra GD"/>
          <w:noProof/>
          <w:sz w:val="22"/>
          <w:szCs w:val="20"/>
          <w:lang w:val="en-GB"/>
        </w:rPr>
        <w:fldChar w:fldCharType="end"/>
      </w:r>
    </w:p>
    <w:p w14:paraId="384DE442" w14:textId="3870BD1E"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6.6 </w:t>
      </w:r>
      <w:r w:rsidR="00112261" w:rsidRPr="00112261">
        <w:rPr>
          <w:rFonts w:ascii="Maiandra GD" w:hAnsi="Maiandra GD" w:cs="Arial"/>
          <w:noProof/>
          <w:sz w:val="22"/>
          <w:szCs w:val="20"/>
          <w:lang w:val="en-GB"/>
        </w:rPr>
        <w:t>Expenditure verification</w:t>
      </w:r>
      <w:r w:rsidR="00112261" w:rsidRPr="00112261">
        <w:rPr>
          <w:rFonts w:ascii="Maiandra GD" w:hAnsi="Maiandra GD"/>
          <w:noProof/>
          <w:sz w:val="22"/>
          <w:szCs w:val="20"/>
          <w:lang w:val="en-GB"/>
        </w:rPr>
        <w:tab/>
      </w:r>
      <w:r w:rsidR="00112261" w:rsidRPr="00112261">
        <w:rPr>
          <w:rFonts w:ascii="Maiandra GD" w:hAnsi="Maiandra GD"/>
          <w:noProof/>
          <w:sz w:val="22"/>
          <w:szCs w:val="20"/>
          <w:lang w:val="en-GB"/>
        </w:rPr>
        <w:fldChar w:fldCharType="begin"/>
      </w:r>
      <w:r w:rsidR="00112261" w:rsidRPr="00112261">
        <w:rPr>
          <w:rFonts w:ascii="Maiandra GD" w:hAnsi="Maiandra GD"/>
          <w:noProof/>
          <w:sz w:val="22"/>
          <w:szCs w:val="20"/>
          <w:lang w:val="en-GB"/>
        </w:rPr>
        <w:instrText xml:space="preserve"> PAGEREF _Toc74834221 \h </w:instrText>
      </w:r>
      <w:r w:rsidR="00112261" w:rsidRPr="00112261">
        <w:rPr>
          <w:rFonts w:ascii="Maiandra GD" w:hAnsi="Maiandra GD"/>
          <w:noProof/>
          <w:sz w:val="22"/>
          <w:szCs w:val="20"/>
          <w:lang w:val="en-GB"/>
        </w:rPr>
      </w:r>
      <w:r w:rsidR="00112261" w:rsidRPr="00112261">
        <w:rPr>
          <w:rFonts w:ascii="Maiandra GD" w:hAnsi="Maiandra GD"/>
          <w:noProof/>
          <w:sz w:val="22"/>
          <w:szCs w:val="20"/>
          <w:lang w:val="en-GB"/>
        </w:rPr>
        <w:fldChar w:fldCharType="separate"/>
      </w:r>
      <w:r w:rsidR="00095106">
        <w:rPr>
          <w:rFonts w:ascii="Maiandra GD" w:hAnsi="Maiandra GD"/>
          <w:noProof/>
          <w:sz w:val="22"/>
          <w:szCs w:val="20"/>
          <w:lang w:val="en-GB"/>
        </w:rPr>
        <w:t>19</w:t>
      </w:r>
      <w:r w:rsidR="00112261" w:rsidRPr="00112261">
        <w:rPr>
          <w:rFonts w:ascii="Maiandra GD" w:hAnsi="Maiandra GD"/>
          <w:noProof/>
          <w:sz w:val="22"/>
          <w:szCs w:val="20"/>
          <w:lang w:val="en-GB"/>
        </w:rPr>
        <w:fldChar w:fldCharType="end"/>
      </w:r>
    </w:p>
    <w:p w14:paraId="1F3A9C4F"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7.</w:t>
      </w:r>
      <w:r w:rsidRPr="00112261">
        <w:rPr>
          <w:rFonts w:ascii="Maiandra GD" w:hAnsi="Maiandra GD"/>
          <w:noProof/>
          <w:sz w:val="22"/>
          <w:szCs w:val="22"/>
        </w:rPr>
        <w:tab/>
      </w:r>
      <w:r w:rsidRPr="00112261">
        <w:rPr>
          <w:rFonts w:ascii="Maiandra GD" w:hAnsi="Maiandra GD"/>
          <w:b/>
          <w:caps/>
          <w:noProof/>
          <w:sz w:val="22"/>
          <w:szCs w:val="20"/>
          <w:lang w:val="en-GB"/>
        </w:rPr>
        <w:t>REPORTS</w:t>
      </w:r>
      <w:r w:rsidRPr="00112261">
        <w:rPr>
          <w:rFonts w:ascii="Maiandra GD" w:hAnsi="Maiandra GD"/>
          <w:b/>
          <w:caps/>
          <w:noProof/>
          <w:sz w:val="22"/>
          <w:szCs w:val="20"/>
          <w:lang w:val="en-GB"/>
        </w:rPr>
        <w:tab/>
      </w:r>
      <w:r w:rsidR="004D3D86">
        <w:rPr>
          <w:rFonts w:ascii="Maiandra GD" w:hAnsi="Maiandra GD"/>
          <w:b/>
          <w:caps/>
          <w:noProof/>
          <w:sz w:val="22"/>
          <w:szCs w:val="20"/>
          <w:lang w:val="en-GB"/>
        </w:rPr>
        <w:t>20</w:t>
      </w:r>
    </w:p>
    <w:p w14:paraId="268B3E7E"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7.1 </w:t>
      </w:r>
      <w:r w:rsidR="00112261" w:rsidRPr="00112261">
        <w:rPr>
          <w:rFonts w:ascii="Maiandra GD" w:hAnsi="Maiandra GD" w:cs="Arial"/>
          <w:noProof/>
          <w:sz w:val="22"/>
          <w:szCs w:val="20"/>
          <w:lang w:val="en-GB"/>
        </w:rPr>
        <w:t>Reporting requirements</w:t>
      </w:r>
      <w:r w:rsidR="00112261" w:rsidRPr="00112261">
        <w:rPr>
          <w:rFonts w:ascii="Maiandra GD" w:hAnsi="Maiandra GD"/>
          <w:noProof/>
          <w:sz w:val="22"/>
          <w:szCs w:val="20"/>
          <w:lang w:val="en-GB"/>
        </w:rPr>
        <w:tab/>
      </w:r>
      <w:r w:rsidR="004D3D86">
        <w:rPr>
          <w:rFonts w:ascii="Maiandra GD" w:hAnsi="Maiandra GD"/>
          <w:noProof/>
          <w:sz w:val="22"/>
          <w:szCs w:val="20"/>
          <w:lang w:val="en-GB"/>
        </w:rPr>
        <w:t>20</w:t>
      </w:r>
    </w:p>
    <w:p w14:paraId="46E93FAA"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7.2 </w:t>
      </w:r>
      <w:r w:rsidR="00112261" w:rsidRPr="00112261">
        <w:rPr>
          <w:rFonts w:ascii="Maiandra GD" w:hAnsi="Maiandra GD" w:cs="Arial"/>
          <w:noProof/>
          <w:sz w:val="22"/>
          <w:szCs w:val="20"/>
          <w:lang w:val="en-GB"/>
        </w:rPr>
        <w:t>Submission &amp; approval of reports</w:t>
      </w:r>
      <w:r w:rsidR="00112261" w:rsidRPr="00112261">
        <w:rPr>
          <w:rFonts w:ascii="Maiandra GD" w:hAnsi="Maiandra GD"/>
          <w:noProof/>
          <w:sz w:val="22"/>
          <w:szCs w:val="20"/>
          <w:lang w:val="en-GB"/>
        </w:rPr>
        <w:tab/>
      </w:r>
      <w:r w:rsidR="004D3D86">
        <w:rPr>
          <w:rFonts w:ascii="Maiandra GD" w:hAnsi="Maiandra GD"/>
          <w:noProof/>
          <w:sz w:val="22"/>
          <w:szCs w:val="20"/>
          <w:lang w:val="en-GB"/>
        </w:rPr>
        <w:t>21</w:t>
      </w:r>
    </w:p>
    <w:p w14:paraId="7D3C3911" w14:textId="77777777" w:rsidR="00112261" w:rsidRPr="00112261"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hAnsi="Maiandra GD"/>
          <w:b/>
          <w:caps/>
          <w:noProof/>
          <w:sz w:val="22"/>
          <w:szCs w:val="20"/>
          <w:lang w:val="en-GB"/>
        </w:rPr>
        <w:t>8.</w:t>
      </w:r>
      <w:r w:rsidRPr="00112261">
        <w:rPr>
          <w:rFonts w:ascii="Maiandra GD" w:hAnsi="Maiandra GD"/>
          <w:noProof/>
          <w:sz w:val="22"/>
          <w:szCs w:val="22"/>
        </w:rPr>
        <w:tab/>
      </w:r>
      <w:r w:rsidRPr="00112261">
        <w:rPr>
          <w:rFonts w:ascii="Maiandra GD" w:hAnsi="Maiandra GD"/>
          <w:b/>
          <w:caps/>
          <w:noProof/>
          <w:sz w:val="22"/>
          <w:szCs w:val="20"/>
          <w:lang w:val="en-GB"/>
        </w:rPr>
        <w:t>MONITORING AND EVALUATION</w:t>
      </w:r>
      <w:r w:rsidRPr="00112261">
        <w:rPr>
          <w:rFonts w:ascii="Maiandra GD" w:hAnsi="Maiandra GD"/>
          <w:b/>
          <w:caps/>
          <w:noProof/>
          <w:sz w:val="22"/>
          <w:szCs w:val="20"/>
          <w:lang w:val="en-GB"/>
        </w:rPr>
        <w:tab/>
      </w:r>
      <w:r w:rsidR="004D3D86">
        <w:rPr>
          <w:rFonts w:ascii="Maiandra GD" w:hAnsi="Maiandra GD"/>
          <w:b/>
          <w:caps/>
          <w:noProof/>
          <w:sz w:val="22"/>
          <w:szCs w:val="20"/>
          <w:lang w:val="en-GB"/>
        </w:rPr>
        <w:t>21</w:t>
      </w:r>
    </w:p>
    <w:p w14:paraId="0A6638FD"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8.1 </w:t>
      </w:r>
      <w:r w:rsidR="00112261" w:rsidRPr="00112261">
        <w:rPr>
          <w:rFonts w:ascii="Maiandra GD" w:hAnsi="Maiandra GD" w:cs="Arial"/>
          <w:noProof/>
          <w:sz w:val="22"/>
          <w:szCs w:val="20"/>
          <w:lang w:val="en-GB"/>
        </w:rPr>
        <w:t>Definition of Indicators</w:t>
      </w:r>
      <w:r w:rsidR="00112261" w:rsidRPr="00112261">
        <w:rPr>
          <w:rFonts w:ascii="Maiandra GD" w:hAnsi="Maiandra GD"/>
          <w:noProof/>
          <w:sz w:val="22"/>
          <w:szCs w:val="20"/>
          <w:lang w:val="en-GB"/>
        </w:rPr>
        <w:tab/>
      </w:r>
      <w:r w:rsidR="004D3D86">
        <w:rPr>
          <w:rFonts w:ascii="Maiandra GD" w:hAnsi="Maiandra GD"/>
          <w:noProof/>
          <w:sz w:val="22"/>
          <w:szCs w:val="20"/>
          <w:lang w:val="en-GB"/>
        </w:rPr>
        <w:t>21</w:t>
      </w:r>
    </w:p>
    <w:p w14:paraId="0EA50679" w14:textId="77777777" w:rsidR="00112261" w:rsidRPr="00112261" w:rsidRDefault="00447F98" w:rsidP="00112261">
      <w:pPr>
        <w:tabs>
          <w:tab w:val="right" w:leader="dot" w:pos="8640"/>
        </w:tabs>
        <w:ind w:left="1077" w:right="720" w:hanging="595"/>
        <w:jc w:val="both"/>
        <w:rPr>
          <w:rFonts w:ascii="Maiandra GD" w:hAnsi="Maiandra GD"/>
          <w:noProof/>
          <w:sz w:val="22"/>
          <w:szCs w:val="22"/>
        </w:rPr>
      </w:pPr>
      <w:r>
        <w:rPr>
          <w:rFonts w:ascii="Maiandra GD" w:hAnsi="Maiandra GD" w:cs="Arial"/>
          <w:noProof/>
          <w:sz w:val="22"/>
          <w:szCs w:val="20"/>
          <w:lang w:val="en-GB"/>
        </w:rPr>
        <w:t xml:space="preserve">8.2 </w:t>
      </w:r>
      <w:r w:rsidR="00112261" w:rsidRPr="00112261">
        <w:rPr>
          <w:rFonts w:ascii="Maiandra GD" w:hAnsi="Maiandra GD" w:cs="Arial"/>
          <w:noProof/>
          <w:sz w:val="22"/>
          <w:szCs w:val="20"/>
          <w:lang w:val="en-GB"/>
        </w:rPr>
        <w:t>Special Requirements</w:t>
      </w:r>
      <w:r w:rsidR="00112261" w:rsidRPr="00112261">
        <w:rPr>
          <w:rFonts w:ascii="Maiandra GD" w:hAnsi="Maiandra GD"/>
          <w:noProof/>
          <w:sz w:val="22"/>
          <w:szCs w:val="20"/>
          <w:lang w:val="en-GB"/>
        </w:rPr>
        <w:tab/>
      </w:r>
      <w:r w:rsidR="004D3D86">
        <w:rPr>
          <w:rFonts w:ascii="Maiandra GD" w:hAnsi="Maiandra GD"/>
          <w:noProof/>
          <w:sz w:val="22"/>
          <w:szCs w:val="20"/>
          <w:lang w:val="en-GB"/>
        </w:rPr>
        <w:t>21</w:t>
      </w:r>
    </w:p>
    <w:p w14:paraId="6BF60B26" w14:textId="77777777" w:rsidR="00CB7E75" w:rsidRDefault="00112261" w:rsidP="00112261">
      <w:pPr>
        <w:tabs>
          <w:tab w:val="right" w:leader="dot" w:pos="8640"/>
        </w:tabs>
        <w:spacing w:before="120" w:after="120"/>
        <w:ind w:left="482" w:right="720" w:hanging="482"/>
        <w:jc w:val="both"/>
        <w:rPr>
          <w:rFonts w:ascii="Maiandra GD" w:hAnsi="Maiandra GD"/>
          <w:noProof/>
          <w:sz w:val="22"/>
          <w:szCs w:val="22"/>
        </w:rPr>
      </w:pPr>
      <w:r w:rsidRPr="00112261">
        <w:rPr>
          <w:rFonts w:ascii="Maiandra GD" w:eastAsia="Arial Unicode MS" w:hAnsi="Maiandra GD"/>
          <w:b/>
          <w:caps/>
          <w:noProof/>
          <w:sz w:val="22"/>
          <w:szCs w:val="20"/>
          <w:bdr w:val="nil"/>
          <w:lang w:val="en-GB"/>
        </w:rPr>
        <w:t>9.</w:t>
      </w:r>
      <w:r w:rsidRPr="00112261">
        <w:rPr>
          <w:rFonts w:ascii="Maiandra GD" w:hAnsi="Maiandra GD"/>
          <w:noProof/>
          <w:sz w:val="22"/>
          <w:szCs w:val="22"/>
        </w:rPr>
        <w:tab/>
      </w:r>
      <w:r w:rsidRPr="00112261">
        <w:rPr>
          <w:rFonts w:ascii="Maiandra GD" w:eastAsia="Arial Unicode MS" w:hAnsi="Maiandra GD"/>
          <w:b/>
          <w:caps/>
          <w:noProof/>
          <w:sz w:val="22"/>
          <w:szCs w:val="20"/>
          <w:bdr w:val="nil"/>
          <w:lang w:val="en-GB"/>
        </w:rPr>
        <w:t>BUDGET</w:t>
      </w:r>
      <w:r w:rsidRPr="00112261">
        <w:rPr>
          <w:rFonts w:ascii="Maiandra GD" w:hAnsi="Maiandra GD"/>
          <w:b/>
          <w:caps/>
          <w:noProof/>
          <w:sz w:val="22"/>
          <w:szCs w:val="20"/>
          <w:lang w:val="en-GB"/>
        </w:rPr>
        <w:tab/>
      </w:r>
      <w:r w:rsidR="004D3D86">
        <w:rPr>
          <w:rFonts w:ascii="Maiandra GD" w:hAnsi="Maiandra GD"/>
          <w:b/>
          <w:caps/>
          <w:noProof/>
          <w:sz w:val="22"/>
          <w:szCs w:val="20"/>
          <w:lang w:val="en-GB"/>
        </w:rPr>
        <w:t>21</w:t>
      </w:r>
    </w:p>
    <w:p w14:paraId="59169DAD" w14:textId="77777777" w:rsidR="00CB7E75" w:rsidRPr="00CB7E75" w:rsidRDefault="00CB7E75" w:rsidP="00CB7E75">
      <w:pPr>
        <w:rPr>
          <w:rFonts w:ascii="Maiandra GD" w:hAnsi="Maiandra GD"/>
          <w:sz w:val="22"/>
          <w:szCs w:val="22"/>
        </w:rPr>
      </w:pPr>
    </w:p>
    <w:p w14:paraId="53ABCCD7" w14:textId="77777777" w:rsidR="00CB7E75" w:rsidRPr="00CB7E75" w:rsidRDefault="00CB7E75" w:rsidP="00CB7E75">
      <w:pPr>
        <w:rPr>
          <w:rFonts w:ascii="Maiandra GD" w:hAnsi="Maiandra GD"/>
          <w:sz w:val="22"/>
          <w:szCs w:val="22"/>
        </w:rPr>
      </w:pPr>
    </w:p>
    <w:p w14:paraId="00DE2987" w14:textId="77777777" w:rsidR="00CB7E75" w:rsidRPr="00CB7E75" w:rsidRDefault="00CB7E75" w:rsidP="00CB7E75">
      <w:pPr>
        <w:rPr>
          <w:rFonts w:ascii="Maiandra GD" w:hAnsi="Maiandra GD"/>
          <w:sz w:val="22"/>
          <w:szCs w:val="22"/>
        </w:rPr>
      </w:pPr>
    </w:p>
    <w:p w14:paraId="65EBD637" w14:textId="77777777" w:rsidR="00CB7E75" w:rsidRPr="00CB7E75" w:rsidRDefault="00CB7E75" w:rsidP="00CB7E75">
      <w:pPr>
        <w:rPr>
          <w:rFonts w:ascii="Maiandra GD" w:hAnsi="Maiandra GD"/>
          <w:sz w:val="22"/>
          <w:szCs w:val="22"/>
        </w:rPr>
      </w:pPr>
    </w:p>
    <w:p w14:paraId="2385E256" w14:textId="77777777" w:rsidR="00CB7E75" w:rsidRPr="00CB7E75" w:rsidRDefault="00CB7E75" w:rsidP="00CB7E75">
      <w:pPr>
        <w:rPr>
          <w:rFonts w:ascii="Maiandra GD" w:hAnsi="Maiandra GD"/>
          <w:sz w:val="22"/>
          <w:szCs w:val="22"/>
        </w:rPr>
      </w:pPr>
    </w:p>
    <w:p w14:paraId="6248C0D3" w14:textId="77777777" w:rsidR="00CB7E75" w:rsidRDefault="00CB7E75" w:rsidP="00CB7E75">
      <w:pPr>
        <w:rPr>
          <w:rFonts w:ascii="Maiandra GD" w:eastAsiaTheme="minorEastAsia" w:hAnsi="Maiandra GD"/>
          <w:sz w:val="22"/>
          <w:szCs w:val="22"/>
        </w:rPr>
      </w:pPr>
    </w:p>
    <w:p w14:paraId="1C1A58B7" w14:textId="77777777" w:rsidR="00112261" w:rsidRPr="00CB7E75" w:rsidRDefault="00CB7E75" w:rsidP="00CB7E75">
      <w:pPr>
        <w:tabs>
          <w:tab w:val="left" w:pos="8260"/>
        </w:tabs>
        <w:rPr>
          <w:rFonts w:ascii="Maiandra GD" w:eastAsiaTheme="minorEastAsia" w:hAnsi="Maiandra GD"/>
          <w:sz w:val="22"/>
          <w:szCs w:val="22"/>
        </w:rPr>
      </w:pPr>
      <w:r>
        <w:rPr>
          <w:rFonts w:ascii="Maiandra GD" w:eastAsiaTheme="minorEastAsia" w:hAnsi="Maiandra GD"/>
          <w:sz w:val="22"/>
          <w:szCs w:val="22"/>
        </w:rPr>
        <w:tab/>
      </w:r>
    </w:p>
    <w:p w14:paraId="39CA13D6" w14:textId="77777777" w:rsidR="00112261" w:rsidRPr="00556E28" w:rsidRDefault="00112261" w:rsidP="00556E28">
      <w:pPr>
        <w:keepNext/>
        <w:shd w:val="clear" w:color="auto" w:fill="FFFFFF"/>
        <w:tabs>
          <w:tab w:val="num" w:pos="480"/>
        </w:tabs>
        <w:spacing w:before="240" w:after="120" w:line="360" w:lineRule="auto"/>
        <w:ind w:left="482" w:hanging="482"/>
        <w:jc w:val="both"/>
        <w:outlineLvl w:val="0"/>
        <w:rPr>
          <w:rFonts w:ascii="Maiandra GD" w:hAnsi="Maiandra GD" w:cs="Arial"/>
          <w:b/>
          <w:smallCaps/>
          <w:kern w:val="28"/>
          <w:sz w:val="28"/>
          <w:szCs w:val="28"/>
          <w:lang w:val="en-GB" w:eastAsia="en-GB"/>
        </w:rPr>
      </w:pPr>
      <w:r w:rsidRPr="00112261">
        <w:rPr>
          <w:rFonts w:ascii="Maiandra GD" w:hAnsi="Maiandra GD" w:cs="Arial"/>
          <w:b/>
          <w:caps/>
          <w:smallCaps/>
          <w:sz w:val="22"/>
          <w:szCs w:val="22"/>
          <w:lang w:val="en-GB"/>
        </w:rPr>
        <w:fldChar w:fldCharType="end"/>
      </w:r>
      <w:bookmarkStart w:id="2" w:name="_Toc74834195"/>
      <w:r w:rsidRPr="00556E28">
        <w:rPr>
          <w:rFonts w:ascii="Maiandra GD" w:hAnsi="Maiandra GD" w:cs="Arial"/>
          <w:b/>
          <w:caps/>
          <w:smallCaps/>
          <w:sz w:val="28"/>
          <w:szCs w:val="28"/>
          <w:lang w:val="en-GB"/>
        </w:rPr>
        <w:t>1.</w:t>
      </w:r>
      <w:r w:rsidRPr="00556E28">
        <w:rPr>
          <w:rFonts w:ascii="Maiandra GD" w:hAnsi="Maiandra GD" w:cs="Arial"/>
          <w:b/>
          <w:caps/>
          <w:smallCaps/>
          <w:sz w:val="22"/>
          <w:szCs w:val="22"/>
          <w:lang w:val="en-GB"/>
        </w:rPr>
        <w:t xml:space="preserve"> </w:t>
      </w:r>
      <w:r w:rsidRPr="00556E28">
        <w:rPr>
          <w:rFonts w:ascii="Maiandra GD" w:hAnsi="Maiandra GD" w:cs="Arial"/>
          <w:b/>
          <w:smallCaps/>
          <w:kern w:val="28"/>
          <w:sz w:val="28"/>
          <w:szCs w:val="28"/>
          <w:lang w:val="en-GB" w:eastAsia="en-GB"/>
        </w:rPr>
        <w:t>BACKGROUND INFORMATION</w:t>
      </w:r>
      <w:bookmarkEnd w:id="2"/>
      <w:r w:rsidRPr="00556E28">
        <w:rPr>
          <w:rFonts w:ascii="Maiandra GD" w:hAnsi="Maiandra GD" w:cs="Arial"/>
          <w:b/>
          <w:smallCaps/>
          <w:kern w:val="28"/>
          <w:sz w:val="28"/>
          <w:szCs w:val="28"/>
          <w:lang w:val="en-GB" w:eastAsia="en-GB"/>
        </w:rPr>
        <w:t xml:space="preserve"> </w:t>
      </w:r>
    </w:p>
    <w:p w14:paraId="1867CACB"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3" w:name="_Toc74834196"/>
      <w:r>
        <w:rPr>
          <w:rFonts w:ascii="Maiandra GD" w:hAnsi="Maiandra GD" w:cs="Arial"/>
          <w:b/>
          <w:lang w:val="en-GB" w:eastAsia="en-GB"/>
        </w:rPr>
        <w:t xml:space="preserve">1.1 </w:t>
      </w:r>
      <w:r w:rsidR="00112261" w:rsidRPr="00556E28">
        <w:rPr>
          <w:rFonts w:ascii="Maiandra GD" w:hAnsi="Maiandra GD" w:cs="Arial"/>
          <w:b/>
          <w:lang w:val="en-GB" w:eastAsia="en-GB"/>
        </w:rPr>
        <w:t>Partner country and procuring entity</w:t>
      </w:r>
      <w:bookmarkEnd w:id="3"/>
    </w:p>
    <w:p w14:paraId="60DB7D40" w14:textId="77777777" w:rsidR="00112261" w:rsidRPr="00556E28" w:rsidRDefault="00112261" w:rsidP="00556E28">
      <w:pPr>
        <w:keepNext/>
        <w:keepLines/>
        <w:shd w:val="clear" w:color="auto" w:fill="FFFFFF"/>
        <w:spacing w:after="120" w:line="360" w:lineRule="auto"/>
        <w:jc w:val="both"/>
        <w:rPr>
          <w:rFonts w:ascii="Maiandra GD" w:hAnsi="Maiandra GD" w:cs="Arial"/>
          <w:sz w:val="22"/>
          <w:szCs w:val="22"/>
          <w:lang w:val="en-GB" w:eastAsia="en-GB"/>
        </w:rPr>
      </w:pPr>
      <w:r w:rsidRPr="00556E28">
        <w:rPr>
          <w:rFonts w:ascii="Maiandra GD" w:hAnsi="Maiandra GD" w:cs="Arial"/>
          <w:sz w:val="22"/>
          <w:szCs w:val="22"/>
          <w:lang w:val="en-GB" w:eastAsia="en-GB"/>
        </w:rPr>
        <w:t>Southern African Development Community (SADC)</w:t>
      </w:r>
    </w:p>
    <w:p w14:paraId="5F60E03B"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4" w:name="_Toc74834197"/>
      <w:r>
        <w:rPr>
          <w:rFonts w:ascii="Maiandra GD" w:hAnsi="Maiandra GD" w:cs="Arial"/>
          <w:b/>
          <w:lang w:val="en-GB" w:eastAsia="en-GB"/>
        </w:rPr>
        <w:t xml:space="preserve">1.2 </w:t>
      </w:r>
      <w:r w:rsidR="00112261" w:rsidRPr="00556E28">
        <w:rPr>
          <w:rFonts w:ascii="Maiandra GD" w:hAnsi="Maiandra GD" w:cs="Arial"/>
          <w:b/>
          <w:lang w:val="en-GB" w:eastAsia="en-GB"/>
        </w:rPr>
        <w:t>Contracting authority</w:t>
      </w:r>
      <w:bookmarkEnd w:id="4"/>
    </w:p>
    <w:p w14:paraId="22872B6D" w14:textId="77777777" w:rsidR="00112261" w:rsidRPr="00556E28" w:rsidRDefault="00112261" w:rsidP="00556E28">
      <w:pPr>
        <w:keepNext/>
        <w:keepLines/>
        <w:shd w:val="clear" w:color="auto" w:fill="FFFFFF"/>
        <w:spacing w:after="120" w:line="360" w:lineRule="auto"/>
        <w:jc w:val="both"/>
        <w:rPr>
          <w:rFonts w:ascii="Maiandra GD" w:hAnsi="Maiandra GD" w:cs="Arial"/>
          <w:sz w:val="22"/>
          <w:szCs w:val="22"/>
          <w:lang w:val="en-GB" w:eastAsia="en-GB"/>
        </w:rPr>
      </w:pPr>
      <w:r w:rsidRPr="00556E28">
        <w:rPr>
          <w:rFonts w:ascii="Maiandra GD" w:hAnsi="Maiandra GD" w:cs="Arial"/>
          <w:sz w:val="22"/>
          <w:szCs w:val="22"/>
          <w:lang w:val="en-GB" w:eastAsia="en-GB"/>
        </w:rPr>
        <w:t>Southern African Development Community Secretariat (SADC Secretariat)</w:t>
      </w:r>
    </w:p>
    <w:p w14:paraId="3699AEF8"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5" w:name="_Toc74834198"/>
      <w:r>
        <w:rPr>
          <w:rFonts w:ascii="Maiandra GD" w:hAnsi="Maiandra GD" w:cs="Arial"/>
          <w:b/>
          <w:lang w:val="en-GB" w:eastAsia="en-GB"/>
        </w:rPr>
        <w:t xml:space="preserve">1.3 </w:t>
      </w:r>
      <w:r w:rsidR="00112261" w:rsidRPr="00556E28">
        <w:rPr>
          <w:rFonts w:ascii="Maiandra GD" w:hAnsi="Maiandra GD" w:cs="Arial"/>
          <w:b/>
          <w:lang w:val="en-GB" w:eastAsia="en-GB"/>
        </w:rPr>
        <w:t>Country background</w:t>
      </w:r>
      <w:bookmarkEnd w:id="5"/>
    </w:p>
    <w:p w14:paraId="40DA26AD" w14:textId="77777777" w:rsidR="00453949" w:rsidRPr="00556E28" w:rsidRDefault="00453949"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0C0A98BC" w14:textId="77777777" w:rsidR="00453949" w:rsidRPr="00556E28" w:rsidRDefault="00453949" w:rsidP="00556E28">
      <w:pPr>
        <w:spacing w:line="360" w:lineRule="auto"/>
        <w:jc w:val="both"/>
        <w:rPr>
          <w:rFonts w:ascii="Maiandra GD" w:eastAsia="Calibri" w:hAnsi="Maiandra GD" w:cs="Arial"/>
          <w:sz w:val="22"/>
          <w:szCs w:val="22"/>
        </w:rPr>
      </w:pPr>
    </w:p>
    <w:p w14:paraId="0D922EA1" w14:textId="77777777" w:rsidR="00453949" w:rsidRPr="00556E28" w:rsidRDefault="00453949" w:rsidP="00556E28">
      <w:pPr>
        <w:pStyle w:val="NoSpacing"/>
        <w:spacing w:line="360" w:lineRule="auto"/>
        <w:jc w:val="both"/>
        <w:rPr>
          <w:rFonts w:ascii="Maiandra GD" w:hAnsi="Maiandra GD" w:cs="Arial"/>
        </w:rPr>
      </w:pPr>
      <w:r w:rsidRPr="00556E28">
        <w:rPr>
          <w:rFonts w:ascii="Maiandra GD" w:hAnsi="Maiandra GD" w:cs="Arial"/>
        </w:rPr>
        <w:t>Despite being endowed with diverse natural resources, the SADC region has not been able to industrialize and achieve structural transformation. The share of manufacturing sector to overall GDP for SADC region in 2017 stood at 10.9%, a decline from 2016 (11.2%). The share of the manufacturing sector to overall GDP in SADC declined from 13.6% in 2007 to reach its lowest point of 10.6% in 2013. The post 2013 period has shown a slight recovery increasing to about 11.2% in 2016. The manufacturing sector, identified as the prioritized key engine of growth to drive the industrialization process in SADC, grew by 1.2% in 2016 compared to 2.7% in 2015. The region’s growth has been increasing at a decreasing rate since the global crisis in 2008 while the manufacturing sector exhibited marginal growth in 2017.</w:t>
      </w:r>
    </w:p>
    <w:p w14:paraId="3C139128" w14:textId="77777777" w:rsidR="00453949" w:rsidRPr="00556E28" w:rsidRDefault="00453949" w:rsidP="00556E28">
      <w:pPr>
        <w:spacing w:line="360" w:lineRule="auto"/>
        <w:jc w:val="both"/>
        <w:rPr>
          <w:rFonts w:ascii="Maiandra GD" w:hAnsi="Maiandra GD" w:cs="Arial"/>
          <w:sz w:val="22"/>
          <w:szCs w:val="22"/>
        </w:rPr>
      </w:pPr>
    </w:p>
    <w:p w14:paraId="55B48DFC" w14:textId="77777777" w:rsidR="00453949" w:rsidRPr="00556E28" w:rsidRDefault="00453949" w:rsidP="00556E28">
      <w:pPr>
        <w:spacing w:line="360" w:lineRule="auto"/>
        <w:jc w:val="both"/>
        <w:rPr>
          <w:rFonts w:ascii="Maiandra GD" w:hAnsi="Maiandra GD" w:cs="Arial"/>
          <w:sz w:val="22"/>
          <w:szCs w:val="22"/>
        </w:rPr>
      </w:pPr>
      <w:r w:rsidRPr="00556E28">
        <w:rPr>
          <w:rFonts w:ascii="Maiandra GD" w:hAnsi="Maiandra GD" w:cs="Arial"/>
          <w:sz w:val="22"/>
          <w:szCs w:val="22"/>
        </w:rPr>
        <w:t>Due to inadequate productive capacity, efforts to boost trade within the region through the SADC Free Trade Area, have not delivered the expected results and the value of intra-SADC trade has remained very low although there have been increases over the past decade. Intra-SADC Exports as a percentage of Total Exports of Goods increased from 15.3% in 2007 to reach 22.4% in 2017 whilst that of Imports increased from 17.5% to 20.6% during the same period Exports from the region remain dominated by unprocessed or minimally processed products, mainly from the agricultural and mineral sectors, thus providing very low value returns.</w:t>
      </w:r>
    </w:p>
    <w:p w14:paraId="0AB7F051" w14:textId="77777777" w:rsidR="00453949" w:rsidRPr="00556E28" w:rsidRDefault="00453949" w:rsidP="00556E28">
      <w:pPr>
        <w:spacing w:line="360" w:lineRule="auto"/>
        <w:jc w:val="both"/>
        <w:rPr>
          <w:rFonts w:ascii="Maiandra GD" w:hAnsi="Maiandra GD" w:cs="Arial"/>
          <w:sz w:val="22"/>
          <w:szCs w:val="22"/>
        </w:rPr>
      </w:pPr>
    </w:p>
    <w:p w14:paraId="4D8AF8E4" w14:textId="77777777" w:rsidR="00453949" w:rsidRPr="00556E28" w:rsidRDefault="00453949" w:rsidP="00556E28">
      <w:pPr>
        <w:spacing w:line="360" w:lineRule="auto"/>
        <w:jc w:val="both"/>
        <w:rPr>
          <w:rFonts w:ascii="Maiandra GD" w:hAnsi="Maiandra GD" w:cs="Arial"/>
          <w:sz w:val="22"/>
          <w:szCs w:val="22"/>
        </w:rPr>
      </w:pPr>
      <w:r w:rsidRPr="00556E28">
        <w:rPr>
          <w:rFonts w:ascii="Maiandra GD" w:hAnsi="Maiandra GD" w:cs="Arial"/>
          <w:sz w:val="22"/>
          <w:szCs w:val="22"/>
        </w:rPr>
        <w:t>Against this background, the 34</w:t>
      </w:r>
      <w:r w:rsidRPr="00556E28">
        <w:rPr>
          <w:rFonts w:ascii="Maiandra GD" w:hAnsi="Maiandra GD" w:cs="Arial"/>
          <w:sz w:val="22"/>
          <w:szCs w:val="22"/>
          <w:vertAlign w:val="superscript"/>
        </w:rPr>
        <w:t>th</w:t>
      </w:r>
      <w:r w:rsidRPr="00556E28">
        <w:rPr>
          <w:rFonts w:ascii="Maiandra GD" w:hAnsi="Maiandra GD" w:cs="Arial"/>
          <w:sz w:val="22"/>
          <w:szCs w:val="22"/>
        </w:rPr>
        <w:t xml:space="preserve"> SADC Heads of State and Government Summit, in August 2014, Victoria Falls, Zimbabwe adopted the following Theme: “SADC Strategy for Economic Transformation: Leveraging the Region’s Diverse Resources for Sustainable Economic and Social Development through Beneficiation and Value Addition”.</w:t>
      </w:r>
      <w:r w:rsidRPr="00556E28">
        <w:rPr>
          <w:rStyle w:val="FootnoteReference"/>
          <w:rFonts w:ascii="Maiandra GD" w:hAnsi="Maiandra GD" w:cs="Arial"/>
          <w:sz w:val="22"/>
          <w:szCs w:val="22"/>
        </w:rPr>
        <w:footnoteReference w:id="1"/>
      </w:r>
      <w:r w:rsidRPr="00556E28">
        <w:rPr>
          <w:rFonts w:ascii="Maiandra GD" w:hAnsi="Maiandra GD" w:cs="Arial"/>
          <w:sz w:val="22"/>
          <w:szCs w:val="22"/>
        </w:rPr>
        <w:t xml:space="preserve"> In order to address the challenges facing the region on regional integration, the SADC Summit of Heads of States and Government in April 2015 approved the Revised Regional Indicative Strategic Development Plan (RISDP) 2015-2020, which prioritizes Industrial Development and Market Integration and places industrialization at the centre of the regional integration agenda. The Revised RISDP seeks to front-load and accelerate industrialization in the SADC region. </w:t>
      </w:r>
    </w:p>
    <w:p w14:paraId="677B15C6" w14:textId="77777777" w:rsidR="00453949" w:rsidRPr="00556E28" w:rsidRDefault="00453949" w:rsidP="00556E28">
      <w:pPr>
        <w:spacing w:line="360" w:lineRule="auto"/>
        <w:jc w:val="both"/>
        <w:rPr>
          <w:rFonts w:ascii="Maiandra GD" w:hAnsi="Maiandra GD" w:cs="Arial"/>
          <w:sz w:val="22"/>
          <w:szCs w:val="22"/>
        </w:rPr>
      </w:pPr>
    </w:p>
    <w:p w14:paraId="77FF29B0" w14:textId="77777777" w:rsidR="00453949" w:rsidRPr="00556E28" w:rsidRDefault="00453949" w:rsidP="00556E28">
      <w:pPr>
        <w:spacing w:line="360" w:lineRule="auto"/>
        <w:jc w:val="both"/>
        <w:rPr>
          <w:rFonts w:ascii="Maiandra GD" w:hAnsi="Maiandra GD" w:cs="Arial"/>
          <w:sz w:val="22"/>
          <w:szCs w:val="22"/>
        </w:rPr>
      </w:pPr>
      <w:r w:rsidRPr="00556E28">
        <w:rPr>
          <w:rFonts w:ascii="Maiandra GD" w:hAnsi="Maiandra GD" w:cs="Arial"/>
          <w:sz w:val="22"/>
          <w:szCs w:val="22"/>
        </w:rPr>
        <w:t xml:space="preserve">The Summit also approved the SADC Industrialization Strategy and Roadmap (2015-2063) and directed the Secretariat to develop a detailed and costed Action Plan for the Strategy. The "Strategy and Roadmap" seeks to engender a major economic and technological transformation at the national and regional levels through beneficiation and value addition to the region’s diverse resources, within the context of deeper regional integration. It seeks to address the development challenges of the region by progressively moving from factor-driven; to investment and efficiency-driven approach; and ultimately to a high growth trajectory driven by knowledge, innovation and business sophistication. </w:t>
      </w:r>
    </w:p>
    <w:p w14:paraId="12EF4033" w14:textId="77777777" w:rsidR="00453949" w:rsidRPr="00556E28" w:rsidRDefault="00453949" w:rsidP="00556E28">
      <w:pPr>
        <w:spacing w:line="360" w:lineRule="auto"/>
        <w:jc w:val="both"/>
        <w:rPr>
          <w:rFonts w:ascii="Maiandra GD" w:hAnsi="Maiandra GD" w:cs="Arial"/>
          <w:sz w:val="22"/>
          <w:szCs w:val="22"/>
        </w:rPr>
      </w:pPr>
    </w:p>
    <w:p w14:paraId="7F7E905B" w14:textId="77777777" w:rsidR="00453949" w:rsidRPr="00556E28" w:rsidRDefault="00453949" w:rsidP="00556E28">
      <w:pPr>
        <w:spacing w:after="200" w:line="360" w:lineRule="auto"/>
        <w:jc w:val="both"/>
        <w:rPr>
          <w:rFonts w:ascii="Maiandra GD" w:eastAsia="Calibri" w:hAnsi="Maiandra GD" w:cs="Arial"/>
          <w:sz w:val="22"/>
          <w:szCs w:val="22"/>
        </w:rPr>
      </w:pPr>
      <w:r w:rsidRPr="00556E28">
        <w:rPr>
          <w:rFonts w:ascii="Maiandra GD" w:eastAsia="Calibri" w:hAnsi="Maiandra GD" w:cs="Arial"/>
          <w:sz w:val="22"/>
          <w:szCs w:val="22"/>
        </w:rPr>
        <w:t xml:space="preserve">The Strategy is anchored on three pillars: </w:t>
      </w:r>
    </w:p>
    <w:p w14:paraId="3574FD3A" w14:textId="77777777" w:rsidR="00453949" w:rsidRPr="00556E28" w:rsidRDefault="00453949" w:rsidP="00556E28">
      <w:pPr>
        <w:numPr>
          <w:ilvl w:val="0"/>
          <w:numId w:val="30"/>
        </w:numPr>
        <w:tabs>
          <w:tab w:val="left" w:pos="993"/>
        </w:tabs>
        <w:spacing w:line="360" w:lineRule="auto"/>
        <w:ind w:left="993" w:hanging="633"/>
        <w:jc w:val="both"/>
        <w:rPr>
          <w:rFonts w:ascii="Maiandra GD" w:eastAsia="Calibri" w:hAnsi="Maiandra GD" w:cs="Arial"/>
          <w:sz w:val="22"/>
          <w:szCs w:val="22"/>
        </w:rPr>
      </w:pPr>
      <w:r w:rsidRPr="00556E28">
        <w:rPr>
          <w:rFonts w:ascii="Maiandra GD" w:eastAsia="Calibri" w:hAnsi="Maiandra GD" w:cs="Arial"/>
          <w:sz w:val="22"/>
          <w:szCs w:val="22"/>
        </w:rPr>
        <w:t>Industrialization as champion of economic and technological transformation.</w:t>
      </w:r>
    </w:p>
    <w:p w14:paraId="642371CF" w14:textId="77777777" w:rsidR="00453949" w:rsidRPr="00556E28" w:rsidRDefault="00453949" w:rsidP="00556E28">
      <w:pPr>
        <w:numPr>
          <w:ilvl w:val="0"/>
          <w:numId w:val="30"/>
        </w:numPr>
        <w:tabs>
          <w:tab w:val="left" w:pos="990"/>
        </w:tabs>
        <w:spacing w:line="360" w:lineRule="auto"/>
        <w:ind w:left="990" w:hanging="630"/>
        <w:jc w:val="both"/>
        <w:rPr>
          <w:rFonts w:ascii="Maiandra GD" w:eastAsia="Calibri" w:hAnsi="Maiandra GD" w:cs="Arial"/>
          <w:sz w:val="22"/>
          <w:szCs w:val="22"/>
        </w:rPr>
      </w:pPr>
      <w:r w:rsidRPr="00556E28">
        <w:rPr>
          <w:rFonts w:ascii="Maiandra GD" w:eastAsia="Calibri" w:hAnsi="Maiandra GD" w:cs="Arial"/>
          <w:sz w:val="22"/>
          <w:szCs w:val="22"/>
        </w:rPr>
        <w:t>Competitiveness (at the firm/industry, country and regional level) as an active process to move from comparative advantage to competitive advantage.</w:t>
      </w:r>
    </w:p>
    <w:p w14:paraId="3ED206F0" w14:textId="77777777" w:rsidR="00453949" w:rsidRPr="00556E28" w:rsidRDefault="00453949" w:rsidP="00556E28">
      <w:pPr>
        <w:numPr>
          <w:ilvl w:val="0"/>
          <w:numId w:val="30"/>
        </w:numPr>
        <w:tabs>
          <w:tab w:val="left" w:pos="540"/>
          <w:tab w:val="left" w:pos="990"/>
        </w:tabs>
        <w:spacing w:line="360" w:lineRule="auto"/>
        <w:ind w:left="990" w:hanging="630"/>
        <w:jc w:val="both"/>
        <w:rPr>
          <w:rFonts w:ascii="Maiandra GD" w:hAnsi="Maiandra GD" w:cs="Arial"/>
          <w:sz w:val="22"/>
          <w:szCs w:val="22"/>
          <w:lang w:eastAsia="fr-FR"/>
        </w:rPr>
      </w:pPr>
      <w:r w:rsidRPr="00556E28">
        <w:rPr>
          <w:rFonts w:ascii="Maiandra GD" w:hAnsi="Maiandra GD" w:cs="Arial"/>
          <w:sz w:val="22"/>
          <w:szCs w:val="22"/>
          <w:lang w:eastAsia="fr-FR"/>
        </w:rPr>
        <w:t>Regional integration and geography as the context for industrial development and economic prosperity.</w:t>
      </w:r>
    </w:p>
    <w:p w14:paraId="1A60FEE1" w14:textId="77777777" w:rsidR="00453949" w:rsidRPr="00556E28" w:rsidRDefault="00453949" w:rsidP="00556E28">
      <w:pPr>
        <w:spacing w:line="360" w:lineRule="auto"/>
        <w:jc w:val="both"/>
        <w:rPr>
          <w:rFonts w:ascii="Maiandra GD" w:hAnsi="Maiandra GD" w:cs="Arial"/>
          <w:sz w:val="22"/>
          <w:szCs w:val="22"/>
        </w:rPr>
      </w:pPr>
    </w:p>
    <w:p w14:paraId="161EC17A" w14:textId="77777777" w:rsidR="00112261" w:rsidRPr="00556E28" w:rsidRDefault="00453949" w:rsidP="00556E28">
      <w:pPr>
        <w:shd w:val="clear" w:color="auto" w:fill="FFFFFF"/>
        <w:spacing w:after="120" w:line="360" w:lineRule="auto"/>
        <w:jc w:val="both"/>
        <w:rPr>
          <w:rFonts w:ascii="Maiandra GD" w:hAnsi="Maiandra GD"/>
          <w:sz w:val="20"/>
          <w:szCs w:val="20"/>
          <w:lang w:val="en-GB" w:eastAsia="en-GB"/>
        </w:rPr>
      </w:pPr>
      <w:r w:rsidRPr="00556E28">
        <w:rPr>
          <w:rFonts w:ascii="Maiandra GD" w:hAnsi="Maiandra GD" w:cs="Arial"/>
          <w:sz w:val="22"/>
          <w:szCs w:val="22"/>
        </w:rPr>
        <w:t>The Strategy has a long term perspective covering the years 2015 to 2063, in line with the African Union Agenda 2063. Phase I of the cycle constitutes a period of active frontloading of the Industrial Development and Market Integration component of the RISDP and related infrastructure and services support to industrialization.</w:t>
      </w:r>
    </w:p>
    <w:p w14:paraId="34F12097"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Pr>
          <w:rFonts w:ascii="Maiandra GD" w:hAnsi="Maiandra GD" w:cs="Arial"/>
          <w:b/>
          <w:lang w:val="en-GB" w:eastAsia="en-GB"/>
        </w:rPr>
        <w:t>1.4 Current Situation in the Sector (</w:t>
      </w:r>
      <w:r w:rsidR="00453949" w:rsidRPr="00556E28">
        <w:rPr>
          <w:rFonts w:ascii="Maiandra GD" w:hAnsi="Maiandra GD" w:cs="Arial"/>
          <w:b/>
          <w:lang w:val="en-GB" w:eastAsia="en-GB"/>
        </w:rPr>
        <w:t>Rationale</w:t>
      </w:r>
      <w:r>
        <w:rPr>
          <w:rFonts w:ascii="Maiandra GD" w:hAnsi="Maiandra GD" w:cs="Arial"/>
          <w:b/>
          <w:lang w:val="en-GB" w:eastAsia="en-GB"/>
        </w:rPr>
        <w:t>)</w:t>
      </w:r>
    </w:p>
    <w:p w14:paraId="217C0E55" w14:textId="77777777" w:rsidR="00453949" w:rsidRPr="00556E28" w:rsidRDefault="00453949" w:rsidP="00556E28">
      <w:pPr>
        <w:spacing w:line="360" w:lineRule="auto"/>
        <w:ind w:left="142"/>
        <w:jc w:val="both"/>
        <w:rPr>
          <w:rFonts w:ascii="Maiandra GD" w:hAnsi="Maiandra GD" w:cs="Arial"/>
          <w:sz w:val="22"/>
          <w:szCs w:val="22"/>
        </w:rPr>
      </w:pPr>
      <w:r w:rsidRPr="00556E28">
        <w:rPr>
          <w:rFonts w:ascii="Maiandra GD" w:hAnsi="Maiandra GD" w:cs="Arial"/>
          <w:sz w:val="22"/>
          <w:szCs w:val="22"/>
        </w:rPr>
        <w:t xml:space="preserve">In response to the challenges to economic development in the region, and with the aim of enabling structural transformation to take root, a regional Industrialization Strategy and Roadmap (2015-2063) was formulated outlining sectoral priorities to be promoted and the enabling interventions. The Strategy recognizes that for trade liberalization to contribute to sustainable and equitable development, and thus to poverty reduction, it must be complimented by the requisite capacities to produce, and to trade effectively and efficiently. The Strategy and Road map has three pillars namely; industrialization, competitiveness; and regional integration. The Strategy acknowledges the importance of technological and economic transformation of the SADC region through industrialization, modernization, skills development, science and technology, financial strengthening and deeper regional integration.  </w:t>
      </w:r>
    </w:p>
    <w:p w14:paraId="2F3EA5AD" w14:textId="77777777" w:rsidR="00453949" w:rsidRPr="00556E28" w:rsidRDefault="00453949" w:rsidP="00556E28">
      <w:pPr>
        <w:spacing w:line="360" w:lineRule="auto"/>
        <w:ind w:left="720" w:hanging="720"/>
        <w:jc w:val="both"/>
        <w:rPr>
          <w:rFonts w:ascii="Maiandra GD" w:hAnsi="Maiandra GD" w:cs="Arial"/>
          <w:sz w:val="22"/>
          <w:szCs w:val="22"/>
        </w:rPr>
      </w:pPr>
    </w:p>
    <w:p w14:paraId="1166ACAD" w14:textId="77777777" w:rsidR="00453949" w:rsidRPr="00556E28" w:rsidRDefault="00453949" w:rsidP="00556E28">
      <w:pPr>
        <w:spacing w:line="360" w:lineRule="auto"/>
        <w:ind w:left="720" w:hanging="720"/>
        <w:jc w:val="both"/>
        <w:rPr>
          <w:rFonts w:ascii="Maiandra GD" w:hAnsi="Maiandra GD" w:cs="Arial"/>
          <w:sz w:val="22"/>
          <w:szCs w:val="22"/>
        </w:rPr>
      </w:pPr>
    </w:p>
    <w:p w14:paraId="2AFB1F9F" w14:textId="77777777" w:rsidR="00453949" w:rsidRPr="00556E28" w:rsidRDefault="00453949" w:rsidP="00556E28">
      <w:pPr>
        <w:spacing w:line="360" w:lineRule="auto"/>
        <w:ind w:left="142"/>
        <w:jc w:val="both"/>
        <w:rPr>
          <w:rFonts w:ascii="Maiandra GD" w:hAnsi="Maiandra GD" w:cs="Arial"/>
          <w:sz w:val="22"/>
          <w:szCs w:val="22"/>
        </w:rPr>
      </w:pPr>
      <w:r w:rsidRPr="00556E28">
        <w:rPr>
          <w:rFonts w:ascii="Maiandra GD" w:hAnsi="Maiandra GD" w:cs="Arial"/>
          <w:sz w:val="22"/>
          <w:szCs w:val="22"/>
        </w:rPr>
        <w:t>The revised RISDP (2015-2020) was adapted to put more emphasis in terms of frontloading industrialization. The revised RISDP identified Industrial Development and Market Integration; and Infrastructure Development as some of the main pillars for its implementation. In terms of implementation, the strategy recognizes that industrial policy and implementation will be largely undertaken at the national level and that its success depends on forging a compact for industry consisting of the government, the private sector, civil society, labour and the development partners.</w:t>
      </w:r>
    </w:p>
    <w:p w14:paraId="7EF8E821" w14:textId="77777777" w:rsidR="00453949" w:rsidRPr="00556E28" w:rsidRDefault="00453949" w:rsidP="00556E28">
      <w:pPr>
        <w:spacing w:line="360" w:lineRule="auto"/>
        <w:ind w:left="720" w:hanging="720"/>
        <w:jc w:val="both"/>
        <w:rPr>
          <w:rFonts w:ascii="Maiandra GD" w:hAnsi="Maiandra GD" w:cs="Arial"/>
          <w:sz w:val="22"/>
          <w:szCs w:val="22"/>
        </w:rPr>
      </w:pPr>
    </w:p>
    <w:p w14:paraId="2DEE443B" w14:textId="77777777" w:rsidR="00453949" w:rsidRPr="00556E28" w:rsidRDefault="00453949" w:rsidP="00556E28">
      <w:pPr>
        <w:spacing w:line="360" w:lineRule="auto"/>
        <w:ind w:left="720" w:hanging="720"/>
        <w:jc w:val="both"/>
        <w:rPr>
          <w:rFonts w:ascii="Maiandra GD" w:hAnsi="Maiandra GD" w:cs="Arial"/>
          <w:sz w:val="22"/>
          <w:szCs w:val="22"/>
        </w:rPr>
      </w:pPr>
      <w:r w:rsidRPr="00556E28">
        <w:rPr>
          <w:rFonts w:ascii="Maiandra GD" w:hAnsi="Maiandra GD" w:cs="Arial"/>
          <w:sz w:val="22"/>
          <w:szCs w:val="22"/>
        </w:rPr>
        <w:t>Key long term developmental impact goals of the Strategy include the following:</w:t>
      </w:r>
    </w:p>
    <w:p w14:paraId="28BC6A38" w14:textId="77777777" w:rsidR="00453949" w:rsidRPr="00556E28" w:rsidRDefault="00453949" w:rsidP="00556E28">
      <w:pPr>
        <w:spacing w:line="360" w:lineRule="auto"/>
        <w:ind w:left="720" w:hanging="720"/>
        <w:jc w:val="both"/>
        <w:rPr>
          <w:rFonts w:ascii="Maiandra GD" w:hAnsi="Maiandra GD" w:cs="Arial"/>
          <w:sz w:val="22"/>
          <w:szCs w:val="22"/>
        </w:rPr>
      </w:pPr>
    </w:p>
    <w:p w14:paraId="5F43B790" w14:textId="77777777" w:rsidR="00453949" w:rsidRPr="00556E28" w:rsidRDefault="00453949" w:rsidP="00556E28">
      <w:pPr>
        <w:numPr>
          <w:ilvl w:val="0"/>
          <w:numId w:val="32"/>
        </w:numPr>
        <w:spacing w:line="360" w:lineRule="auto"/>
        <w:jc w:val="both"/>
        <w:rPr>
          <w:rFonts w:ascii="Maiandra GD" w:hAnsi="Maiandra GD" w:cs="Arial"/>
          <w:sz w:val="22"/>
          <w:szCs w:val="22"/>
        </w:rPr>
      </w:pPr>
      <w:r w:rsidRPr="00556E28">
        <w:rPr>
          <w:rFonts w:ascii="Maiandra GD" w:hAnsi="Maiandra GD" w:cs="Arial"/>
          <w:sz w:val="22"/>
          <w:szCs w:val="22"/>
        </w:rPr>
        <w:t xml:space="preserve">To lift the regional growth rate of real GDP from 4 percent annually (since 2000) to a minimum of 7 percent a year. </w:t>
      </w:r>
    </w:p>
    <w:p w14:paraId="43E60B9E" w14:textId="77777777" w:rsidR="00453949" w:rsidRPr="00556E28" w:rsidRDefault="00453949" w:rsidP="00556E28">
      <w:pPr>
        <w:numPr>
          <w:ilvl w:val="0"/>
          <w:numId w:val="32"/>
        </w:numPr>
        <w:spacing w:line="360" w:lineRule="auto"/>
        <w:jc w:val="both"/>
        <w:rPr>
          <w:rFonts w:ascii="Maiandra GD" w:hAnsi="Maiandra GD" w:cs="Arial"/>
          <w:sz w:val="22"/>
          <w:szCs w:val="22"/>
        </w:rPr>
      </w:pPr>
      <w:r w:rsidRPr="00556E28">
        <w:rPr>
          <w:rFonts w:ascii="Maiandra GD" w:hAnsi="Maiandra GD" w:cs="Arial"/>
          <w:sz w:val="22"/>
          <w:szCs w:val="22"/>
        </w:rPr>
        <w:t>To double the share of manufacturing value added (MVA) in GDP to 30 percent by 2030 and   to 40 percent by 2050, including the share of industry-related services.</w:t>
      </w:r>
    </w:p>
    <w:p w14:paraId="6B589359" w14:textId="77777777" w:rsidR="00453949" w:rsidRPr="00556E28" w:rsidRDefault="00453949" w:rsidP="00556E28">
      <w:pPr>
        <w:numPr>
          <w:ilvl w:val="0"/>
          <w:numId w:val="32"/>
        </w:numPr>
        <w:spacing w:line="360" w:lineRule="auto"/>
        <w:jc w:val="both"/>
        <w:rPr>
          <w:rFonts w:ascii="Maiandra GD" w:hAnsi="Maiandra GD" w:cs="Arial"/>
          <w:sz w:val="22"/>
          <w:szCs w:val="22"/>
        </w:rPr>
      </w:pPr>
      <w:r w:rsidRPr="00556E28">
        <w:rPr>
          <w:rFonts w:ascii="Maiandra GD" w:hAnsi="Maiandra GD" w:cs="Arial"/>
          <w:sz w:val="22"/>
          <w:szCs w:val="22"/>
        </w:rPr>
        <w:t>To increase the share of medium-and-high-technology production in total MVA from less   than 15 percent at present to 30 percent by 2030 and 50 percent by 2050.</w:t>
      </w:r>
    </w:p>
    <w:p w14:paraId="4019AD33" w14:textId="77777777" w:rsidR="00453949" w:rsidRPr="00556E28" w:rsidRDefault="00453949" w:rsidP="00556E28">
      <w:pPr>
        <w:numPr>
          <w:ilvl w:val="0"/>
          <w:numId w:val="32"/>
        </w:numPr>
        <w:spacing w:line="360" w:lineRule="auto"/>
        <w:jc w:val="both"/>
        <w:rPr>
          <w:rFonts w:ascii="Maiandra GD" w:hAnsi="Maiandra GD" w:cs="Arial"/>
          <w:sz w:val="22"/>
          <w:szCs w:val="22"/>
        </w:rPr>
      </w:pPr>
      <w:r w:rsidRPr="00556E28">
        <w:rPr>
          <w:rFonts w:ascii="Maiandra GD" w:hAnsi="Maiandra GD" w:cs="Arial"/>
          <w:sz w:val="22"/>
          <w:szCs w:val="22"/>
        </w:rPr>
        <w:t>To increase manufactured exports to at least 50 percent of total exports by 2030 from less   than 20 percent at present.</w:t>
      </w:r>
    </w:p>
    <w:p w14:paraId="34165EB6" w14:textId="77777777" w:rsidR="00453949" w:rsidRPr="00556E28" w:rsidRDefault="00453949" w:rsidP="00556E28">
      <w:pPr>
        <w:numPr>
          <w:ilvl w:val="0"/>
          <w:numId w:val="32"/>
        </w:numPr>
        <w:spacing w:line="360" w:lineRule="auto"/>
        <w:jc w:val="both"/>
        <w:rPr>
          <w:rFonts w:ascii="Maiandra GD" w:hAnsi="Maiandra GD" w:cs="Arial"/>
          <w:sz w:val="22"/>
          <w:szCs w:val="22"/>
        </w:rPr>
      </w:pPr>
      <w:r w:rsidRPr="00556E28">
        <w:rPr>
          <w:rFonts w:ascii="Maiandra GD" w:hAnsi="Maiandra GD" w:cs="Arial"/>
          <w:sz w:val="22"/>
          <w:szCs w:val="22"/>
        </w:rPr>
        <w:t>To increase the share of industrial employment to 40 percent of total employment by 2030.</w:t>
      </w:r>
    </w:p>
    <w:p w14:paraId="593C3625" w14:textId="77777777" w:rsidR="00453949" w:rsidRPr="00556E28" w:rsidRDefault="00453949" w:rsidP="00556E28">
      <w:pPr>
        <w:spacing w:line="360" w:lineRule="auto"/>
        <w:ind w:left="720" w:hanging="720"/>
        <w:jc w:val="both"/>
        <w:rPr>
          <w:rFonts w:ascii="Maiandra GD" w:hAnsi="Maiandra GD" w:cs="Arial"/>
          <w:sz w:val="22"/>
          <w:szCs w:val="22"/>
        </w:rPr>
      </w:pPr>
    </w:p>
    <w:p w14:paraId="75F614F6" w14:textId="77777777" w:rsidR="00453949" w:rsidRPr="00556E28" w:rsidRDefault="00453949" w:rsidP="00556E28">
      <w:pPr>
        <w:spacing w:line="360" w:lineRule="auto"/>
        <w:ind w:left="142"/>
        <w:jc w:val="both"/>
        <w:rPr>
          <w:rFonts w:ascii="Maiandra GD" w:hAnsi="Maiandra GD" w:cs="Arial"/>
          <w:sz w:val="22"/>
          <w:szCs w:val="22"/>
        </w:rPr>
      </w:pPr>
      <w:r w:rsidRPr="00556E28">
        <w:rPr>
          <w:rFonts w:ascii="Maiandra GD" w:hAnsi="Maiandra GD" w:cs="Arial"/>
          <w:sz w:val="22"/>
          <w:szCs w:val="22"/>
        </w:rPr>
        <w:t>The above goals that are quantitative by design are complimented by other goals that are qualitative in nature. These include the following (ii) Acceleration of the growth momentum and enhance the comparative and competitive advantage   of the economies of the region; (ii) Diversification and broadening of the industrial base and interdependences; (iii) Enhancing the productive capacity, productivity and competitiveness of SADC economies; (iv) Provision of a framework for technological and industrial catch-up, export diversification, natural   resources beneficiation, enhanced value-addition and increased regional trade and employment generation (v) Development of viable regional value chains capable of interacting with global value chains and identify   areas where the SADC region can have the greatest success in capturing high opportunities; (vi) Building a collaborative but challenging strategic partnership between governments, the private   sector, the civil society and the development partners as a compact for industrialization and (vii) Building firm and enduring foundations for a modernized SADC economy.</w:t>
      </w:r>
    </w:p>
    <w:p w14:paraId="7C8F144E" w14:textId="77777777" w:rsidR="00453949" w:rsidRPr="00556E28" w:rsidRDefault="00453949" w:rsidP="00556E28">
      <w:pPr>
        <w:spacing w:line="360" w:lineRule="auto"/>
        <w:ind w:left="142"/>
        <w:jc w:val="both"/>
        <w:rPr>
          <w:rFonts w:ascii="Maiandra GD" w:hAnsi="Maiandra GD" w:cs="Arial"/>
          <w:sz w:val="22"/>
          <w:szCs w:val="22"/>
        </w:rPr>
      </w:pPr>
    </w:p>
    <w:p w14:paraId="180AE6C1" w14:textId="77777777" w:rsidR="00453949" w:rsidRPr="00556E28" w:rsidRDefault="00453949" w:rsidP="00556E28">
      <w:pPr>
        <w:spacing w:line="360" w:lineRule="auto"/>
        <w:ind w:left="142"/>
        <w:jc w:val="both"/>
        <w:rPr>
          <w:rFonts w:ascii="Maiandra GD" w:hAnsi="Maiandra GD" w:cs="Arial"/>
          <w:sz w:val="22"/>
          <w:szCs w:val="22"/>
        </w:rPr>
      </w:pPr>
      <w:r w:rsidRPr="00556E28">
        <w:rPr>
          <w:rFonts w:ascii="Maiandra GD" w:hAnsi="Maiandra GD" w:cs="Arial"/>
          <w:sz w:val="22"/>
          <w:szCs w:val="22"/>
        </w:rPr>
        <w:t>As part of measures to ensure successful implementation of the Industrialization Strategy, Member States have committed themselves at ensuring a stable macroeconomic environment and strong microeconomic foundations for   the development and growth of the private sector and promotion of regional economic interdependence. This should be accompanied by stable inflation, manageable fiscal deficit and public debt. Other commitments include ensuring improved investment climate. Furthermore, there is a need to facilitate the development of appropriate infrastructure and financial resources to support SADC industrialization efforts. In addition, there is a need to strengthen the inter-industrial and business linkages by ensuring that Governments align their national industrial strategies with the SADC’s regional industrial priories.</w:t>
      </w:r>
    </w:p>
    <w:p w14:paraId="75433BAC" w14:textId="77777777" w:rsidR="00453949" w:rsidRPr="00556E28" w:rsidRDefault="00453949" w:rsidP="00556E28">
      <w:pPr>
        <w:spacing w:line="360" w:lineRule="auto"/>
        <w:ind w:left="142"/>
        <w:jc w:val="both"/>
        <w:rPr>
          <w:rFonts w:ascii="Maiandra GD" w:hAnsi="Maiandra GD" w:cs="Arial"/>
          <w:sz w:val="22"/>
          <w:szCs w:val="22"/>
        </w:rPr>
      </w:pPr>
    </w:p>
    <w:p w14:paraId="2F553337" w14:textId="77777777" w:rsidR="00453949" w:rsidRPr="00556E28" w:rsidRDefault="00453949" w:rsidP="00556E28">
      <w:pPr>
        <w:spacing w:line="360" w:lineRule="auto"/>
        <w:ind w:left="142"/>
        <w:jc w:val="both"/>
        <w:rPr>
          <w:rFonts w:ascii="Maiandra GD" w:hAnsi="Maiandra GD" w:cs="Arial"/>
          <w:sz w:val="22"/>
          <w:szCs w:val="22"/>
        </w:rPr>
      </w:pPr>
      <w:r w:rsidRPr="00556E28">
        <w:rPr>
          <w:rFonts w:ascii="Maiandra GD" w:hAnsi="Maiandra GD" w:cs="Arial"/>
          <w:sz w:val="22"/>
          <w:szCs w:val="22"/>
        </w:rPr>
        <w:t>Other commitments include enhancing Factor productivity to facilitate the transformation processes; Improved Information Technology Systems; efficient use of natural resources; strengthening the role of the government as a developmental agent in promoting and implementing industrial development and creating the requisite environments; ensuring that international co-operating partners align their support to regional industrialization efforts. The strategy also foresees strong collaboration of the government, private sector, civil society, development partners and prospective investors in supporting industrialization. The involvement of the private sector as the driver of industrialization and in particular the need to strengthen the role of small, medium enterprises (SMEs) to employment growth and national development is also a key success factor. Other measures include ensuring environmental and social sustainability, taking into consideration envisaged impacts of industrialization on climate change and the adoption of technologies and   modalities that enhance resource efficiency and reduced waste.</w:t>
      </w:r>
    </w:p>
    <w:p w14:paraId="729A9706" w14:textId="77777777" w:rsidR="00453949" w:rsidRPr="00556E28" w:rsidRDefault="00453949" w:rsidP="00556E28">
      <w:pPr>
        <w:spacing w:line="360" w:lineRule="auto"/>
        <w:ind w:left="142"/>
        <w:jc w:val="both"/>
        <w:rPr>
          <w:rFonts w:ascii="Maiandra GD" w:hAnsi="Maiandra GD" w:cs="Arial"/>
          <w:sz w:val="22"/>
          <w:szCs w:val="22"/>
        </w:rPr>
      </w:pPr>
    </w:p>
    <w:p w14:paraId="2FA0BD6A" w14:textId="77777777" w:rsidR="00453949" w:rsidRPr="00556E28" w:rsidRDefault="00453949" w:rsidP="00556E28">
      <w:pPr>
        <w:spacing w:line="360" w:lineRule="auto"/>
        <w:ind w:left="142"/>
        <w:jc w:val="both"/>
        <w:rPr>
          <w:rFonts w:ascii="Maiandra GD" w:hAnsi="Maiandra GD" w:cs="Arial"/>
          <w:sz w:val="22"/>
          <w:szCs w:val="22"/>
        </w:rPr>
      </w:pPr>
      <w:r w:rsidRPr="00556E28">
        <w:rPr>
          <w:rFonts w:ascii="Maiandra GD" w:hAnsi="Maiandra GD" w:cs="Arial"/>
          <w:sz w:val="22"/>
          <w:szCs w:val="22"/>
        </w:rPr>
        <w:t>The Industrialization Strategy and Roadmap specifies key initiatives to be pursued in order to support its implementation; and these initiatives are in three key pillars of:</w:t>
      </w:r>
    </w:p>
    <w:p w14:paraId="448F4547" w14:textId="77777777" w:rsidR="00453949" w:rsidRPr="00556E28" w:rsidRDefault="00453949" w:rsidP="00556E28">
      <w:pPr>
        <w:spacing w:line="360" w:lineRule="auto"/>
        <w:ind w:left="720" w:hanging="720"/>
        <w:jc w:val="both"/>
        <w:rPr>
          <w:rFonts w:ascii="Maiandra GD" w:hAnsi="Maiandra GD" w:cs="Arial"/>
          <w:sz w:val="22"/>
          <w:szCs w:val="22"/>
        </w:rPr>
      </w:pPr>
    </w:p>
    <w:p w14:paraId="4761905B" w14:textId="77777777" w:rsidR="00453949" w:rsidRPr="00556E28" w:rsidRDefault="00453949" w:rsidP="00556E28">
      <w:pPr>
        <w:numPr>
          <w:ilvl w:val="0"/>
          <w:numId w:val="31"/>
        </w:numPr>
        <w:spacing w:line="360" w:lineRule="auto"/>
        <w:jc w:val="both"/>
        <w:rPr>
          <w:rFonts w:ascii="Maiandra GD" w:hAnsi="Maiandra GD" w:cs="Arial"/>
          <w:sz w:val="22"/>
          <w:szCs w:val="22"/>
        </w:rPr>
      </w:pPr>
      <w:r w:rsidRPr="00556E28">
        <w:rPr>
          <w:rFonts w:ascii="Maiandra GD" w:hAnsi="Maiandra GD" w:cs="Arial"/>
          <w:sz w:val="22"/>
          <w:szCs w:val="22"/>
        </w:rPr>
        <w:t>Structural Transformation through accelerated industrialization</w:t>
      </w:r>
    </w:p>
    <w:p w14:paraId="04EBCB8E" w14:textId="77777777" w:rsidR="00453949" w:rsidRPr="00556E28" w:rsidRDefault="00453949" w:rsidP="00556E28">
      <w:pPr>
        <w:numPr>
          <w:ilvl w:val="0"/>
          <w:numId w:val="31"/>
        </w:numPr>
        <w:spacing w:line="360" w:lineRule="auto"/>
        <w:jc w:val="both"/>
        <w:rPr>
          <w:rFonts w:ascii="Maiandra GD" w:hAnsi="Maiandra GD" w:cs="Arial"/>
          <w:sz w:val="22"/>
          <w:szCs w:val="22"/>
        </w:rPr>
      </w:pPr>
      <w:r w:rsidRPr="00556E28">
        <w:rPr>
          <w:rFonts w:ascii="Maiandra GD" w:hAnsi="Maiandra GD" w:cs="Arial"/>
          <w:sz w:val="22"/>
          <w:szCs w:val="22"/>
        </w:rPr>
        <w:t>Enhanced Competitiveness</w:t>
      </w:r>
    </w:p>
    <w:p w14:paraId="64ECA78D" w14:textId="77777777" w:rsidR="00453949" w:rsidRPr="00556E28" w:rsidRDefault="00453949" w:rsidP="00556E28">
      <w:pPr>
        <w:numPr>
          <w:ilvl w:val="0"/>
          <w:numId w:val="31"/>
        </w:numPr>
        <w:spacing w:line="360" w:lineRule="auto"/>
        <w:jc w:val="both"/>
        <w:rPr>
          <w:rFonts w:ascii="Maiandra GD" w:hAnsi="Maiandra GD" w:cs="Arial"/>
          <w:sz w:val="22"/>
          <w:szCs w:val="22"/>
        </w:rPr>
      </w:pPr>
      <w:r w:rsidRPr="00556E28">
        <w:rPr>
          <w:rFonts w:ascii="Maiandra GD" w:hAnsi="Maiandra GD" w:cs="Arial"/>
          <w:sz w:val="22"/>
          <w:szCs w:val="22"/>
        </w:rPr>
        <w:t>Regional Integration</w:t>
      </w:r>
    </w:p>
    <w:p w14:paraId="65E4C96D" w14:textId="77777777" w:rsidR="00453949" w:rsidRPr="00556E28" w:rsidRDefault="00453949" w:rsidP="00556E28">
      <w:pPr>
        <w:pStyle w:val="NoSpacing"/>
        <w:spacing w:line="360" w:lineRule="auto"/>
        <w:jc w:val="both"/>
        <w:rPr>
          <w:rFonts w:ascii="Maiandra GD" w:hAnsi="Maiandra GD" w:cs="Arial"/>
        </w:rPr>
      </w:pPr>
    </w:p>
    <w:p w14:paraId="15104872"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6" w:name="_Toc74834200"/>
      <w:r>
        <w:rPr>
          <w:rFonts w:ascii="Maiandra GD" w:hAnsi="Maiandra GD" w:cs="Arial"/>
          <w:b/>
          <w:lang w:val="en-GB" w:eastAsia="en-GB"/>
        </w:rPr>
        <w:t xml:space="preserve">1.5 </w:t>
      </w:r>
      <w:r w:rsidR="00112261" w:rsidRPr="00556E28">
        <w:rPr>
          <w:rFonts w:ascii="Maiandra GD" w:hAnsi="Maiandra GD" w:cs="Arial"/>
          <w:b/>
          <w:lang w:val="en-GB" w:eastAsia="en-GB"/>
        </w:rPr>
        <w:t>Related programmes and other donor activities</w:t>
      </w:r>
      <w:bookmarkEnd w:id="6"/>
    </w:p>
    <w:p w14:paraId="2CB7FBD5" w14:textId="77777777" w:rsidR="00453949" w:rsidRPr="00556E28" w:rsidRDefault="00453949" w:rsidP="00556E28">
      <w:pPr>
        <w:spacing w:line="360" w:lineRule="auto"/>
        <w:jc w:val="both"/>
        <w:rPr>
          <w:rFonts w:ascii="Maiandra GD" w:hAnsi="Maiandra GD" w:cs="Arial"/>
          <w:sz w:val="22"/>
          <w:szCs w:val="22"/>
        </w:rPr>
      </w:pPr>
      <w:bookmarkStart w:id="7" w:name="_Toc74834201"/>
      <w:r w:rsidRPr="00556E28">
        <w:rPr>
          <w:rFonts w:ascii="Maiandra GD" w:hAnsi="Maiandra GD" w:cs="Arial"/>
          <w:sz w:val="22"/>
          <w:szCs w:val="22"/>
        </w:rPr>
        <w:t>The following are the key policy documents that anchor the strategy: the national development strategies of SADC Member States, the SADC Treaty, the SADC Vision 2050, the SADC protocols, specifically the Industrial Development Policy Framework (IDPF). It is also aligned and informed by African Union’s Accelerated Industrial Development of Africa and Agenda 2063. Other key SADC strategic policy documents that guided the formulation of the industrialization strategy include: the SADC Trade Protocol; the Regional Infrastructure Development Master Plan (RIDMP), the Industrial Upgrading and Modernization Programme (IUMP), the Protocol on Trade in Services, the Protocol on Finance and Investment, the Action Plan for Regional Manufacturing of Medicines and Health Commodities (African Union – AU), the Regional Agricultural Plan (RAP), the Mineral Linkages &amp; Beneficiation Plan, the Digital SADC 2027, the Strategic Water Supply Infrastructure Development Programme, the Regional Green Economy Strategy and the Action Plan for Sustainable Development.</w:t>
      </w:r>
    </w:p>
    <w:p w14:paraId="2944D99F" w14:textId="77777777" w:rsidR="00112261" w:rsidRPr="00556E28" w:rsidRDefault="00112261" w:rsidP="00556E28">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r w:rsidRPr="00556E28">
        <w:rPr>
          <w:rFonts w:ascii="Maiandra GD" w:hAnsi="Maiandra GD" w:cs="Arial"/>
          <w:b/>
          <w:smallCaps/>
          <w:kern w:val="28"/>
          <w:sz w:val="28"/>
          <w:szCs w:val="28"/>
          <w:lang w:val="en-GB" w:eastAsia="en-GB"/>
        </w:rPr>
        <w:t>OBJECTIVE, PURPOSE &amp; EXPECTED RESULTS</w:t>
      </w:r>
      <w:bookmarkEnd w:id="7"/>
    </w:p>
    <w:p w14:paraId="515D67ED"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8" w:name="_Toc74834202"/>
      <w:r>
        <w:rPr>
          <w:rFonts w:ascii="Maiandra GD" w:hAnsi="Maiandra GD" w:cs="Arial"/>
          <w:b/>
          <w:lang w:val="en-GB" w:eastAsia="en-GB"/>
        </w:rPr>
        <w:t xml:space="preserve">2.1 </w:t>
      </w:r>
      <w:r w:rsidR="00112261" w:rsidRPr="00556E28">
        <w:rPr>
          <w:rFonts w:ascii="Maiandra GD" w:hAnsi="Maiandra GD" w:cs="Arial"/>
          <w:b/>
          <w:lang w:val="en-GB" w:eastAsia="en-GB"/>
        </w:rPr>
        <w:t>Overall objective</w:t>
      </w:r>
      <w:bookmarkEnd w:id="8"/>
    </w:p>
    <w:p w14:paraId="0768CDA9" w14:textId="77777777" w:rsidR="00453949" w:rsidRPr="00556E28" w:rsidRDefault="00453949" w:rsidP="00556E28">
      <w:pPr>
        <w:tabs>
          <w:tab w:val="left" w:pos="284"/>
        </w:tabs>
        <w:spacing w:line="360" w:lineRule="auto"/>
        <w:jc w:val="both"/>
        <w:rPr>
          <w:rFonts w:ascii="Maiandra GD" w:hAnsi="Maiandra GD" w:cs="Arial"/>
          <w:sz w:val="22"/>
          <w:szCs w:val="22"/>
        </w:rPr>
      </w:pPr>
      <w:bookmarkStart w:id="9" w:name="_Toc74834203"/>
      <w:r w:rsidRPr="00556E28">
        <w:rPr>
          <w:rFonts w:ascii="Maiandra GD" w:hAnsi="Maiandra GD" w:cs="Arial"/>
          <w:sz w:val="22"/>
          <w:szCs w:val="22"/>
        </w:rPr>
        <w:t>The overall objective of this assignment is to support the implementation of the SADC Industrialisation Strategy and Roadmap 2015-20163 (SISR) as a means to promote inclusive and sustainable economic development in the SADC region.</w:t>
      </w:r>
    </w:p>
    <w:p w14:paraId="5AA688B6"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Pr>
          <w:rFonts w:ascii="Maiandra GD" w:hAnsi="Maiandra GD" w:cs="Arial"/>
          <w:b/>
          <w:lang w:val="en-GB" w:eastAsia="en-GB"/>
        </w:rPr>
        <w:t xml:space="preserve">2.2 </w:t>
      </w:r>
      <w:r w:rsidR="00112261" w:rsidRPr="00556E28">
        <w:rPr>
          <w:rFonts w:ascii="Maiandra GD" w:hAnsi="Maiandra GD" w:cs="Arial"/>
          <w:b/>
          <w:lang w:val="en-GB" w:eastAsia="en-GB"/>
        </w:rPr>
        <w:t>Specific Objective</w:t>
      </w:r>
      <w:bookmarkEnd w:id="9"/>
    </w:p>
    <w:p w14:paraId="41D7906C" w14:textId="77777777" w:rsidR="00453949" w:rsidRPr="00556E28" w:rsidRDefault="00453949" w:rsidP="00556E28">
      <w:pPr>
        <w:spacing w:line="360" w:lineRule="auto"/>
        <w:jc w:val="both"/>
        <w:rPr>
          <w:rFonts w:ascii="Maiandra GD" w:hAnsi="Maiandra GD" w:cs="Arial"/>
          <w:sz w:val="22"/>
          <w:szCs w:val="22"/>
        </w:rPr>
      </w:pPr>
      <w:r w:rsidRPr="00556E28">
        <w:rPr>
          <w:rFonts w:ascii="Maiandra GD" w:hAnsi="Maiandra GD" w:cs="Arial"/>
          <w:sz w:val="22"/>
          <w:szCs w:val="22"/>
        </w:rPr>
        <w:t>The specific purpose of this contract are as follows:</w:t>
      </w:r>
    </w:p>
    <w:p w14:paraId="05CC6511" w14:textId="77777777" w:rsidR="00453949" w:rsidRPr="00556E28" w:rsidRDefault="00453949" w:rsidP="00556E28">
      <w:pPr>
        <w:tabs>
          <w:tab w:val="left" w:pos="720"/>
          <w:tab w:val="left" w:pos="9270"/>
        </w:tabs>
        <w:autoSpaceDE w:val="0"/>
        <w:autoSpaceDN w:val="0"/>
        <w:adjustRightInd w:val="0"/>
        <w:spacing w:line="360" w:lineRule="auto"/>
        <w:jc w:val="both"/>
        <w:rPr>
          <w:rFonts w:ascii="Maiandra GD" w:hAnsi="Maiandra GD" w:cs="Arial"/>
          <w:sz w:val="22"/>
          <w:szCs w:val="22"/>
        </w:rPr>
      </w:pPr>
    </w:p>
    <w:p w14:paraId="0D4DEAE3" w14:textId="77777777" w:rsidR="00453949" w:rsidRPr="00556E28" w:rsidRDefault="00453949" w:rsidP="00556E28">
      <w:pPr>
        <w:numPr>
          <w:ilvl w:val="0"/>
          <w:numId w:val="16"/>
        </w:numPr>
        <w:tabs>
          <w:tab w:val="left" w:pos="720"/>
          <w:tab w:val="left" w:pos="9270"/>
        </w:tabs>
        <w:autoSpaceDE w:val="0"/>
        <w:autoSpaceDN w:val="0"/>
        <w:adjustRightInd w:val="0"/>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To f</w:t>
      </w:r>
      <w:r w:rsidRPr="00556E28">
        <w:rPr>
          <w:rFonts w:ascii="Maiandra GD" w:hAnsi="Maiandra GD" w:cs="Arial"/>
          <w:sz w:val="22"/>
          <w:szCs w:val="22"/>
        </w:rPr>
        <w:t xml:space="preserve">acilitate and update the 3 year-rolling SISR Road Map for the period 2021 to 2023 in consultation with various SADC Directorates and Units and report on progress. </w:t>
      </w:r>
    </w:p>
    <w:p w14:paraId="0138B24D" w14:textId="77777777" w:rsidR="00453949" w:rsidRPr="00556E28" w:rsidRDefault="00453949" w:rsidP="00556E28">
      <w:pPr>
        <w:numPr>
          <w:ilvl w:val="0"/>
          <w:numId w:val="16"/>
        </w:numPr>
        <w:tabs>
          <w:tab w:val="left" w:pos="720"/>
          <w:tab w:val="left" w:pos="9270"/>
        </w:tabs>
        <w:autoSpaceDE w:val="0"/>
        <w:autoSpaceDN w:val="0"/>
        <w:adjustRightInd w:val="0"/>
        <w:spacing w:line="360" w:lineRule="auto"/>
        <w:jc w:val="both"/>
        <w:rPr>
          <w:rFonts w:ascii="Maiandra GD" w:eastAsia="Calibri" w:hAnsi="Maiandra GD" w:cs="Arial"/>
          <w:sz w:val="22"/>
          <w:szCs w:val="22"/>
        </w:rPr>
      </w:pPr>
      <w:r w:rsidRPr="00556E28">
        <w:rPr>
          <w:rFonts w:ascii="Maiandra GD" w:hAnsi="Maiandra GD" w:cs="Arial"/>
          <w:sz w:val="22"/>
          <w:szCs w:val="22"/>
        </w:rPr>
        <w:t xml:space="preserve">Conduct a reviews on the implementation of SISR </w:t>
      </w:r>
      <w:r w:rsidRPr="00556E28">
        <w:rPr>
          <w:rFonts w:ascii="Maiandra GD" w:hAnsi="Maiandra GD" w:cs="Arial"/>
          <w:bCs/>
          <w:sz w:val="22"/>
          <w:szCs w:val="22"/>
        </w:rPr>
        <w:t>and Update the Three years rolling plan reporting framework capturing what has been achieved against pending outputs and main activities.</w:t>
      </w:r>
    </w:p>
    <w:p w14:paraId="771CF169" w14:textId="77777777" w:rsidR="00453949" w:rsidRPr="00556E28" w:rsidRDefault="00453949" w:rsidP="00556E28">
      <w:pPr>
        <w:numPr>
          <w:ilvl w:val="0"/>
          <w:numId w:val="16"/>
        </w:numPr>
        <w:tabs>
          <w:tab w:val="left" w:pos="720"/>
          <w:tab w:val="left" w:pos="9270"/>
        </w:tabs>
        <w:autoSpaceDE w:val="0"/>
        <w:autoSpaceDN w:val="0"/>
        <w:adjustRightInd w:val="0"/>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Review progress on high impact development indicators and implementation of policy decisions from Member States that deal with industrialization through use of credible sources of data.</w:t>
      </w:r>
    </w:p>
    <w:p w14:paraId="2C664740" w14:textId="77777777" w:rsidR="00453949" w:rsidRPr="00556E28" w:rsidRDefault="00453949" w:rsidP="00556E28">
      <w:pPr>
        <w:numPr>
          <w:ilvl w:val="0"/>
          <w:numId w:val="16"/>
        </w:numPr>
        <w:tabs>
          <w:tab w:val="left" w:pos="720"/>
          <w:tab w:val="left" w:pos="9270"/>
        </w:tabs>
        <w:autoSpaceDE w:val="0"/>
        <w:autoSpaceDN w:val="0"/>
        <w:adjustRightInd w:val="0"/>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Research and make inquiries on all areas relating to industrial development as articulated in the two Documents.</w:t>
      </w:r>
    </w:p>
    <w:p w14:paraId="6AC83C3D" w14:textId="77777777" w:rsidR="00453949" w:rsidRPr="00556E28" w:rsidRDefault="00453949" w:rsidP="00556E28">
      <w:pPr>
        <w:numPr>
          <w:ilvl w:val="0"/>
          <w:numId w:val="16"/>
        </w:numPr>
        <w:tabs>
          <w:tab w:val="left" w:pos="720"/>
          <w:tab w:val="left" w:pos="9270"/>
        </w:tabs>
        <w:autoSpaceDE w:val="0"/>
        <w:autoSpaceDN w:val="0"/>
        <w:adjustRightInd w:val="0"/>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Compile relevant industrial information and data that can be used as the basis for further analysis covering both macro-economic data, investment data, industrial indices and competiveness data, value chain data, SMEs, Agriculture, infrastructure, Women, mining data and others.</w:t>
      </w:r>
    </w:p>
    <w:p w14:paraId="1EBBCFC5" w14:textId="77777777" w:rsidR="00453949" w:rsidRPr="00556E28" w:rsidRDefault="00453949" w:rsidP="00556E28">
      <w:pPr>
        <w:numPr>
          <w:ilvl w:val="0"/>
          <w:numId w:val="16"/>
        </w:numPr>
        <w:tabs>
          <w:tab w:val="left" w:pos="720"/>
          <w:tab w:val="left" w:pos="9270"/>
        </w:tabs>
        <w:autoSpaceDE w:val="0"/>
        <w:autoSpaceDN w:val="0"/>
        <w:adjustRightInd w:val="0"/>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Recommend appropriate sources of data for continued use by SADC Secretariat in its annual updates of SADC progress in industrialization.</w:t>
      </w:r>
    </w:p>
    <w:p w14:paraId="261E89B7" w14:textId="77777777" w:rsidR="00112261" w:rsidRPr="00556E28" w:rsidRDefault="00112261" w:rsidP="00556E28">
      <w:pPr>
        <w:keepNext/>
        <w:keepLines/>
        <w:shd w:val="clear" w:color="auto" w:fill="FFFFFF"/>
        <w:spacing w:before="240" w:after="240" w:line="360" w:lineRule="auto"/>
        <w:ind w:left="720"/>
        <w:jc w:val="both"/>
        <w:rPr>
          <w:rFonts w:ascii="Maiandra GD" w:hAnsi="Maiandra GD" w:cs="Arial"/>
          <w:sz w:val="22"/>
          <w:szCs w:val="22"/>
          <w:lang w:val="en-GB" w:eastAsia="en-GB"/>
        </w:rPr>
      </w:pPr>
    </w:p>
    <w:p w14:paraId="7C960074"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0" w:name="_Toc74834204"/>
      <w:r>
        <w:rPr>
          <w:rFonts w:ascii="Maiandra GD" w:hAnsi="Maiandra GD" w:cs="Arial"/>
          <w:b/>
          <w:lang w:val="en-GB" w:eastAsia="en-GB"/>
        </w:rPr>
        <w:t xml:space="preserve">2.3 </w:t>
      </w:r>
      <w:r w:rsidR="00112261" w:rsidRPr="00556E28">
        <w:rPr>
          <w:rFonts w:ascii="Maiandra GD" w:hAnsi="Maiandra GD" w:cs="Arial"/>
          <w:b/>
          <w:lang w:val="en-GB" w:eastAsia="en-GB"/>
        </w:rPr>
        <w:t>Results to be achieved by the contractor</w:t>
      </w:r>
      <w:bookmarkEnd w:id="10"/>
    </w:p>
    <w:p w14:paraId="219C4D37" w14:textId="77777777" w:rsidR="00453949" w:rsidRPr="00556E28" w:rsidRDefault="00453949" w:rsidP="00556E28">
      <w:pPr>
        <w:pStyle w:val="NoSpacing"/>
        <w:spacing w:line="360" w:lineRule="auto"/>
        <w:jc w:val="both"/>
        <w:rPr>
          <w:rFonts w:ascii="Maiandra GD" w:hAnsi="Maiandra GD" w:cs="Arial"/>
        </w:rPr>
      </w:pPr>
      <w:r w:rsidRPr="00556E28">
        <w:rPr>
          <w:rFonts w:ascii="Maiandra GD" w:hAnsi="Maiandra GD" w:cs="Arial"/>
        </w:rPr>
        <w:t>The expected outcome is a report of the implementation of SADC Industrialisation Strategy and Roadmap 2015-20163 (SISR) for the period up to 2021/22.</w:t>
      </w:r>
    </w:p>
    <w:p w14:paraId="044B0030" w14:textId="77777777" w:rsidR="00A63503" w:rsidRPr="00556E28" w:rsidRDefault="00A63503" w:rsidP="00556E28">
      <w:pPr>
        <w:shd w:val="clear" w:color="auto" w:fill="FFFFFF"/>
        <w:spacing w:after="120" w:line="360" w:lineRule="auto"/>
        <w:jc w:val="both"/>
        <w:rPr>
          <w:rFonts w:ascii="Maiandra GD" w:hAnsi="Maiandra GD" w:cs="Arial"/>
          <w:sz w:val="22"/>
          <w:szCs w:val="22"/>
          <w:lang w:val="en-GB" w:eastAsia="en-GB"/>
        </w:rPr>
      </w:pPr>
    </w:p>
    <w:p w14:paraId="4C52F6AC" w14:textId="77777777" w:rsidR="00112261" w:rsidRPr="00556E28" w:rsidRDefault="00112261" w:rsidP="00556E28">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11" w:name="_Toc74834205"/>
      <w:r w:rsidRPr="00556E28">
        <w:rPr>
          <w:rFonts w:ascii="Maiandra GD" w:hAnsi="Maiandra GD" w:cs="Arial"/>
          <w:b/>
          <w:smallCaps/>
          <w:kern w:val="28"/>
          <w:sz w:val="28"/>
          <w:szCs w:val="28"/>
          <w:lang w:val="en-GB" w:eastAsia="en-GB"/>
        </w:rPr>
        <w:t>ASSUMPTIONS &amp; RISKS</w:t>
      </w:r>
      <w:bookmarkEnd w:id="11"/>
    </w:p>
    <w:p w14:paraId="25CDF808"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2" w:name="_Toc74834206"/>
      <w:r>
        <w:rPr>
          <w:rFonts w:ascii="Maiandra GD" w:hAnsi="Maiandra GD" w:cs="Arial"/>
          <w:b/>
          <w:lang w:val="en-GB" w:eastAsia="en-GB"/>
        </w:rPr>
        <w:t xml:space="preserve">3.1 </w:t>
      </w:r>
      <w:r w:rsidR="00112261" w:rsidRPr="00556E28">
        <w:rPr>
          <w:rFonts w:ascii="Maiandra GD" w:hAnsi="Maiandra GD" w:cs="Arial"/>
          <w:b/>
          <w:lang w:val="en-GB" w:eastAsia="en-GB"/>
        </w:rPr>
        <w:t xml:space="preserve">Assumptions underlying the </w:t>
      </w:r>
      <w:bookmarkEnd w:id="12"/>
      <w:r w:rsidR="00453949" w:rsidRPr="00556E28">
        <w:rPr>
          <w:rFonts w:ascii="Maiandra GD" w:hAnsi="Maiandra GD" w:cs="Arial"/>
          <w:b/>
          <w:lang w:val="en-GB" w:eastAsia="en-GB"/>
        </w:rPr>
        <w:t>project</w:t>
      </w:r>
    </w:p>
    <w:p w14:paraId="69B112AF" w14:textId="77777777" w:rsidR="00453949" w:rsidRPr="00556E28" w:rsidRDefault="00453949" w:rsidP="00556E28">
      <w:pPr>
        <w:pStyle w:val="NoSpacing"/>
        <w:spacing w:line="360" w:lineRule="auto"/>
        <w:jc w:val="both"/>
        <w:rPr>
          <w:rFonts w:ascii="Maiandra GD" w:hAnsi="Maiandra GD" w:cs="Arial"/>
        </w:rPr>
      </w:pPr>
      <w:bookmarkStart w:id="13" w:name="_Toc74834207"/>
      <w:r w:rsidRPr="00556E28">
        <w:rPr>
          <w:rFonts w:ascii="Maiandra GD" w:hAnsi="Maiandra GD" w:cs="Arial"/>
        </w:rPr>
        <w:t xml:space="preserve">The following are some of the underlying assumptions that have been taken into consideration; </w:t>
      </w:r>
    </w:p>
    <w:p w14:paraId="4926C43A" w14:textId="77777777" w:rsidR="00453949" w:rsidRPr="00556E28" w:rsidRDefault="00453949" w:rsidP="00556E28">
      <w:pPr>
        <w:pStyle w:val="NoSpacing"/>
        <w:numPr>
          <w:ilvl w:val="0"/>
          <w:numId w:val="34"/>
        </w:numPr>
        <w:spacing w:line="360" w:lineRule="auto"/>
        <w:jc w:val="both"/>
        <w:rPr>
          <w:rFonts w:ascii="Maiandra GD" w:hAnsi="Maiandra GD" w:cs="Arial"/>
        </w:rPr>
      </w:pPr>
      <w:r w:rsidRPr="00556E28">
        <w:rPr>
          <w:rFonts w:ascii="Maiandra GD" w:hAnsi="Maiandra GD" w:cs="Arial"/>
        </w:rPr>
        <w:t xml:space="preserve">There is commitment from SADC Member States to deepen regional integration and promote regional industrialisation </w:t>
      </w:r>
    </w:p>
    <w:p w14:paraId="6F42BA30" w14:textId="77777777" w:rsidR="00453949" w:rsidRPr="00556E28" w:rsidRDefault="00453949" w:rsidP="00556E28">
      <w:pPr>
        <w:pStyle w:val="NoSpacing"/>
        <w:numPr>
          <w:ilvl w:val="0"/>
          <w:numId w:val="34"/>
        </w:numPr>
        <w:spacing w:line="360" w:lineRule="auto"/>
        <w:jc w:val="both"/>
        <w:rPr>
          <w:rFonts w:ascii="Maiandra GD" w:hAnsi="Maiandra GD" w:cs="Arial"/>
        </w:rPr>
      </w:pPr>
      <w:r w:rsidRPr="00556E28">
        <w:rPr>
          <w:rFonts w:ascii="Maiandra GD" w:hAnsi="Maiandra GD" w:cs="Arial"/>
        </w:rPr>
        <w:t>SADC Secretariat Directorates and Units are willing to cooperate among themselves</w:t>
      </w:r>
    </w:p>
    <w:p w14:paraId="6DEDAA76"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Pr>
          <w:rFonts w:ascii="Maiandra GD" w:hAnsi="Maiandra GD" w:cs="Arial"/>
          <w:b/>
          <w:lang w:val="en-GB" w:eastAsia="en-GB"/>
        </w:rPr>
        <w:t xml:space="preserve">3.2 </w:t>
      </w:r>
      <w:r w:rsidR="00112261" w:rsidRPr="00556E28">
        <w:rPr>
          <w:rFonts w:ascii="Maiandra GD" w:hAnsi="Maiandra GD" w:cs="Arial"/>
          <w:b/>
          <w:lang w:val="en-GB" w:eastAsia="en-GB"/>
        </w:rPr>
        <w:t>Risks underlying the consultancy</w:t>
      </w:r>
      <w:bookmarkEnd w:id="13"/>
      <w:r w:rsidR="00112261" w:rsidRPr="00556E28">
        <w:rPr>
          <w:rFonts w:ascii="Maiandra GD" w:hAnsi="Maiandra GD" w:cs="Arial"/>
          <w:b/>
          <w:lang w:val="en-GB" w:eastAsia="en-GB"/>
        </w:rPr>
        <w:t xml:space="preserve">            </w:t>
      </w:r>
    </w:p>
    <w:p w14:paraId="51B167C7" w14:textId="77777777" w:rsidR="00112261" w:rsidRPr="00556E28" w:rsidRDefault="00112261" w:rsidP="00556E28">
      <w:pPr>
        <w:shd w:val="clear" w:color="auto" w:fill="FFFFFF"/>
        <w:spacing w:after="120" w:line="360" w:lineRule="auto"/>
        <w:jc w:val="both"/>
        <w:rPr>
          <w:rFonts w:ascii="Maiandra GD" w:hAnsi="Maiandra GD" w:cs="Arial"/>
          <w:sz w:val="22"/>
          <w:szCs w:val="22"/>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1225"/>
        <w:gridCol w:w="4899"/>
      </w:tblGrid>
      <w:tr w:rsidR="008871EF" w:rsidRPr="00556E28" w14:paraId="5F53DAD7" w14:textId="77777777" w:rsidTr="00B72777">
        <w:trPr>
          <w:tblHeader/>
        </w:trPr>
        <w:tc>
          <w:tcPr>
            <w:tcW w:w="2886" w:type="dxa"/>
            <w:tcBorders>
              <w:top w:val="single" w:sz="4" w:space="0" w:color="auto"/>
              <w:left w:val="single" w:sz="4" w:space="0" w:color="auto"/>
              <w:bottom w:val="single" w:sz="4" w:space="0" w:color="auto"/>
              <w:right w:val="single" w:sz="4" w:space="0" w:color="auto"/>
            </w:tcBorders>
            <w:shd w:val="clear" w:color="auto" w:fill="auto"/>
          </w:tcPr>
          <w:p w14:paraId="1DE72153" w14:textId="77777777" w:rsidR="008871EF" w:rsidRPr="00556E28" w:rsidRDefault="008871EF" w:rsidP="00556E28">
            <w:pPr>
              <w:pStyle w:val="NoSpacing"/>
              <w:spacing w:line="360" w:lineRule="auto"/>
              <w:jc w:val="both"/>
              <w:rPr>
                <w:rFonts w:ascii="Maiandra GD" w:hAnsi="Maiandra GD" w:cs="Arial"/>
                <w:b/>
              </w:rPr>
            </w:pPr>
            <w:r w:rsidRPr="00556E28">
              <w:rPr>
                <w:rFonts w:ascii="Maiandra GD" w:hAnsi="Maiandra GD" w:cs="Arial"/>
                <w:b/>
              </w:rPr>
              <w:t>Risks</w:t>
            </w:r>
          </w:p>
        </w:tc>
        <w:tc>
          <w:tcPr>
            <w:tcW w:w="1225" w:type="dxa"/>
            <w:tcBorders>
              <w:top w:val="single" w:sz="4" w:space="0" w:color="auto"/>
              <w:left w:val="single" w:sz="4" w:space="0" w:color="auto"/>
              <w:bottom w:val="single" w:sz="4" w:space="0" w:color="auto"/>
              <w:right w:val="single" w:sz="4" w:space="0" w:color="auto"/>
            </w:tcBorders>
            <w:shd w:val="clear" w:color="auto" w:fill="auto"/>
          </w:tcPr>
          <w:p w14:paraId="46F6336F" w14:textId="77777777" w:rsidR="008871EF" w:rsidRPr="00556E28" w:rsidRDefault="008871EF" w:rsidP="00556E28">
            <w:pPr>
              <w:pStyle w:val="NoSpacing"/>
              <w:spacing w:line="360" w:lineRule="auto"/>
              <w:jc w:val="both"/>
              <w:rPr>
                <w:rFonts w:ascii="Maiandra GD" w:hAnsi="Maiandra GD" w:cs="Arial"/>
                <w:b/>
              </w:rPr>
            </w:pPr>
            <w:r w:rsidRPr="00556E28">
              <w:rPr>
                <w:rFonts w:ascii="Maiandra GD" w:hAnsi="Maiandra GD" w:cs="Arial"/>
                <w:b/>
              </w:rPr>
              <w:t>Risk level (H/M/L)</w:t>
            </w:r>
          </w:p>
        </w:tc>
        <w:tc>
          <w:tcPr>
            <w:tcW w:w="4899" w:type="dxa"/>
            <w:tcBorders>
              <w:top w:val="single" w:sz="4" w:space="0" w:color="auto"/>
              <w:left w:val="single" w:sz="4" w:space="0" w:color="auto"/>
              <w:bottom w:val="single" w:sz="4" w:space="0" w:color="auto"/>
              <w:right w:val="single" w:sz="4" w:space="0" w:color="auto"/>
            </w:tcBorders>
            <w:shd w:val="clear" w:color="auto" w:fill="auto"/>
          </w:tcPr>
          <w:p w14:paraId="6E2011B2" w14:textId="77777777" w:rsidR="008871EF" w:rsidRPr="00556E28" w:rsidRDefault="008871EF" w:rsidP="00556E28">
            <w:pPr>
              <w:pStyle w:val="NoSpacing"/>
              <w:spacing w:line="360" w:lineRule="auto"/>
              <w:jc w:val="both"/>
              <w:rPr>
                <w:rFonts w:ascii="Maiandra GD" w:hAnsi="Maiandra GD" w:cs="Arial"/>
                <w:b/>
              </w:rPr>
            </w:pPr>
            <w:r w:rsidRPr="00556E28">
              <w:rPr>
                <w:rFonts w:ascii="Maiandra GD" w:hAnsi="Maiandra GD" w:cs="Arial"/>
                <w:b/>
              </w:rPr>
              <w:t>Mitigating measures</w:t>
            </w:r>
          </w:p>
        </w:tc>
      </w:tr>
      <w:tr w:rsidR="008871EF" w:rsidRPr="00556E28" w14:paraId="52111550" w14:textId="77777777" w:rsidTr="00B72777">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14:paraId="2EFF49A4"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 xml:space="preserve">Some Member States may not fully commit and participate in deepening the regional integration process through industrialisation </w:t>
            </w:r>
          </w:p>
        </w:tc>
        <w:tc>
          <w:tcPr>
            <w:tcW w:w="1225" w:type="dxa"/>
            <w:tcBorders>
              <w:top w:val="single" w:sz="4" w:space="0" w:color="auto"/>
              <w:left w:val="single" w:sz="4" w:space="0" w:color="auto"/>
              <w:bottom w:val="single" w:sz="4" w:space="0" w:color="auto"/>
              <w:right w:val="single" w:sz="4" w:space="0" w:color="auto"/>
            </w:tcBorders>
          </w:tcPr>
          <w:p w14:paraId="12B8E2C3" w14:textId="77777777" w:rsidR="008871EF" w:rsidRPr="00556E28" w:rsidRDefault="008871EF" w:rsidP="00556E28">
            <w:pPr>
              <w:pStyle w:val="NoSpacing"/>
              <w:spacing w:line="360" w:lineRule="auto"/>
              <w:jc w:val="both"/>
              <w:rPr>
                <w:rFonts w:ascii="Maiandra GD" w:hAnsi="Maiandra GD" w:cs="Arial"/>
                <w:sz w:val="20"/>
                <w:szCs w:val="20"/>
              </w:rPr>
            </w:pPr>
          </w:p>
          <w:p w14:paraId="59DFFF92"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M</w:t>
            </w:r>
          </w:p>
        </w:tc>
        <w:tc>
          <w:tcPr>
            <w:tcW w:w="4899" w:type="dxa"/>
            <w:tcBorders>
              <w:top w:val="single" w:sz="4" w:space="0" w:color="auto"/>
              <w:left w:val="single" w:sz="4" w:space="0" w:color="auto"/>
              <w:bottom w:val="single" w:sz="4" w:space="0" w:color="auto"/>
              <w:right w:val="single" w:sz="4" w:space="0" w:color="auto"/>
            </w:tcBorders>
            <w:shd w:val="clear" w:color="auto" w:fill="auto"/>
          </w:tcPr>
          <w:p w14:paraId="015C6EBE"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 xml:space="preserve">The SADC Member States have shown commitment by adopting the Industrialisation Strategy and Action Plan as well as the recently adopted RISDP 2020 – 2030 which all places industrialisation at the forefront of regional integration.   </w:t>
            </w:r>
          </w:p>
        </w:tc>
      </w:tr>
      <w:tr w:rsidR="008871EF" w:rsidRPr="00556E28" w14:paraId="6EB9F144" w14:textId="77777777" w:rsidTr="00B72777">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14:paraId="746B70EE" w14:textId="77777777" w:rsidR="008871EF" w:rsidRPr="00556E28" w:rsidRDefault="008871EF" w:rsidP="00556E28">
            <w:pPr>
              <w:pStyle w:val="NoSpacing"/>
              <w:spacing w:line="360" w:lineRule="auto"/>
              <w:jc w:val="both"/>
              <w:rPr>
                <w:rFonts w:ascii="Maiandra GD" w:eastAsia="MS Gothic" w:hAnsi="Maiandra GD" w:cs="Arial"/>
                <w:sz w:val="20"/>
                <w:szCs w:val="20"/>
              </w:rPr>
            </w:pPr>
            <w:r w:rsidRPr="00556E28">
              <w:rPr>
                <w:rFonts w:ascii="Maiandra GD" w:eastAsia="MS Gothic" w:hAnsi="Maiandra GD" w:cs="Arial"/>
                <w:sz w:val="20"/>
                <w:szCs w:val="20"/>
              </w:rPr>
              <w:t>SADC Member States maintain policies inadequate to support regional industrialisation</w:t>
            </w:r>
          </w:p>
        </w:tc>
        <w:tc>
          <w:tcPr>
            <w:tcW w:w="1225" w:type="dxa"/>
            <w:tcBorders>
              <w:top w:val="single" w:sz="4" w:space="0" w:color="auto"/>
              <w:left w:val="single" w:sz="4" w:space="0" w:color="auto"/>
              <w:bottom w:val="single" w:sz="4" w:space="0" w:color="auto"/>
              <w:right w:val="single" w:sz="4" w:space="0" w:color="auto"/>
            </w:tcBorders>
          </w:tcPr>
          <w:p w14:paraId="58D86214"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M</w:t>
            </w:r>
          </w:p>
        </w:tc>
        <w:tc>
          <w:tcPr>
            <w:tcW w:w="4899" w:type="dxa"/>
            <w:tcBorders>
              <w:top w:val="single" w:sz="4" w:space="0" w:color="auto"/>
              <w:left w:val="single" w:sz="4" w:space="0" w:color="auto"/>
              <w:bottom w:val="single" w:sz="4" w:space="0" w:color="auto"/>
              <w:right w:val="single" w:sz="4" w:space="0" w:color="auto"/>
            </w:tcBorders>
            <w:shd w:val="clear" w:color="auto" w:fill="auto"/>
          </w:tcPr>
          <w:p w14:paraId="003790C8"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Provide evidence-based policy measures would facilitate the improvement of industrial competitiveness.</w:t>
            </w:r>
          </w:p>
        </w:tc>
      </w:tr>
      <w:tr w:rsidR="008871EF" w:rsidRPr="00556E28" w14:paraId="5EB25412" w14:textId="77777777" w:rsidTr="00B72777">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14:paraId="6E69A8C6"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eastAsia="MS Gothic" w:hAnsi="Maiandra GD" w:cs="Arial"/>
                <w:sz w:val="20"/>
                <w:szCs w:val="20"/>
              </w:rPr>
              <w:t>SADC Secretariat may not have sufficient capacity to effectively manage the consultancy</w:t>
            </w:r>
          </w:p>
        </w:tc>
        <w:tc>
          <w:tcPr>
            <w:tcW w:w="1225" w:type="dxa"/>
            <w:tcBorders>
              <w:top w:val="single" w:sz="4" w:space="0" w:color="auto"/>
              <w:left w:val="single" w:sz="4" w:space="0" w:color="auto"/>
              <w:bottom w:val="single" w:sz="4" w:space="0" w:color="auto"/>
              <w:right w:val="single" w:sz="4" w:space="0" w:color="auto"/>
            </w:tcBorders>
          </w:tcPr>
          <w:p w14:paraId="667CB1E2" w14:textId="77777777" w:rsidR="008871EF" w:rsidRPr="00556E28" w:rsidRDefault="008871EF" w:rsidP="00556E28">
            <w:pPr>
              <w:pStyle w:val="NoSpacing"/>
              <w:spacing w:line="360" w:lineRule="auto"/>
              <w:jc w:val="both"/>
              <w:rPr>
                <w:rFonts w:ascii="Maiandra GD" w:hAnsi="Maiandra GD" w:cs="Arial"/>
                <w:sz w:val="20"/>
                <w:szCs w:val="20"/>
              </w:rPr>
            </w:pPr>
          </w:p>
          <w:p w14:paraId="58C111FA"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M</w:t>
            </w:r>
          </w:p>
        </w:tc>
        <w:tc>
          <w:tcPr>
            <w:tcW w:w="4899" w:type="dxa"/>
            <w:tcBorders>
              <w:top w:val="single" w:sz="4" w:space="0" w:color="auto"/>
              <w:left w:val="single" w:sz="4" w:space="0" w:color="auto"/>
              <w:bottom w:val="single" w:sz="4" w:space="0" w:color="auto"/>
              <w:right w:val="single" w:sz="4" w:space="0" w:color="auto"/>
            </w:tcBorders>
            <w:shd w:val="clear" w:color="auto" w:fill="auto"/>
          </w:tcPr>
          <w:p w14:paraId="01DB8CB9"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The new organogram approved by SADC includes several positions devoted to the industrialisation agenda. The Secretariat intends to outsource the services of a consulting firm to carry out this exercise.</w:t>
            </w:r>
          </w:p>
        </w:tc>
      </w:tr>
      <w:tr w:rsidR="008871EF" w:rsidRPr="00556E28" w14:paraId="2E70EB2B" w14:textId="77777777" w:rsidTr="00B72777">
        <w:trPr>
          <w:trHeight w:val="179"/>
        </w:trPr>
        <w:tc>
          <w:tcPr>
            <w:tcW w:w="2886" w:type="dxa"/>
            <w:tcBorders>
              <w:top w:val="single" w:sz="4" w:space="0" w:color="auto"/>
              <w:left w:val="single" w:sz="4" w:space="0" w:color="auto"/>
              <w:bottom w:val="single" w:sz="4" w:space="0" w:color="auto"/>
              <w:right w:val="single" w:sz="4" w:space="0" w:color="auto"/>
            </w:tcBorders>
            <w:shd w:val="clear" w:color="auto" w:fill="auto"/>
          </w:tcPr>
          <w:p w14:paraId="7A501F96" w14:textId="77777777" w:rsidR="008871EF" w:rsidRPr="00556E28" w:rsidRDefault="008871EF" w:rsidP="00556E28">
            <w:pPr>
              <w:pStyle w:val="NoSpacing"/>
              <w:spacing w:line="360" w:lineRule="auto"/>
              <w:jc w:val="both"/>
              <w:rPr>
                <w:rFonts w:ascii="Maiandra GD" w:eastAsia="MS Gothic" w:hAnsi="Maiandra GD" w:cs="Arial"/>
                <w:sz w:val="20"/>
                <w:szCs w:val="20"/>
              </w:rPr>
            </w:pPr>
            <w:r w:rsidRPr="00556E28">
              <w:rPr>
                <w:rFonts w:ascii="Maiandra GD" w:hAnsi="Maiandra GD" w:cs="Arial"/>
                <w:sz w:val="20"/>
                <w:szCs w:val="20"/>
              </w:rPr>
              <w:t xml:space="preserve">Challenge to access information from Member States, the private sector and other stakeholders where necessary due to </w:t>
            </w:r>
            <w:r w:rsidRPr="00556E28">
              <w:rPr>
                <w:rFonts w:ascii="Maiandra GD" w:eastAsia="MS Gothic" w:hAnsi="Maiandra GD" w:cs="Arial"/>
                <w:sz w:val="20"/>
                <w:szCs w:val="20"/>
              </w:rPr>
              <w:t>Covid-19 Pandemic</w:t>
            </w:r>
          </w:p>
        </w:tc>
        <w:tc>
          <w:tcPr>
            <w:tcW w:w="1225" w:type="dxa"/>
            <w:tcBorders>
              <w:top w:val="single" w:sz="4" w:space="0" w:color="auto"/>
              <w:left w:val="single" w:sz="4" w:space="0" w:color="auto"/>
              <w:bottom w:val="single" w:sz="4" w:space="0" w:color="auto"/>
              <w:right w:val="single" w:sz="4" w:space="0" w:color="auto"/>
            </w:tcBorders>
          </w:tcPr>
          <w:p w14:paraId="6ED8C7A8"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H</w:t>
            </w:r>
          </w:p>
        </w:tc>
        <w:tc>
          <w:tcPr>
            <w:tcW w:w="4899" w:type="dxa"/>
            <w:tcBorders>
              <w:top w:val="single" w:sz="4" w:space="0" w:color="auto"/>
              <w:left w:val="single" w:sz="4" w:space="0" w:color="auto"/>
              <w:bottom w:val="single" w:sz="4" w:space="0" w:color="auto"/>
              <w:right w:val="single" w:sz="4" w:space="0" w:color="auto"/>
            </w:tcBorders>
            <w:shd w:val="clear" w:color="auto" w:fill="auto"/>
          </w:tcPr>
          <w:p w14:paraId="0D707624"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 xml:space="preserve">The consultancy will be home based. This will ease access of required information.  </w:t>
            </w:r>
          </w:p>
        </w:tc>
      </w:tr>
    </w:tbl>
    <w:p w14:paraId="3CFA8AEA" w14:textId="77777777" w:rsidR="008871EF" w:rsidRPr="00556E28" w:rsidRDefault="008871EF" w:rsidP="00556E28">
      <w:pPr>
        <w:shd w:val="clear" w:color="auto" w:fill="FFFFFF"/>
        <w:spacing w:after="120" w:line="360" w:lineRule="auto"/>
        <w:jc w:val="both"/>
        <w:rPr>
          <w:rFonts w:ascii="Maiandra GD" w:hAnsi="Maiandra GD" w:cs="Arial"/>
          <w:sz w:val="22"/>
          <w:szCs w:val="22"/>
          <w:lang w:val="en-GB" w:eastAsia="en-GB"/>
        </w:rPr>
      </w:pPr>
    </w:p>
    <w:p w14:paraId="72B018FC" w14:textId="77777777" w:rsidR="00112261" w:rsidRPr="00556E28" w:rsidRDefault="00112261" w:rsidP="00556E28">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14" w:name="_Toc74834208"/>
      <w:r w:rsidRPr="00556E28">
        <w:rPr>
          <w:rFonts w:ascii="Maiandra GD" w:hAnsi="Maiandra GD" w:cs="Arial"/>
          <w:b/>
          <w:smallCaps/>
          <w:kern w:val="28"/>
          <w:sz w:val="28"/>
          <w:szCs w:val="28"/>
          <w:lang w:val="en-GB" w:eastAsia="en-GB"/>
        </w:rPr>
        <w:t>SCOPE OF THE WORK</w:t>
      </w:r>
      <w:bookmarkEnd w:id="14"/>
    </w:p>
    <w:p w14:paraId="68BB5D8D" w14:textId="77777777" w:rsidR="00112261" w:rsidRPr="00556E28" w:rsidRDefault="00112261"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5" w:name="_Toc74834209"/>
      <w:r w:rsidRPr="00556E28">
        <w:rPr>
          <w:rFonts w:ascii="Maiandra GD" w:hAnsi="Maiandra GD" w:cs="Arial"/>
          <w:b/>
          <w:lang w:val="en-GB" w:eastAsia="en-GB"/>
        </w:rPr>
        <w:t>General</w:t>
      </w:r>
      <w:bookmarkEnd w:id="15"/>
      <w:r w:rsidRPr="00556E28">
        <w:rPr>
          <w:rFonts w:ascii="Maiandra GD" w:hAnsi="Maiandra GD" w:cs="Arial"/>
          <w:b/>
          <w:lang w:val="en-GB" w:eastAsia="en-GB"/>
        </w:rPr>
        <w:t xml:space="preserve">    </w:t>
      </w:r>
    </w:p>
    <w:p w14:paraId="7700DA8A" w14:textId="77777777" w:rsidR="00112261" w:rsidRPr="00556E28" w:rsidRDefault="00112261"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sidRPr="00556E28">
        <w:rPr>
          <w:rFonts w:ascii="Maiandra GD" w:hAnsi="Maiandra GD" w:cs="Arial"/>
          <w:b/>
          <w:sz w:val="22"/>
          <w:szCs w:val="22"/>
          <w:lang w:val="en-GB" w:eastAsia="en-GB"/>
        </w:rPr>
        <w:t>Project description</w:t>
      </w:r>
      <w:r w:rsidR="008871EF" w:rsidRPr="00556E28">
        <w:rPr>
          <w:rFonts w:ascii="Maiandra GD" w:hAnsi="Maiandra GD" w:cs="Arial"/>
          <w:b/>
          <w:sz w:val="22"/>
          <w:szCs w:val="22"/>
          <w:lang w:val="en-GB" w:eastAsia="en-GB"/>
        </w:rPr>
        <w:t xml:space="preserve"> and Specific Work</w:t>
      </w:r>
    </w:p>
    <w:p w14:paraId="76CCC4AF" w14:textId="77777777" w:rsidR="008871EF" w:rsidRPr="00556E28" w:rsidRDefault="008871EF" w:rsidP="00556E28">
      <w:pPr>
        <w:pStyle w:val="NoSpacing"/>
        <w:spacing w:line="360" w:lineRule="auto"/>
        <w:jc w:val="both"/>
        <w:rPr>
          <w:rFonts w:ascii="Maiandra GD" w:hAnsi="Maiandra GD" w:cs="Arial"/>
          <w:lang w:val="en-US"/>
        </w:rPr>
      </w:pPr>
      <w:r w:rsidRPr="00556E28">
        <w:rPr>
          <w:rFonts w:ascii="Maiandra GD" w:hAnsi="Maiandra GD" w:cs="Arial"/>
          <w:lang w:val="en-US"/>
        </w:rPr>
        <w:t>The SADC Industrialization Strategy and Roadmap 2015 - 2063 envisages substantial quantitative shifts in industrial structure of the region in terms of manufacturing and production capacity, particularly those in the medium- and high-technology categories, while doubling industrial employment. Informed by the strategic desirability of converging SADC economies within the context of the continental development agenda 2063 and in consideration of the historical performance. The Strategy and Roadmap foresees doubling the share of manufacturing value added (MVA) to GDP to 30 percent by 2030 and to 40 percent by 2050, including the share of industry-related services. It also foresees increasing the share of medium-and-high-technology production in total MVA from less than 15 percent at present to 30 percent by 2030 and 50 percent by 2050. It further foresees increasing manufactured exports to at least 50 percent of total exports by 2030 from less than 20 percent at present and increasing the share of industrial employment to 40 percent of total employment by 2030.</w:t>
      </w:r>
    </w:p>
    <w:p w14:paraId="28A264C9" w14:textId="77777777" w:rsidR="008871EF" w:rsidRPr="00556E28" w:rsidRDefault="008871EF" w:rsidP="00556E28">
      <w:pPr>
        <w:pStyle w:val="NoSpacing"/>
        <w:spacing w:line="360" w:lineRule="auto"/>
        <w:jc w:val="both"/>
        <w:rPr>
          <w:rFonts w:ascii="Maiandra GD" w:hAnsi="Maiandra GD" w:cs="Arial"/>
          <w:lang w:val="en-US"/>
        </w:rPr>
      </w:pPr>
    </w:p>
    <w:p w14:paraId="79014C8E" w14:textId="77777777" w:rsidR="008871EF" w:rsidRPr="00556E28" w:rsidRDefault="008871EF"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 xml:space="preserve">Currently, one could conclude that the SADC region is not industrializing and this is further confirmed by the poor overall performance of the regional economy.  It is however important to note that the unavailability and inadequacy of industrial statistics could have a bearing on the analysis of the levels of industrialization within SADC: A key observation from the data is that economies with the highest shares of manufacturing value added (MVA) in GDP are not necessarily the most industrialized.  For instance, Eswatini’s share of manufacturing value added (MVA) in GDP has remained at over 30% during the past ten years but it is far from the most industrialized nation.  South Africa, considered to be one of the most industrialized on the continent, does not make up top 5 of the SADC Member States with the highest share of manufacturing value added (MVA) in GDP, which apart from Eswatini comprises DRC (18.8%), Lesotho (14.5%), Madagascar (14.1%) and Zimbabwe (13.3%).  Nevertheless, even though real growth rates of the respective manufacturing sectors could provide more reliable figures for the performance of the sector, the same does not take into account any information on the source of this growth in terms of sectors and markets. Such information would help to assess the performance of the priority value chains.   </w:t>
      </w:r>
    </w:p>
    <w:p w14:paraId="41E2E61C" w14:textId="77777777" w:rsidR="008871EF" w:rsidRPr="00556E28" w:rsidRDefault="008871EF" w:rsidP="00556E28">
      <w:pPr>
        <w:pStyle w:val="NoSpacing"/>
        <w:spacing w:line="360" w:lineRule="auto"/>
        <w:jc w:val="both"/>
        <w:rPr>
          <w:rFonts w:ascii="Maiandra GD" w:hAnsi="Maiandra GD" w:cs="Arial"/>
          <w:bCs/>
        </w:rPr>
      </w:pPr>
    </w:p>
    <w:p w14:paraId="38A2AA32" w14:textId="77777777" w:rsidR="008871EF" w:rsidRDefault="00447F98" w:rsidP="00556E28">
      <w:pPr>
        <w:spacing w:line="360" w:lineRule="auto"/>
        <w:ind w:left="-851" w:firstLine="851"/>
        <w:jc w:val="both"/>
        <w:rPr>
          <w:rFonts w:ascii="Maiandra GD" w:hAnsi="Maiandra GD" w:cs="Arial"/>
          <w:b/>
        </w:rPr>
      </w:pPr>
      <w:r>
        <w:rPr>
          <w:rFonts w:ascii="Maiandra GD" w:hAnsi="Maiandra GD" w:cs="Arial"/>
          <w:b/>
        </w:rPr>
        <w:t>4.2 Specific Work</w:t>
      </w:r>
      <w:r w:rsidR="008871EF" w:rsidRPr="00556E28">
        <w:rPr>
          <w:rFonts w:ascii="Maiandra GD" w:hAnsi="Maiandra GD" w:cs="Arial"/>
          <w:b/>
        </w:rPr>
        <w:t xml:space="preserve"> </w:t>
      </w:r>
    </w:p>
    <w:p w14:paraId="53681AD4" w14:textId="77777777" w:rsidR="00447F98" w:rsidRPr="00447F98" w:rsidRDefault="00447F98" w:rsidP="00447F98">
      <w:pPr>
        <w:spacing w:line="360" w:lineRule="auto"/>
        <w:ind w:left="-851" w:firstLine="851"/>
        <w:jc w:val="both"/>
        <w:rPr>
          <w:rFonts w:ascii="Maiandra GD" w:hAnsi="Maiandra GD" w:cs="Arial"/>
          <w:b/>
          <w:sz w:val="22"/>
          <w:szCs w:val="22"/>
        </w:rPr>
      </w:pPr>
      <w:r w:rsidRPr="00447F98">
        <w:rPr>
          <w:rFonts w:ascii="Maiandra GD" w:hAnsi="Maiandra GD" w:cs="Arial"/>
          <w:b/>
          <w:sz w:val="22"/>
          <w:szCs w:val="22"/>
        </w:rPr>
        <w:t xml:space="preserve">4.2.1 Activities and Estimated Budget </w:t>
      </w:r>
    </w:p>
    <w:p w14:paraId="5BDA089C" w14:textId="77777777" w:rsidR="00447F98" w:rsidRPr="00556E28" w:rsidRDefault="00447F98" w:rsidP="00556E28">
      <w:pPr>
        <w:spacing w:line="360" w:lineRule="auto"/>
        <w:ind w:left="-851" w:firstLine="851"/>
        <w:jc w:val="both"/>
        <w:rPr>
          <w:rFonts w:ascii="Maiandra GD" w:hAnsi="Maiandra GD" w:cs="Arial"/>
          <w:b/>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268"/>
        <w:gridCol w:w="2126"/>
        <w:gridCol w:w="3544"/>
        <w:gridCol w:w="1134"/>
      </w:tblGrid>
      <w:tr w:rsidR="008871EF" w:rsidRPr="00556E28" w14:paraId="34AD0CA5" w14:textId="77777777" w:rsidTr="00B72777">
        <w:trPr>
          <w:trHeight w:val="522"/>
        </w:trPr>
        <w:tc>
          <w:tcPr>
            <w:tcW w:w="1702" w:type="dxa"/>
            <w:shd w:val="clear" w:color="auto" w:fill="auto"/>
          </w:tcPr>
          <w:p w14:paraId="56894175" w14:textId="77777777" w:rsidR="008871EF" w:rsidRPr="00556E28" w:rsidRDefault="008871EF" w:rsidP="00556E28">
            <w:pPr>
              <w:spacing w:line="360" w:lineRule="auto"/>
              <w:jc w:val="both"/>
              <w:rPr>
                <w:rFonts w:ascii="Maiandra GD" w:hAnsi="Maiandra GD" w:cs="Arial"/>
                <w:b/>
              </w:rPr>
            </w:pPr>
            <w:r w:rsidRPr="00556E28">
              <w:rPr>
                <w:rFonts w:ascii="Maiandra GD" w:hAnsi="Maiandra GD" w:cs="Arial"/>
                <w:b/>
              </w:rPr>
              <w:t>Output</w:t>
            </w:r>
          </w:p>
        </w:tc>
        <w:tc>
          <w:tcPr>
            <w:tcW w:w="2268" w:type="dxa"/>
            <w:shd w:val="clear" w:color="auto" w:fill="auto"/>
          </w:tcPr>
          <w:p w14:paraId="6AA0F7D9" w14:textId="77777777" w:rsidR="008871EF" w:rsidRPr="00556E28" w:rsidRDefault="008871EF" w:rsidP="00556E28">
            <w:pPr>
              <w:spacing w:line="360" w:lineRule="auto"/>
              <w:jc w:val="both"/>
              <w:rPr>
                <w:rFonts w:ascii="Maiandra GD" w:hAnsi="Maiandra GD" w:cs="Arial"/>
                <w:b/>
              </w:rPr>
            </w:pPr>
            <w:r w:rsidRPr="00556E28">
              <w:rPr>
                <w:rFonts w:ascii="Maiandra GD" w:hAnsi="Maiandra GD" w:cs="Arial"/>
                <w:b/>
              </w:rPr>
              <w:t xml:space="preserve">Output targets </w:t>
            </w:r>
          </w:p>
        </w:tc>
        <w:tc>
          <w:tcPr>
            <w:tcW w:w="2126" w:type="dxa"/>
            <w:shd w:val="clear" w:color="auto" w:fill="auto"/>
          </w:tcPr>
          <w:p w14:paraId="3C513193" w14:textId="77777777" w:rsidR="008871EF" w:rsidRPr="00556E28" w:rsidRDefault="008871EF" w:rsidP="00556E28">
            <w:pPr>
              <w:spacing w:line="360" w:lineRule="auto"/>
              <w:jc w:val="both"/>
              <w:rPr>
                <w:rFonts w:ascii="Maiandra GD" w:hAnsi="Maiandra GD" w:cs="Arial"/>
                <w:b/>
              </w:rPr>
            </w:pPr>
            <w:r w:rsidRPr="00556E28">
              <w:rPr>
                <w:rFonts w:ascii="Maiandra GD" w:hAnsi="Maiandra GD" w:cs="Arial"/>
                <w:b/>
              </w:rPr>
              <w:t>Activity</w:t>
            </w:r>
          </w:p>
        </w:tc>
        <w:tc>
          <w:tcPr>
            <w:tcW w:w="3544" w:type="dxa"/>
            <w:shd w:val="clear" w:color="auto" w:fill="auto"/>
          </w:tcPr>
          <w:p w14:paraId="11E7A3E8" w14:textId="77777777" w:rsidR="008871EF" w:rsidRPr="00556E28" w:rsidRDefault="008871EF" w:rsidP="00556E28">
            <w:pPr>
              <w:spacing w:line="360" w:lineRule="auto"/>
              <w:jc w:val="both"/>
              <w:rPr>
                <w:rFonts w:ascii="Maiandra GD" w:hAnsi="Maiandra GD" w:cs="Arial"/>
                <w:b/>
              </w:rPr>
            </w:pPr>
            <w:r w:rsidRPr="00556E28">
              <w:rPr>
                <w:rFonts w:ascii="Maiandra GD" w:hAnsi="Maiandra GD" w:cs="Arial"/>
                <w:b/>
              </w:rPr>
              <w:t xml:space="preserve">Sub-Activity and detailed outputs </w:t>
            </w:r>
          </w:p>
        </w:tc>
        <w:tc>
          <w:tcPr>
            <w:tcW w:w="1134" w:type="dxa"/>
            <w:shd w:val="clear" w:color="auto" w:fill="auto"/>
            <w:noWrap/>
          </w:tcPr>
          <w:p w14:paraId="7E87A40A" w14:textId="77777777" w:rsidR="008871EF" w:rsidRPr="00556E28" w:rsidRDefault="008871EF" w:rsidP="00556E28">
            <w:pPr>
              <w:spacing w:line="360" w:lineRule="auto"/>
              <w:jc w:val="both"/>
              <w:rPr>
                <w:rFonts w:ascii="Maiandra GD" w:hAnsi="Maiandra GD" w:cs="Arial"/>
                <w:b/>
              </w:rPr>
            </w:pPr>
            <w:r w:rsidRPr="00556E28">
              <w:rPr>
                <w:rFonts w:ascii="Maiandra GD" w:hAnsi="Maiandra GD" w:cs="Arial"/>
                <w:b/>
              </w:rPr>
              <w:t>Cost ($)</w:t>
            </w:r>
          </w:p>
        </w:tc>
      </w:tr>
      <w:tr w:rsidR="008871EF" w:rsidRPr="00556E28" w14:paraId="0B8D38FF" w14:textId="77777777" w:rsidTr="00B72777">
        <w:trPr>
          <w:trHeight w:val="565"/>
        </w:trPr>
        <w:tc>
          <w:tcPr>
            <w:tcW w:w="1702" w:type="dxa"/>
            <w:shd w:val="clear" w:color="auto" w:fill="auto"/>
          </w:tcPr>
          <w:p w14:paraId="6DCAD6E7"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shd w:val="clear" w:color="auto" w:fill="FFFFFF"/>
              </w:rPr>
              <w:t xml:space="preserve">SADC Industrialisation Strategy and Roadmap 2015-20163 (SISR) and Update the Three years rolling out plan </w:t>
            </w:r>
          </w:p>
        </w:tc>
        <w:tc>
          <w:tcPr>
            <w:tcW w:w="2268" w:type="dxa"/>
            <w:shd w:val="clear" w:color="auto" w:fill="auto"/>
          </w:tcPr>
          <w:p w14:paraId="19A34844" w14:textId="77777777" w:rsidR="008871EF" w:rsidRPr="00556E28" w:rsidRDefault="008871EF" w:rsidP="00556E28">
            <w:pPr>
              <w:pStyle w:val="NoSpacing"/>
              <w:spacing w:line="360" w:lineRule="auto"/>
              <w:jc w:val="both"/>
              <w:rPr>
                <w:rFonts w:ascii="Maiandra GD" w:hAnsi="Maiandra GD" w:cs="Arial"/>
                <w:sz w:val="20"/>
                <w:szCs w:val="20"/>
                <w:shd w:val="clear" w:color="auto" w:fill="FFFFFF"/>
              </w:rPr>
            </w:pPr>
            <w:r w:rsidRPr="00556E28">
              <w:rPr>
                <w:rFonts w:ascii="Maiandra GD" w:hAnsi="Maiandra GD" w:cs="Arial"/>
                <w:sz w:val="20"/>
                <w:szCs w:val="20"/>
                <w:shd w:val="clear" w:color="auto" w:fill="FFFFFF"/>
              </w:rPr>
              <w:t>Updated three year rolling plan framework for submission to the Industrial Development Forum for review and inputs.</w:t>
            </w:r>
          </w:p>
          <w:p w14:paraId="2818255B" w14:textId="77777777" w:rsidR="008871EF" w:rsidRPr="00556E28" w:rsidRDefault="008871EF" w:rsidP="00556E28">
            <w:pPr>
              <w:pStyle w:val="NoSpacing"/>
              <w:spacing w:line="360" w:lineRule="auto"/>
              <w:jc w:val="both"/>
              <w:rPr>
                <w:rFonts w:ascii="Maiandra GD" w:hAnsi="Maiandra GD" w:cs="Arial"/>
                <w:sz w:val="20"/>
                <w:szCs w:val="20"/>
                <w:shd w:val="clear" w:color="auto" w:fill="FFFFFF"/>
              </w:rPr>
            </w:pPr>
            <w:r w:rsidRPr="00556E28">
              <w:rPr>
                <w:rFonts w:ascii="Maiandra GD" w:hAnsi="Maiandra GD" w:cs="Arial"/>
                <w:sz w:val="20"/>
                <w:szCs w:val="20"/>
                <w:shd w:val="clear" w:color="auto" w:fill="FFFFFF"/>
              </w:rPr>
              <w:t>Updated Report on progress in the implementation of SISR at Secretariat and Member State level.</w:t>
            </w:r>
          </w:p>
          <w:p w14:paraId="415DE6EE"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shd w:val="clear" w:color="auto" w:fill="FFFFFF"/>
              </w:rPr>
              <w:t>Document showing key indicators to measure SADC industrialisation progress</w:t>
            </w:r>
          </w:p>
        </w:tc>
        <w:tc>
          <w:tcPr>
            <w:tcW w:w="2126" w:type="dxa"/>
            <w:shd w:val="clear" w:color="auto" w:fill="auto"/>
          </w:tcPr>
          <w:p w14:paraId="4A710E41" w14:textId="77777777" w:rsidR="008871EF" w:rsidRPr="00556E28" w:rsidRDefault="008871EF" w:rsidP="00556E28">
            <w:pPr>
              <w:pStyle w:val="NoSpacing"/>
              <w:spacing w:line="360" w:lineRule="auto"/>
              <w:jc w:val="both"/>
              <w:rPr>
                <w:rFonts w:ascii="Maiandra GD" w:hAnsi="Maiandra GD" w:cs="Arial"/>
                <w:sz w:val="20"/>
                <w:szCs w:val="20"/>
                <w:shd w:val="clear" w:color="auto" w:fill="FFFFFF"/>
              </w:rPr>
            </w:pPr>
            <w:r w:rsidRPr="00556E28">
              <w:rPr>
                <w:rFonts w:ascii="Maiandra GD" w:hAnsi="Maiandra GD" w:cs="Arial"/>
                <w:sz w:val="20"/>
                <w:szCs w:val="20"/>
                <w:shd w:val="clear" w:color="auto" w:fill="FFFFFF"/>
              </w:rPr>
              <w:t>-Conduct desk reviews on SISR.</w:t>
            </w:r>
          </w:p>
          <w:p w14:paraId="6E3CACA0" w14:textId="77777777" w:rsidR="008871EF" w:rsidRPr="00556E28" w:rsidRDefault="008871EF" w:rsidP="00556E28">
            <w:pPr>
              <w:pStyle w:val="NoSpacing"/>
              <w:spacing w:line="360" w:lineRule="auto"/>
              <w:jc w:val="both"/>
              <w:rPr>
                <w:rFonts w:ascii="Maiandra GD" w:hAnsi="Maiandra GD" w:cs="Arial"/>
                <w:sz w:val="20"/>
                <w:szCs w:val="20"/>
                <w:shd w:val="clear" w:color="auto" w:fill="FFFFFF"/>
              </w:rPr>
            </w:pPr>
            <w:r w:rsidRPr="00556E28">
              <w:rPr>
                <w:rFonts w:ascii="Maiandra GD" w:hAnsi="Maiandra GD" w:cs="Arial"/>
                <w:sz w:val="20"/>
                <w:szCs w:val="20"/>
                <w:shd w:val="clear" w:color="auto" w:fill="FFFFFF"/>
              </w:rPr>
              <w:t>-Consult key stakeholders</w:t>
            </w:r>
          </w:p>
          <w:p w14:paraId="28B76E3D" w14:textId="77777777" w:rsidR="008871EF" w:rsidRPr="00556E28" w:rsidRDefault="008871EF" w:rsidP="00556E28">
            <w:pPr>
              <w:pStyle w:val="NoSpacing"/>
              <w:spacing w:line="360" w:lineRule="auto"/>
              <w:jc w:val="both"/>
              <w:rPr>
                <w:rFonts w:ascii="Maiandra GD" w:hAnsi="Maiandra GD" w:cs="Arial"/>
                <w:sz w:val="20"/>
                <w:szCs w:val="20"/>
              </w:rPr>
            </w:pPr>
          </w:p>
        </w:tc>
        <w:tc>
          <w:tcPr>
            <w:tcW w:w="3544" w:type="dxa"/>
            <w:shd w:val="clear" w:color="auto" w:fill="auto"/>
          </w:tcPr>
          <w:p w14:paraId="200CD43B"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-Detailed review and analysis of reports on SADC industrialisation Strategy and Road Map.</w:t>
            </w:r>
          </w:p>
          <w:p w14:paraId="2736AC82"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Formulation of appropriate reporting framework capturing what has been done and pending outputs both at SADC Secretariat level and at Member State level.</w:t>
            </w:r>
          </w:p>
          <w:p w14:paraId="7784BF3B"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-Compile relevant industrial information and data that can be used as the basis for further analysis covering both macro-economic data, investment data, industrial indices and competiveness data, value chain data, SMEs, Agriculture, infrastructure, Women, mining data and others</w:t>
            </w:r>
          </w:p>
          <w:p w14:paraId="3AA929A1"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-Consult with Different Directorates at the Secretariat for their inputs</w:t>
            </w:r>
          </w:p>
          <w:p w14:paraId="06AECE3F"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 xml:space="preserve">Consult with other Stakeholders at national level including both the public and private sector. </w:t>
            </w:r>
          </w:p>
          <w:p w14:paraId="7B2B08AC"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-Produce appropriate reports and tables to elaborate findings.</w:t>
            </w:r>
          </w:p>
          <w:p w14:paraId="3CF89AC2"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Present the revised template at the Industrial Development Forum</w:t>
            </w:r>
          </w:p>
          <w:p w14:paraId="2855CA16" w14:textId="77777777" w:rsidR="008871EF" w:rsidRPr="00556E28" w:rsidRDefault="008871EF" w:rsidP="00556E28">
            <w:pPr>
              <w:pStyle w:val="NoSpacing"/>
              <w:spacing w:line="360" w:lineRule="auto"/>
              <w:jc w:val="both"/>
              <w:rPr>
                <w:rFonts w:ascii="Maiandra GD" w:hAnsi="Maiandra GD" w:cs="Arial"/>
                <w:sz w:val="20"/>
                <w:szCs w:val="20"/>
              </w:rPr>
            </w:pPr>
          </w:p>
        </w:tc>
        <w:tc>
          <w:tcPr>
            <w:tcW w:w="1134" w:type="dxa"/>
            <w:shd w:val="clear" w:color="auto" w:fill="auto"/>
            <w:noWrap/>
          </w:tcPr>
          <w:p w14:paraId="7E367E03" w14:textId="77777777" w:rsidR="008871EF" w:rsidRPr="00556E28" w:rsidRDefault="008871EF" w:rsidP="00556E28">
            <w:pPr>
              <w:pStyle w:val="NoSpacing"/>
              <w:spacing w:line="360" w:lineRule="auto"/>
              <w:jc w:val="both"/>
              <w:rPr>
                <w:rFonts w:ascii="Maiandra GD" w:hAnsi="Maiandra GD" w:cs="Arial"/>
                <w:sz w:val="20"/>
                <w:szCs w:val="20"/>
              </w:rPr>
            </w:pPr>
            <w:r w:rsidRPr="00556E28">
              <w:rPr>
                <w:rFonts w:ascii="Maiandra GD" w:hAnsi="Maiandra GD" w:cs="Arial"/>
                <w:sz w:val="20"/>
                <w:szCs w:val="20"/>
              </w:rPr>
              <w:t>35,141</w:t>
            </w:r>
          </w:p>
        </w:tc>
      </w:tr>
    </w:tbl>
    <w:p w14:paraId="43D04483" w14:textId="77777777" w:rsidR="008871EF" w:rsidRPr="00556E28" w:rsidRDefault="008871EF" w:rsidP="00556E28">
      <w:pPr>
        <w:pStyle w:val="NoSpacing"/>
        <w:spacing w:line="360" w:lineRule="auto"/>
        <w:jc w:val="both"/>
        <w:rPr>
          <w:rFonts w:ascii="Maiandra GD" w:hAnsi="Maiandra GD" w:cs="Arial"/>
          <w:bCs/>
        </w:rPr>
      </w:pPr>
    </w:p>
    <w:p w14:paraId="27E12012" w14:textId="77777777" w:rsidR="00112261" w:rsidRPr="00556E28" w:rsidRDefault="00447F98"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4.2.2 </w:t>
      </w:r>
      <w:r w:rsidR="00112261" w:rsidRPr="00556E28">
        <w:rPr>
          <w:rFonts w:ascii="Maiandra GD" w:hAnsi="Maiandra GD" w:cs="Arial"/>
          <w:b/>
          <w:sz w:val="22"/>
          <w:szCs w:val="22"/>
          <w:lang w:val="en-GB" w:eastAsia="en-GB"/>
        </w:rPr>
        <w:t>Geographical area to be covered</w:t>
      </w:r>
    </w:p>
    <w:p w14:paraId="02981B26" w14:textId="77777777" w:rsidR="008871EF" w:rsidRPr="00556E28" w:rsidRDefault="008871EF"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The assignment will be carried out in the SADC Member States.</w:t>
      </w:r>
    </w:p>
    <w:p w14:paraId="205634A8" w14:textId="77777777" w:rsidR="00112261" w:rsidRPr="00556E28" w:rsidRDefault="00447F98"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4.2.3 </w:t>
      </w:r>
      <w:r w:rsidR="00112261" w:rsidRPr="00556E28">
        <w:rPr>
          <w:rFonts w:ascii="Maiandra GD" w:hAnsi="Maiandra GD" w:cs="Arial"/>
          <w:b/>
          <w:sz w:val="22"/>
          <w:szCs w:val="22"/>
          <w:lang w:val="en-GB" w:eastAsia="en-GB"/>
        </w:rPr>
        <w:t>Target groups</w:t>
      </w:r>
    </w:p>
    <w:p w14:paraId="262EDF30" w14:textId="77777777" w:rsidR="008871EF" w:rsidRPr="00556E28" w:rsidRDefault="008871EF" w:rsidP="00556E28">
      <w:pPr>
        <w:pStyle w:val="NoSpacing"/>
        <w:spacing w:line="360" w:lineRule="auto"/>
        <w:jc w:val="both"/>
        <w:rPr>
          <w:rFonts w:ascii="Maiandra GD" w:hAnsi="Maiandra GD" w:cs="Arial"/>
        </w:rPr>
      </w:pPr>
      <w:bookmarkStart w:id="16" w:name="_Ref20657225"/>
      <w:r w:rsidRPr="00556E28">
        <w:rPr>
          <w:rFonts w:ascii="Maiandra GD" w:hAnsi="Maiandra GD" w:cs="Arial"/>
        </w:rPr>
        <w:t>The Consultancy is expected to target the following groups;</w:t>
      </w:r>
    </w:p>
    <w:p w14:paraId="6F34E9DC" w14:textId="77777777" w:rsidR="008871EF" w:rsidRPr="00556E28" w:rsidRDefault="008871EF" w:rsidP="00556E28">
      <w:pPr>
        <w:pStyle w:val="NoSpacing"/>
        <w:spacing w:line="360" w:lineRule="auto"/>
        <w:jc w:val="both"/>
        <w:rPr>
          <w:rFonts w:ascii="Maiandra GD" w:hAnsi="Maiandra GD" w:cs="Arial"/>
        </w:rPr>
      </w:pPr>
    </w:p>
    <w:p w14:paraId="5BFC8A51" w14:textId="77777777" w:rsidR="008871EF" w:rsidRPr="00556E28" w:rsidRDefault="008871EF" w:rsidP="00556E28">
      <w:pPr>
        <w:pStyle w:val="NoSpacing"/>
        <w:numPr>
          <w:ilvl w:val="0"/>
          <w:numId w:val="35"/>
        </w:numPr>
        <w:spacing w:line="360" w:lineRule="auto"/>
        <w:jc w:val="both"/>
        <w:rPr>
          <w:rFonts w:ascii="Maiandra GD" w:hAnsi="Maiandra GD" w:cs="Arial"/>
        </w:rPr>
      </w:pPr>
      <w:r w:rsidRPr="00556E28">
        <w:rPr>
          <w:rFonts w:ascii="Maiandra GD" w:hAnsi="Maiandra GD" w:cs="Arial"/>
        </w:rPr>
        <w:t>National Governments and regulators responsible for industry development</w:t>
      </w:r>
    </w:p>
    <w:p w14:paraId="025326C3" w14:textId="77777777" w:rsidR="008871EF" w:rsidRPr="00556E28" w:rsidRDefault="008871EF" w:rsidP="00556E28">
      <w:pPr>
        <w:pStyle w:val="NoSpacing"/>
        <w:numPr>
          <w:ilvl w:val="0"/>
          <w:numId w:val="35"/>
        </w:numPr>
        <w:spacing w:line="360" w:lineRule="auto"/>
        <w:jc w:val="both"/>
        <w:rPr>
          <w:rFonts w:ascii="Maiandra GD" w:hAnsi="Maiandra GD" w:cs="Arial"/>
        </w:rPr>
      </w:pPr>
      <w:r w:rsidRPr="00556E28">
        <w:rPr>
          <w:rFonts w:ascii="Maiandra GD" w:hAnsi="Maiandra GD" w:cs="Arial"/>
        </w:rPr>
        <w:t>The private sector</w:t>
      </w:r>
    </w:p>
    <w:p w14:paraId="4B02B871" w14:textId="77777777" w:rsidR="008871EF" w:rsidRPr="00556E28" w:rsidRDefault="008871EF" w:rsidP="00556E28">
      <w:pPr>
        <w:pStyle w:val="NoSpacing"/>
        <w:numPr>
          <w:ilvl w:val="0"/>
          <w:numId w:val="35"/>
        </w:numPr>
        <w:spacing w:line="360" w:lineRule="auto"/>
        <w:jc w:val="both"/>
        <w:rPr>
          <w:rFonts w:ascii="Maiandra GD" w:hAnsi="Maiandra GD" w:cs="Arial"/>
        </w:rPr>
      </w:pPr>
      <w:r w:rsidRPr="00556E28">
        <w:rPr>
          <w:rFonts w:ascii="Maiandra GD" w:hAnsi="Maiandra GD" w:cs="Arial"/>
        </w:rPr>
        <w:t>National/Regional Export Promotion Agencies</w:t>
      </w:r>
    </w:p>
    <w:p w14:paraId="426AAA55" w14:textId="77777777" w:rsidR="008871EF" w:rsidRPr="00556E28" w:rsidRDefault="008871EF" w:rsidP="00556E28">
      <w:pPr>
        <w:pStyle w:val="NoSpacing"/>
        <w:numPr>
          <w:ilvl w:val="0"/>
          <w:numId w:val="35"/>
        </w:numPr>
        <w:spacing w:line="360" w:lineRule="auto"/>
        <w:jc w:val="both"/>
        <w:rPr>
          <w:rFonts w:ascii="Maiandra GD" w:hAnsi="Maiandra GD" w:cs="Arial"/>
        </w:rPr>
      </w:pPr>
      <w:r w:rsidRPr="00556E28">
        <w:rPr>
          <w:rFonts w:ascii="Maiandra GD" w:hAnsi="Maiandra GD" w:cs="Arial"/>
        </w:rPr>
        <w:t xml:space="preserve">Small and Medium Enterprises (SMEs) </w:t>
      </w:r>
    </w:p>
    <w:p w14:paraId="11156336" w14:textId="77777777" w:rsidR="008871EF" w:rsidRPr="00556E28" w:rsidRDefault="008871EF" w:rsidP="00556E28">
      <w:pPr>
        <w:pStyle w:val="NoSpacing"/>
        <w:numPr>
          <w:ilvl w:val="0"/>
          <w:numId w:val="35"/>
        </w:numPr>
        <w:spacing w:line="360" w:lineRule="auto"/>
        <w:jc w:val="both"/>
        <w:rPr>
          <w:rFonts w:ascii="Maiandra GD" w:hAnsi="Maiandra GD" w:cs="Arial"/>
        </w:rPr>
      </w:pPr>
      <w:r w:rsidRPr="00556E28">
        <w:rPr>
          <w:rFonts w:ascii="Maiandra GD" w:hAnsi="Maiandra GD" w:cs="Arial"/>
        </w:rPr>
        <w:t>Non-State Actors Intermediary Organisations (IOs) that are actively involved in the areas of industrialisation</w:t>
      </w:r>
    </w:p>
    <w:p w14:paraId="7C8BCA68" w14:textId="77777777" w:rsidR="008871EF" w:rsidRPr="00556E28" w:rsidRDefault="008871EF" w:rsidP="00556E28">
      <w:pPr>
        <w:pStyle w:val="NoSpacing"/>
        <w:numPr>
          <w:ilvl w:val="0"/>
          <w:numId w:val="35"/>
        </w:numPr>
        <w:spacing w:line="360" w:lineRule="auto"/>
        <w:jc w:val="both"/>
        <w:rPr>
          <w:rFonts w:ascii="Maiandra GD" w:hAnsi="Maiandra GD" w:cs="Arial"/>
        </w:rPr>
      </w:pPr>
      <w:r w:rsidRPr="00556E28">
        <w:rPr>
          <w:rFonts w:ascii="Maiandra GD" w:hAnsi="Maiandra GD" w:cs="Arial"/>
        </w:rPr>
        <w:t>Value chains actors</w:t>
      </w:r>
    </w:p>
    <w:p w14:paraId="19E0F60A" w14:textId="77777777" w:rsidR="008871EF" w:rsidRPr="00556E28" w:rsidRDefault="008871EF" w:rsidP="00556E28">
      <w:pPr>
        <w:pStyle w:val="NoSpacing"/>
        <w:numPr>
          <w:ilvl w:val="0"/>
          <w:numId w:val="35"/>
        </w:numPr>
        <w:spacing w:line="360" w:lineRule="auto"/>
        <w:jc w:val="both"/>
        <w:rPr>
          <w:rFonts w:ascii="Maiandra GD" w:hAnsi="Maiandra GD" w:cs="Arial"/>
        </w:rPr>
      </w:pPr>
      <w:r w:rsidRPr="00556E28">
        <w:rPr>
          <w:rFonts w:ascii="Maiandra GD" w:hAnsi="Maiandra GD" w:cs="Arial"/>
        </w:rPr>
        <w:t>Special economic zones</w:t>
      </w:r>
    </w:p>
    <w:p w14:paraId="664B93A7" w14:textId="77777777" w:rsidR="00112261" w:rsidRPr="00556E28" w:rsidRDefault="00112261" w:rsidP="00556E28">
      <w:pPr>
        <w:shd w:val="clear" w:color="auto" w:fill="FFFFFF"/>
        <w:spacing w:after="120" w:line="360" w:lineRule="auto"/>
        <w:jc w:val="both"/>
        <w:rPr>
          <w:rFonts w:ascii="Maiandra GD" w:hAnsi="Maiandra GD" w:cs="Arial"/>
          <w:sz w:val="22"/>
          <w:szCs w:val="22"/>
          <w:lang w:val="en-GB" w:eastAsia="en-GB"/>
        </w:rPr>
      </w:pPr>
    </w:p>
    <w:p w14:paraId="7C6C6C71"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17" w:name="_Ref530906824"/>
      <w:bookmarkStart w:id="18" w:name="_Toc74834211"/>
      <w:bookmarkEnd w:id="16"/>
      <w:r>
        <w:rPr>
          <w:rFonts w:ascii="Maiandra GD" w:hAnsi="Maiandra GD" w:cs="Arial"/>
          <w:b/>
          <w:lang w:val="en-GB" w:eastAsia="en-GB"/>
        </w:rPr>
        <w:t xml:space="preserve">4.3 </w:t>
      </w:r>
      <w:r w:rsidR="00112261" w:rsidRPr="00556E28">
        <w:rPr>
          <w:rFonts w:ascii="Maiandra GD" w:hAnsi="Maiandra GD" w:cs="Arial"/>
          <w:b/>
          <w:lang w:val="en-GB" w:eastAsia="en-GB"/>
        </w:rPr>
        <w:t>Project management</w:t>
      </w:r>
      <w:bookmarkEnd w:id="17"/>
      <w:bookmarkEnd w:id="18"/>
    </w:p>
    <w:p w14:paraId="66893824" w14:textId="77777777" w:rsidR="00112261" w:rsidRPr="00556E28" w:rsidRDefault="00447F98"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4.3.1 </w:t>
      </w:r>
      <w:r w:rsidR="00112261" w:rsidRPr="00556E28">
        <w:rPr>
          <w:rFonts w:ascii="Maiandra GD" w:hAnsi="Maiandra GD" w:cs="Arial"/>
          <w:b/>
          <w:sz w:val="22"/>
          <w:szCs w:val="22"/>
          <w:lang w:val="en-GB" w:eastAsia="en-GB"/>
        </w:rPr>
        <w:t>Responsible body</w:t>
      </w:r>
    </w:p>
    <w:p w14:paraId="393B981E"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The Consultant shall be responsible to the Executive Secretary of SADC Secretariat through the Director, Industrial Development and Trade who shall be responsible for the day to day supervision of the project.</w:t>
      </w:r>
    </w:p>
    <w:p w14:paraId="3E4784F9" w14:textId="77777777" w:rsidR="00112261" w:rsidRPr="00556E28" w:rsidRDefault="00447F98"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4.3.2 </w:t>
      </w:r>
      <w:r w:rsidR="00112261" w:rsidRPr="00556E28">
        <w:rPr>
          <w:rFonts w:ascii="Maiandra GD" w:hAnsi="Maiandra GD" w:cs="Arial"/>
          <w:b/>
          <w:sz w:val="22"/>
          <w:szCs w:val="22"/>
          <w:lang w:val="en-GB" w:eastAsia="en-GB"/>
        </w:rPr>
        <w:t>Management structure</w:t>
      </w:r>
    </w:p>
    <w:p w14:paraId="58C528A3"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The consultancy falls in the Directorate of Industrial Development and Trade in the Industrialisation and Competitiveness Unit. The Senior Programme Officer (SPO) responsible for Industrialisation and Competitiveness will oversee the work of the consultants on a daily basis for the duration of the project. The SPO Industrialisation and Competitiveness will follow up on quality checks in terms of the realisation of project objective, results and outputs and facilitate approval of reports via the Director.</w:t>
      </w:r>
    </w:p>
    <w:p w14:paraId="1EB4C970" w14:textId="77777777" w:rsidR="00112261" w:rsidRPr="00556E28" w:rsidRDefault="00447F98"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4.3.3 </w:t>
      </w:r>
      <w:r w:rsidR="00112261" w:rsidRPr="00556E28">
        <w:rPr>
          <w:rFonts w:ascii="Maiandra GD" w:hAnsi="Maiandra GD" w:cs="Arial"/>
          <w:b/>
          <w:sz w:val="22"/>
          <w:szCs w:val="22"/>
          <w:lang w:val="en-GB" w:eastAsia="en-GB"/>
        </w:rPr>
        <w:t>Facilities to be provided by the contracting authority and/or other parties</w:t>
      </w:r>
    </w:p>
    <w:p w14:paraId="18A08776"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 xml:space="preserve">For all experts working on the project SADC Secretariat, as the Contracting Authority, will facilitate the necessary short term work permits. </w:t>
      </w:r>
    </w:p>
    <w:p w14:paraId="61796F11" w14:textId="77777777" w:rsidR="00A63503" w:rsidRPr="00556E28" w:rsidRDefault="00A63503" w:rsidP="00556E28">
      <w:pPr>
        <w:shd w:val="clear" w:color="auto" w:fill="FFFFFF"/>
        <w:spacing w:after="120" w:line="360" w:lineRule="auto"/>
        <w:jc w:val="both"/>
        <w:rPr>
          <w:rFonts w:ascii="Maiandra GD" w:hAnsi="Maiandra GD" w:cs="Arial"/>
          <w:sz w:val="22"/>
          <w:szCs w:val="22"/>
          <w:lang w:val="en-GB" w:eastAsia="en-GB"/>
        </w:rPr>
      </w:pPr>
    </w:p>
    <w:p w14:paraId="0AA6B7AB" w14:textId="77777777" w:rsidR="00112261" w:rsidRPr="00556E28" w:rsidRDefault="00112261" w:rsidP="00556E28">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19" w:name="_Toc74834212"/>
      <w:r w:rsidRPr="00556E28">
        <w:rPr>
          <w:rFonts w:ascii="Maiandra GD" w:hAnsi="Maiandra GD" w:cs="Arial"/>
          <w:b/>
          <w:smallCaps/>
          <w:kern w:val="28"/>
          <w:sz w:val="28"/>
          <w:szCs w:val="28"/>
          <w:lang w:val="en-GB" w:eastAsia="en-GB"/>
        </w:rPr>
        <w:t>LOGISTICS AND TIMING</w:t>
      </w:r>
      <w:bookmarkEnd w:id="19"/>
    </w:p>
    <w:p w14:paraId="38E0E274"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0" w:name="_Toc74834213"/>
      <w:r>
        <w:rPr>
          <w:rFonts w:ascii="Maiandra GD" w:hAnsi="Maiandra GD" w:cs="Arial"/>
          <w:b/>
          <w:lang w:val="en-GB" w:eastAsia="en-GB"/>
        </w:rPr>
        <w:t xml:space="preserve">5.1 </w:t>
      </w:r>
      <w:r w:rsidR="00112261" w:rsidRPr="00556E28">
        <w:rPr>
          <w:rFonts w:ascii="Maiandra GD" w:hAnsi="Maiandra GD" w:cs="Arial"/>
          <w:b/>
          <w:lang w:val="en-GB" w:eastAsia="en-GB"/>
        </w:rPr>
        <w:t>Location</w:t>
      </w:r>
      <w:bookmarkEnd w:id="20"/>
    </w:p>
    <w:p w14:paraId="265C52FC" w14:textId="77777777" w:rsidR="00556E28" w:rsidRPr="00556E28" w:rsidRDefault="00556E28" w:rsidP="00556E28">
      <w:pPr>
        <w:spacing w:line="360" w:lineRule="auto"/>
        <w:jc w:val="both"/>
        <w:rPr>
          <w:rFonts w:ascii="Maiandra GD" w:eastAsia="Calibri" w:hAnsi="Maiandra GD" w:cs="Arial"/>
          <w:sz w:val="22"/>
          <w:szCs w:val="22"/>
        </w:rPr>
      </w:pPr>
      <w:bookmarkStart w:id="21" w:name="_Toc74834214"/>
      <w:r w:rsidRPr="00556E28">
        <w:rPr>
          <w:rFonts w:ascii="Maiandra GD" w:eastAsia="Calibri" w:hAnsi="Maiandra GD" w:cs="Arial"/>
          <w:sz w:val="22"/>
          <w:szCs w:val="22"/>
        </w:rPr>
        <w:t xml:space="preserve">The assignment will involve traveling within the SADC region. </w:t>
      </w:r>
    </w:p>
    <w:p w14:paraId="3EE85507" w14:textId="77777777" w:rsidR="00112261" w:rsidRPr="00556E28" w:rsidRDefault="00447F98" w:rsidP="00556E28">
      <w:pPr>
        <w:keepNext/>
        <w:shd w:val="clear" w:color="auto" w:fill="FFFFFF"/>
        <w:tabs>
          <w:tab w:val="left" w:pos="567"/>
        </w:tabs>
        <w:spacing w:before="240" w:after="120" w:line="360" w:lineRule="auto"/>
        <w:ind w:left="556" w:hanging="556"/>
        <w:jc w:val="both"/>
        <w:outlineLvl w:val="1"/>
        <w:rPr>
          <w:rFonts w:ascii="Maiandra GD" w:hAnsi="Maiandra GD" w:cs="Arial"/>
          <w:b/>
          <w:sz w:val="22"/>
          <w:szCs w:val="22"/>
          <w:lang w:val="en-GB" w:eastAsia="en-GB"/>
        </w:rPr>
      </w:pPr>
      <w:r>
        <w:rPr>
          <w:rFonts w:ascii="Maiandra GD" w:hAnsi="Maiandra GD" w:cs="Arial"/>
          <w:b/>
          <w:sz w:val="22"/>
          <w:szCs w:val="22"/>
          <w:lang w:val="en-GB" w:eastAsia="en-GB"/>
        </w:rPr>
        <w:t xml:space="preserve">5.2 </w:t>
      </w:r>
      <w:r w:rsidR="00112261" w:rsidRPr="00556E28">
        <w:rPr>
          <w:rFonts w:ascii="Maiandra GD" w:hAnsi="Maiandra GD" w:cs="Arial"/>
          <w:b/>
          <w:sz w:val="22"/>
          <w:szCs w:val="22"/>
          <w:lang w:val="en-GB" w:eastAsia="en-GB"/>
        </w:rPr>
        <w:t>Start date &amp; period of implementation</w:t>
      </w:r>
      <w:bookmarkEnd w:id="21"/>
    </w:p>
    <w:p w14:paraId="7212D252" w14:textId="7C421B40" w:rsidR="00556E28" w:rsidRPr="00556E28" w:rsidRDefault="00556E28" w:rsidP="00556E28">
      <w:pPr>
        <w:keepLines/>
        <w:spacing w:line="360" w:lineRule="auto"/>
        <w:jc w:val="both"/>
        <w:rPr>
          <w:rFonts w:ascii="Maiandra GD" w:hAnsi="Maiandra GD" w:cs="Arial"/>
          <w:sz w:val="22"/>
          <w:szCs w:val="22"/>
        </w:rPr>
      </w:pPr>
      <w:r w:rsidRPr="00556E28">
        <w:rPr>
          <w:rFonts w:ascii="Maiandra GD" w:hAnsi="Maiandra GD" w:cs="Arial"/>
          <w:sz w:val="22"/>
          <w:szCs w:val="22"/>
        </w:rPr>
        <w:t xml:space="preserve">The intended start date is </w:t>
      </w:r>
      <w:r w:rsidR="006B7A86">
        <w:rPr>
          <w:rFonts w:ascii="Maiandra GD" w:hAnsi="Maiandra GD" w:cs="Arial"/>
          <w:sz w:val="22"/>
          <w:szCs w:val="22"/>
        </w:rPr>
        <w:t xml:space="preserve">April </w:t>
      </w:r>
      <w:r w:rsidRPr="00556E28">
        <w:rPr>
          <w:rFonts w:ascii="Maiandra GD" w:hAnsi="Maiandra GD" w:cs="Arial"/>
          <w:sz w:val="22"/>
          <w:szCs w:val="22"/>
        </w:rPr>
        <w:t>2022 and the period of implementation of the contract will be six (6) months from this date. Please see Article 3 of the specific contract for the actual start date and period of implementation.</w:t>
      </w:r>
    </w:p>
    <w:p w14:paraId="571B7964" w14:textId="77777777" w:rsidR="00A63503" w:rsidRPr="00556E28" w:rsidRDefault="00A63503" w:rsidP="00556E28">
      <w:pPr>
        <w:shd w:val="clear" w:color="auto" w:fill="FFFFFF"/>
        <w:spacing w:after="120" w:line="360" w:lineRule="auto"/>
        <w:jc w:val="both"/>
        <w:rPr>
          <w:rFonts w:ascii="Maiandra GD" w:hAnsi="Maiandra GD"/>
          <w:sz w:val="22"/>
          <w:szCs w:val="22"/>
          <w:lang w:val="en-GB" w:eastAsia="en-GB"/>
        </w:rPr>
      </w:pPr>
    </w:p>
    <w:p w14:paraId="540CD6DB" w14:textId="77777777" w:rsidR="00112261" w:rsidRPr="00556E28" w:rsidRDefault="00112261" w:rsidP="00556E28">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22" w:name="_Toc74834215"/>
      <w:r w:rsidRPr="00556E28">
        <w:rPr>
          <w:rFonts w:ascii="Maiandra GD" w:hAnsi="Maiandra GD" w:cs="Arial"/>
          <w:b/>
          <w:smallCaps/>
          <w:kern w:val="28"/>
          <w:sz w:val="28"/>
          <w:szCs w:val="28"/>
          <w:lang w:val="en-GB" w:eastAsia="en-GB"/>
        </w:rPr>
        <w:t>REQUIREMENTS</w:t>
      </w:r>
      <w:bookmarkEnd w:id="22"/>
    </w:p>
    <w:p w14:paraId="0B9B6E1F" w14:textId="77777777" w:rsidR="00112261" w:rsidRPr="00556E28" w:rsidRDefault="00447F98" w:rsidP="00556E28">
      <w:pPr>
        <w:keepNext/>
        <w:shd w:val="clear" w:color="auto" w:fill="FFFFFF"/>
        <w:tabs>
          <w:tab w:val="left" w:pos="567"/>
        </w:tabs>
        <w:spacing w:before="240" w:after="120" w:line="360" w:lineRule="auto"/>
        <w:jc w:val="both"/>
        <w:outlineLvl w:val="1"/>
        <w:rPr>
          <w:rFonts w:ascii="Maiandra GD" w:hAnsi="Maiandra GD" w:cs="Arial"/>
          <w:b/>
          <w:sz w:val="22"/>
          <w:szCs w:val="22"/>
          <w:lang w:val="en-GB" w:eastAsia="en-GB"/>
        </w:rPr>
      </w:pPr>
      <w:bookmarkStart w:id="23" w:name="_Toc74834216"/>
      <w:r>
        <w:rPr>
          <w:rFonts w:ascii="Maiandra GD" w:hAnsi="Maiandra GD" w:cs="Arial"/>
          <w:b/>
          <w:sz w:val="22"/>
          <w:szCs w:val="22"/>
          <w:lang w:val="en-GB" w:eastAsia="en-GB"/>
        </w:rPr>
        <w:t xml:space="preserve">6.1 </w:t>
      </w:r>
      <w:r w:rsidR="00112261" w:rsidRPr="00556E28">
        <w:rPr>
          <w:rFonts w:ascii="Maiandra GD" w:hAnsi="Maiandra GD" w:cs="Arial"/>
          <w:b/>
          <w:sz w:val="22"/>
          <w:szCs w:val="22"/>
          <w:lang w:val="en-GB" w:eastAsia="en-GB"/>
        </w:rPr>
        <w:t>Staff</w:t>
      </w:r>
      <w:bookmarkEnd w:id="23"/>
    </w:p>
    <w:p w14:paraId="64DC5794" w14:textId="77777777" w:rsidR="00556E28" w:rsidRPr="00556E28" w:rsidRDefault="00556E28" w:rsidP="00556E28">
      <w:pPr>
        <w:autoSpaceDE w:val="0"/>
        <w:autoSpaceDN w:val="0"/>
        <w:adjustRightInd w:val="0"/>
        <w:spacing w:line="360" w:lineRule="auto"/>
        <w:jc w:val="both"/>
        <w:rPr>
          <w:rFonts w:ascii="Maiandra GD" w:hAnsi="Maiandra GD" w:cs="Arial"/>
          <w:sz w:val="22"/>
          <w:szCs w:val="22"/>
        </w:rPr>
      </w:pPr>
      <w:r w:rsidRPr="00556E28">
        <w:rPr>
          <w:rFonts w:ascii="Maiandra GD" w:hAnsi="Maiandra GD" w:cs="Arial"/>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7418AB12" w14:textId="77777777" w:rsidR="00112261" w:rsidRPr="00556E28" w:rsidRDefault="004D3D86"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6.1.1 </w:t>
      </w:r>
      <w:r w:rsidR="00112261" w:rsidRPr="00556E28">
        <w:rPr>
          <w:rFonts w:ascii="Maiandra GD" w:hAnsi="Maiandra GD" w:cs="Arial"/>
          <w:b/>
          <w:sz w:val="22"/>
          <w:szCs w:val="22"/>
          <w:lang w:val="en-GB" w:eastAsia="en-GB"/>
        </w:rPr>
        <w:t>Experts</w:t>
      </w:r>
    </w:p>
    <w:p w14:paraId="7167B75D"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snapToGrid w:val="0"/>
        </w:rPr>
        <w:t>This</w:t>
      </w:r>
      <w:r w:rsidRPr="00556E28">
        <w:rPr>
          <w:rFonts w:ascii="Maiandra GD" w:hAnsi="Maiandra GD" w:cs="Arial"/>
        </w:rPr>
        <w:t xml:space="preserve"> assignment is expected to be carried out </w:t>
      </w:r>
      <w:r w:rsidRPr="006B7A86">
        <w:rPr>
          <w:rFonts w:ascii="Maiandra GD" w:hAnsi="Maiandra GD" w:cs="Arial"/>
        </w:rPr>
        <w:t>by a</w:t>
      </w:r>
      <w:r w:rsidR="00434C70" w:rsidRPr="006B7A86">
        <w:rPr>
          <w:rFonts w:ascii="Maiandra GD" w:hAnsi="Maiandra GD" w:cs="Arial"/>
        </w:rPr>
        <w:t>n Individual</w:t>
      </w:r>
      <w:r w:rsidRPr="006B7A86">
        <w:rPr>
          <w:rFonts w:ascii="Maiandra GD" w:hAnsi="Maiandra GD" w:cs="Arial"/>
        </w:rPr>
        <w:t xml:space="preserve"> Consult</w:t>
      </w:r>
      <w:r w:rsidR="00434C70" w:rsidRPr="006B7A86">
        <w:rPr>
          <w:rFonts w:ascii="Maiandra GD" w:hAnsi="Maiandra GD" w:cs="Arial"/>
        </w:rPr>
        <w:t>ant who will be the</w:t>
      </w:r>
      <w:r w:rsidRPr="00556E28">
        <w:rPr>
          <w:rFonts w:ascii="Maiandra GD" w:hAnsi="Maiandra GD" w:cs="Arial"/>
        </w:rPr>
        <w:t xml:space="preserve"> Key Expert to undertake various tasks of the a</w:t>
      </w:r>
      <w:r w:rsidR="00434C70">
        <w:rPr>
          <w:rFonts w:ascii="Maiandra GD" w:hAnsi="Maiandra GD" w:cs="Arial"/>
        </w:rPr>
        <w:t>ssignment. The specific profile</w:t>
      </w:r>
      <w:r w:rsidRPr="00556E28">
        <w:rPr>
          <w:rFonts w:ascii="Maiandra GD" w:hAnsi="Maiandra GD" w:cs="Arial"/>
        </w:rPr>
        <w:t xml:space="preserve"> is provided below:</w:t>
      </w:r>
    </w:p>
    <w:p w14:paraId="32F2654B" w14:textId="77777777" w:rsidR="00556E28" w:rsidRPr="00556E28" w:rsidRDefault="00556E28" w:rsidP="00556E28">
      <w:pPr>
        <w:pStyle w:val="NoSpacing"/>
        <w:spacing w:line="360" w:lineRule="auto"/>
        <w:jc w:val="both"/>
        <w:rPr>
          <w:rFonts w:ascii="Maiandra GD" w:hAnsi="Maiandra GD" w:cs="Arial"/>
        </w:rPr>
      </w:pPr>
    </w:p>
    <w:p w14:paraId="1824C77D" w14:textId="77777777" w:rsidR="00556E28" w:rsidRPr="00556E28" w:rsidRDefault="00556E28" w:rsidP="00556E28">
      <w:pPr>
        <w:pStyle w:val="NoSpacing"/>
        <w:spacing w:line="360" w:lineRule="auto"/>
        <w:jc w:val="both"/>
        <w:rPr>
          <w:rFonts w:ascii="Maiandra GD" w:hAnsi="Maiandra GD" w:cs="Arial"/>
          <w:b/>
        </w:rPr>
      </w:pPr>
      <w:r w:rsidRPr="00556E28">
        <w:rPr>
          <w:rFonts w:ascii="Maiandra GD" w:hAnsi="Maiandra GD" w:cs="Arial"/>
          <w:b/>
        </w:rPr>
        <w:t>Key Expert</w:t>
      </w:r>
    </w:p>
    <w:p w14:paraId="5605C6B3" w14:textId="77777777" w:rsidR="00556E28" w:rsidRPr="00556E28" w:rsidRDefault="00556E28" w:rsidP="00556E28">
      <w:pPr>
        <w:pStyle w:val="NoSpacing"/>
        <w:spacing w:line="360" w:lineRule="auto"/>
        <w:jc w:val="both"/>
        <w:rPr>
          <w:rFonts w:ascii="Maiandra GD" w:hAnsi="Maiandra GD" w:cs="Arial"/>
          <w:i/>
          <w:highlight w:val="lightGray"/>
        </w:rPr>
      </w:pPr>
      <w:r w:rsidRPr="00556E28">
        <w:rPr>
          <w:rFonts w:ascii="Maiandra GD" w:hAnsi="Maiandra GD" w:cs="Arial"/>
          <w:i/>
        </w:rPr>
        <w:t>Qualifications and Skills</w:t>
      </w:r>
    </w:p>
    <w:p w14:paraId="36A49506"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 xml:space="preserve">A minimum of Master’s Degree in Economics, Development Studies, or international trade, </w:t>
      </w:r>
      <w:r w:rsidRPr="00556E28">
        <w:rPr>
          <w:rFonts w:ascii="Maiandra GD" w:eastAsia="Times New Roman" w:hAnsi="Maiandra GD" w:cs="Arial"/>
          <w:lang w:eastAsia="en-ZA"/>
        </w:rPr>
        <w:t>Business Economics and/or Regional Policy, and cross sectoral policy issues such as SMEs, Gender and Development, Science and Technology, and Environmental Protection or other closely related areas;</w:t>
      </w:r>
    </w:p>
    <w:p w14:paraId="62F5D268" w14:textId="77777777" w:rsidR="00556E28" w:rsidRPr="00556E28" w:rsidRDefault="00556E28" w:rsidP="00556E28">
      <w:pPr>
        <w:pStyle w:val="NoSpacing"/>
        <w:spacing w:line="360" w:lineRule="auto"/>
        <w:jc w:val="both"/>
        <w:rPr>
          <w:rFonts w:ascii="Maiandra GD" w:hAnsi="Maiandra GD" w:cs="Arial"/>
        </w:rPr>
      </w:pPr>
    </w:p>
    <w:p w14:paraId="0B95C7B6" w14:textId="77777777" w:rsidR="00556E28" w:rsidRPr="00556E28" w:rsidRDefault="00556E28" w:rsidP="00556E28">
      <w:pPr>
        <w:pStyle w:val="NoSpacing"/>
        <w:spacing w:line="360" w:lineRule="auto"/>
        <w:jc w:val="both"/>
        <w:rPr>
          <w:rFonts w:ascii="Maiandra GD" w:hAnsi="Maiandra GD" w:cs="Arial"/>
          <w:i/>
        </w:rPr>
      </w:pPr>
      <w:r w:rsidRPr="00556E28">
        <w:rPr>
          <w:rFonts w:ascii="Maiandra GD" w:hAnsi="Maiandra GD" w:cs="Arial"/>
          <w:i/>
        </w:rPr>
        <w:t>General Professional Experience</w:t>
      </w:r>
    </w:p>
    <w:p w14:paraId="0C1B4220"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The Team leader should have a minimum of 15 years of experience with a</w:t>
      </w:r>
      <w:r w:rsidRPr="00556E28">
        <w:rPr>
          <w:rFonts w:ascii="Maiandra GD" w:eastAsia="Times New Roman" w:hAnsi="Maiandra GD" w:cs="Arial"/>
          <w:lang w:eastAsia="en-ZA"/>
        </w:rPr>
        <w:t xml:space="preserve"> sufficient knowledge of SADC and its status on industrial development. He/she should specifically be current on the operations of the Industrial sector in the SADC region as well as have knowledge and or experience in dealing with processes for integration of industrial sector in other RECs</w:t>
      </w:r>
      <w:r w:rsidRPr="00556E28">
        <w:rPr>
          <w:rFonts w:ascii="Maiandra GD" w:hAnsi="Maiandra GD" w:cs="Arial"/>
        </w:rPr>
        <w:t>.</w:t>
      </w:r>
    </w:p>
    <w:p w14:paraId="0CC47129" w14:textId="77777777" w:rsidR="00556E28" w:rsidRPr="00556E28" w:rsidRDefault="00556E28" w:rsidP="00556E28">
      <w:pPr>
        <w:pStyle w:val="NoSpacing"/>
        <w:spacing w:line="360" w:lineRule="auto"/>
        <w:jc w:val="both"/>
        <w:rPr>
          <w:rFonts w:ascii="Maiandra GD" w:hAnsi="Maiandra GD" w:cs="Arial"/>
        </w:rPr>
      </w:pPr>
    </w:p>
    <w:p w14:paraId="6735F9D3" w14:textId="77777777" w:rsidR="00556E28" w:rsidRPr="00556E28" w:rsidRDefault="00556E28" w:rsidP="00556E28">
      <w:pPr>
        <w:pStyle w:val="NoSpacing"/>
        <w:spacing w:line="360" w:lineRule="auto"/>
        <w:jc w:val="both"/>
        <w:rPr>
          <w:rFonts w:ascii="Maiandra GD" w:hAnsi="Maiandra GD" w:cs="Arial"/>
          <w:i/>
        </w:rPr>
      </w:pPr>
      <w:r w:rsidRPr="00556E28">
        <w:rPr>
          <w:rFonts w:ascii="Maiandra GD" w:hAnsi="Maiandra GD" w:cs="Arial"/>
          <w:i/>
        </w:rPr>
        <w:t>Specific professional experience</w:t>
      </w:r>
    </w:p>
    <w:p w14:paraId="1CBDFBE1"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 xml:space="preserve">Have thorough knowledge of industrialisation and regional integration relating to trade, private sector-led growth, with particular emphasis on development of manufacturing; </w:t>
      </w:r>
    </w:p>
    <w:p w14:paraId="3F74B39D" w14:textId="77777777" w:rsidR="00556E28" w:rsidRPr="00556E28" w:rsidRDefault="00556E28" w:rsidP="00556E28">
      <w:pPr>
        <w:numPr>
          <w:ilvl w:val="0"/>
          <w:numId w:val="36"/>
        </w:numPr>
        <w:autoSpaceDE w:val="0"/>
        <w:autoSpaceDN w:val="0"/>
        <w:adjustRightInd w:val="0"/>
        <w:spacing w:line="360" w:lineRule="auto"/>
        <w:ind w:left="1440" w:right="-187" w:hanging="720"/>
        <w:jc w:val="both"/>
        <w:rPr>
          <w:rFonts w:ascii="Maiandra GD" w:hAnsi="Maiandra GD" w:cs="Arial"/>
          <w:sz w:val="22"/>
          <w:szCs w:val="22"/>
          <w:lang w:val="en-ZA" w:eastAsia="en-ZA"/>
        </w:rPr>
      </w:pPr>
      <w:r w:rsidRPr="00556E28">
        <w:rPr>
          <w:rFonts w:ascii="Maiandra GD" w:hAnsi="Maiandra GD" w:cs="Arial"/>
          <w:sz w:val="22"/>
          <w:szCs w:val="22"/>
          <w:lang w:val="en-ZA" w:eastAsia="en-ZA"/>
        </w:rPr>
        <w:t xml:space="preserve">Experienced and knowledgeable expert on industrial development policy and business, including industrial data collection and classification, value chains analysis and methodologies; capacity building and skills development; </w:t>
      </w:r>
    </w:p>
    <w:p w14:paraId="7B1B75CF" w14:textId="77777777" w:rsidR="00556E28" w:rsidRPr="00556E28" w:rsidRDefault="00556E28" w:rsidP="00556E28">
      <w:pPr>
        <w:numPr>
          <w:ilvl w:val="0"/>
          <w:numId w:val="36"/>
        </w:numPr>
        <w:autoSpaceDE w:val="0"/>
        <w:autoSpaceDN w:val="0"/>
        <w:adjustRightInd w:val="0"/>
        <w:spacing w:line="360" w:lineRule="auto"/>
        <w:ind w:left="1440" w:hanging="720"/>
        <w:jc w:val="both"/>
        <w:rPr>
          <w:rFonts w:ascii="Maiandra GD" w:hAnsi="Maiandra GD" w:cs="Arial"/>
          <w:sz w:val="22"/>
          <w:szCs w:val="22"/>
          <w:lang w:val="en-ZA" w:eastAsia="en-ZA"/>
        </w:rPr>
      </w:pPr>
      <w:r w:rsidRPr="00556E28">
        <w:rPr>
          <w:rFonts w:ascii="Maiandra GD" w:hAnsi="Maiandra GD" w:cs="Arial"/>
          <w:sz w:val="22"/>
          <w:szCs w:val="22"/>
          <w:lang w:val="en-ZA" w:eastAsia="en-ZA"/>
        </w:rPr>
        <w:t>At least 7 years’ experience in the coordination and administration of programmes/projects in an international organization;</w:t>
      </w:r>
    </w:p>
    <w:p w14:paraId="678375FD" w14:textId="77777777" w:rsidR="00556E28" w:rsidRPr="00556E28" w:rsidRDefault="00556E28" w:rsidP="00556E28">
      <w:pPr>
        <w:numPr>
          <w:ilvl w:val="0"/>
          <w:numId w:val="36"/>
        </w:numPr>
        <w:autoSpaceDE w:val="0"/>
        <w:autoSpaceDN w:val="0"/>
        <w:adjustRightInd w:val="0"/>
        <w:spacing w:line="360" w:lineRule="auto"/>
        <w:ind w:left="1440" w:right="-187" w:hanging="720"/>
        <w:jc w:val="both"/>
        <w:rPr>
          <w:rFonts w:ascii="Maiandra GD" w:hAnsi="Maiandra GD" w:cs="Arial"/>
          <w:sz w:val="22"/>
          <w:szCs w:val="22"/>
          <w:lang w:val="en-ZA" w:eastAsia="en-ZA"/>
        </w:rPr>
      </w:pPr>
      <w:r w:rsidRPr="00556E28">
        <w:rPr>
          <w:rFonts w:ascii="Maiandra GD" w:hAnsi="Maiandra GD" w:cs="Arial"/>
          <w:sz w:val="22"/>
          <w:szCs w:val="22"/>
          <w:lang w:val="en-ZA" w:eastAsia="en-ZA"/>
        </w:rPr>
        <w:t xml:space="preserve">Demonstrated technical knowledge and proven research and analytical skills on issues related to regional integration, Industrial policy, sectoral policies as well as international development economics; </w:t>
      </w:r>
    </w:p>
    <w:p w14:paraId="39526B6A" w14:textId="77777777" w:rsidR="00556E28" w:rsidRPr="00556E28" w:rsidRDefault="00556E28" w:rsidP="00556E28">
      <w:pPr>
        <w:numPr>
          <w:ilvl w:val="0"/>
          <w:numId w:val="36"/>
        </w:numPr>
        <w:autoSpaceDE w:val="0"/>
        <w:autoSpaceDN w:val="0"/>
        <w:adjustRightInd w:val="0"/>
        <w:spacing w:line="360" w:lineRule="auto"/>
        <w:ind w:left="1440" w:hanging="720"/>
        <w:jc w:val="both"/>
        <w:rPr>
          <w:rFonts w:ascii="Maiandra GD" w:hAnsi="Maiandra GD" w:cs="Arial"/>
          <w:sz w:val="22"/>
          <w:szCs w:val="22"/>
          <w:lang w:val="en-ZA" w:eastAsia="en-ZA"/>
        </w:rPr>
      </w:pPr>
      <w:r w:rsidRPr="00556E28">
        <w:rPr>
          <w:rFonts w:ascii="Maiandra GD" w:hAnsi="Maiandra GD" w:cs="Arial"/>
          <w:sz w:val="22"/>
          <w:szCs w:val="22"/>
          <w:lang w:val="en-ZA" w:eastAsia="en-ZA"/>
        </w:rPr>
        <w:t>Good multi-cultural and interpersonal skills with experience in networking with partners at all levels (RECs, ministry, donors and private sector);</w:t>
      </w:r>
    </w:p>
    <w:p w14:paraId="29EF88B1" w14:textId="77777777" w:rsidR="00556E28" w:rsidRPr="00556E28" w:rsidRDefault="00556E28" w:rsidP="00556E28">
      <w:pPr>
        <w:numPr>
          <w:ilvl w:val="0"/>
          <w:numId w:val="36"/>
        </w:numPr>
        <w:autoSpaceDE w:val="0"/>
        <w:autoSpaceDN w:val="0"/>
        <w:adjustRightInd w:val="0"/>
        <w:spacing w:line="360" w:lineRule="auto"/>
        <w:ind w:left="1440" w:hanging="720"/>
        <w:jc w:val="both"/>
        <w:rPr>
          <w:rFonts w:ascii="Maiandra GD" w:hAnsi="Maiandra GD" w:cs="Arial"/>
          <w:sz w:val="22"/>
          <w:szCs w:val="22"/>
          <w:lang w:val="en-ZA" w:eastAsia="en-ZA"/>
        </w:rPr>
      </w:pPr>
      <w:r w:rsidRPr="00556E28">
        <w:rPr>
          <w:rFonts w:ascii="Maiandra GD" w:hAnsi="Maiandra GD" w:cs="Arial"/>
          <w:sz w:val="22"/>
          <w:szCs w:val="22"/>
          <w:lang w:val="en-ZA" w:eastAsia="en-ZA"/>
        </w:rPr>
        <w:t>Strong management skills including ability to provide strategic guidance, technical oversight, mentor staff, build strong teams, develop work plans, and manage budgets and project expenditures;</w:t>
      </w:r>
    </w:p>
    <w:p w14:paraId="655BB734" w14:textId="77777777" w:rsidR="00556E28" w:rsidRPr="00556E28" w:rsidRDefault="00556E28" w:rsidP="00556E28">
      <w:pPr>
        <w:numPr>
          <w:ilvl w:val="0"/>
          <w:numId w:val="36"/>
        </w:numPr>
        <w:autoSpaceDE w:val="0"/>
        <w:autoSpaceDN w:val="0"/>
        <w:adjustRightInd w:val="0"/>
        <w:spacing w:line="360" w:lineRule="auto"/>
        <w:ind w:left="1440" w:hanging="720"/>
        <w:jc w:val="both"/>
        <w:rPr>
          <w:rFonts w:ascii="Maiandra GD" w:hAnsi="Maiandra GD" w:cs="Arial"/>
          <w:sz w:val="22"/>
          <w:szCs w:val="22"/>
          <w:lang w:val="en-ZA" w:eastAsia="en-ZA"/>
        </w:rPr>
      </w:pPr>
      <w:r w:rsidRPr="00556E28">
        <w:rPr>
          <w:rFonts w:ascii="Maiandra GD" w:hAnsi="Maiandra GD" w:cs="Arial"/>
          <w:sz w:val="22"/>
          <w:szCs w:val="22"/>
          <w:lang w:val="en-ZA" w:eastAsia="en-ZA"/>
        </w:rPr>
        <w:t>Proven written, analytical, presentation and reporting skills and demonstrated computing skills;</w:t>
      </w:r>
    </w:p>
    <w:p w14:paraId="0A903BFB" w14:textId="77777777" w:rsidR="00556E28" w:rsidRPr="00556E28" w:rsidRDefault="00556E28" w:rsidP="00556E28">
      <w:pPr>
        <w:numPr>
          <w:ilvl w:val="0"/>
          <w:numId w:val="36"/>
        </w:numPr>
        <w:autoSpaceDE w:val="0"/>
        <w:autoSpaceDN w:val="0"/>
        <w:adjustRightInd w:val="0"/>
        <w:spacing w:line="360" w:lineRule="auto"/>
        <w:ind w:left="1440" w:hanging="720"/>
        <w:jc w:val="both"/>
        <w:rPr>
          <w:rFonts w:ascii="Maiandra GD" w:hAnsi="Maiandra GD" w:cs="Arial"/>
          <w:sz w:val="22"/>
          <w:szCs w:val="22"/>
          <w:lang w:val="en-ZA" w:eastAsia="en-ZA"/>
        </w:rPr>
      </w:pPr>
      <w:r w:rsidRPr="00556E28">
        <w:rPr>
          <w:rFonts w:ascii="Maiandra GD" w:hAnsi="Maiandra GD" w:cs="Arial"/>
          <w:sz w:val="22"/>
          <w:szCs w:val="22"/>
          <w:lang w:val="en-ZA" w:eastAsia="en-ZA"/>
        </w:rPr>
        <w:t xml:space="preserve">Fluency in spoken and written English, knowledge of French and/or Portuguese is an asset; and </w:t>
      </w:r>
    </w:p>
    <w:p w14:paraId="5A59C9D9" w14:textId="77777777" w:rsidR="00556E28" w:rsidRPr="00556E28" w:rsidRDefault="00556E28" w:rsidP="00556E28">
      <w:pPr>
        <w:autoSpaceDE w:val="0"/>
        <w:autoSpaceDN w:val="0"/>
        <w:adjustRightInd w:val="0"/>
        <w:spacing w:line="360" w:lineRule="auto"/>
        <w:ind w:left="1440" w:hanging="720"/>
        <w:jc w:val="both"/>
        <w:rPr>
          <w:rFonts w:ascii="Maiandra GD" w:hAnsi="Maiandra GD" w:cs="Arial"/>
          <w:sz w:val="22"/>
          <w:szCs w:val="22"/>
          <w:lang w:val="en-ZA" w:eastAsia="en-ZA"/>
        </w:rPr>
      </w:pPr>
    </w:p>
    <w:p w14:paraId="41A1767A" w14:textId="77777777" w:rsidR="00112261" w:rsidRPr="00556E28" w:rsidRDefault="00112261" w:rsidP="00556E28">
      <w:pPr>
        <w:shd w:val="clear" w:color="auto" w:fill="FFFFFF"/>
        <w:spacing w:after="120" w:line="360" w:lineRule="auto"/>
        <w:jc w:val="both"/>
        <w:rPr>
          <w:rFonts w:ascii="Maiandra GD" w:hAnsi="Maiandra GD" w:cs="Arial"/>
          <w:snapToGrid w:val="0"/>
          <w:sz w:val="22"/>
          <w:szCs w:val="22"/>
          <w:lang w:val="en-GB" w:eastAsia="en-GB"/>
        </w:rPr>
      </w:pPr>
      <w:r w:rsidRPr="00556E28">
        <w:rPr>
          <w:rFonts w:ascii="Maiandra GD" w:hAnsi="Maiandra GD" w:cs="Arial"/>
          <w:snapToGrid w:val="0"/>
          <w:sz w:val="22"/>
          <w:szCs w:val="22"/>
          <w:lang w:val="en-GB" w:eastAsia="en-GB"/>
        </w:rPr>
        <w:t>All experts must be independent and free from conflicts of interest in the responsibilities they take on.</w:t>
      </w:r>
    </w:p>
    <w:p w14:paraId="6A4B0EB1" w14:textId="77777777" w:rsidR="00112261" w:rsidRPr="00556E28" w:rsidRDefault="00112261" w:rsidP="00556E28">
      <w:pPr>
        <w:shd w:val="clear" w:color="auto" w:fill="FFFFFF"/>
        <w:spacing w:after="120" w:line="360" w:lineRule="auto"/>
        <w:jc w:val="both"/>
        <w:rPr>
          <w:rFonts w:ascii="Maiandra GD" w:hAnsi="Maiandra GD" w:cs="Arial"/>
          <w:sz w:val="20"/>
          <w:szCs w:val="20"/>
          <w:lang w:val="en-GB" w:eastAsia="en-GB"/>
        </w:rPr>
      </w:pPr>
    </w:p>
    <w:p w14:paraId="5C7F9D7A" w14:textId="77777777" w:rsidR="00112261" w:rsidRPr="00556E28" w:rsidRDefault="004D3D86" w:rsidP="00556E28">
      <w:pPr>
        <w:keepNext/>
        <w:shd w:val="clear" w:color="auto" w:fill="FFFFFF"/>
        <w:spacing w:before="120" w:after="120" w:line="360" w:lineRule="auto"/>
        <w:ind w:left="567" w:hanging="567"/>
        <w:jc w:val="both"/>
        <w:outlineLvl w:val="2"/>
        <w:rPr>
          <w:rFonts w:ascii="Maiandra GD" w:hAnsi="Maiandra GD" w:cs="Arial"/>
          <w:b/>
          <w:sz w:val="22"/>
          <w:szCs w:val="22"/>
          <w:lang w:val="en-GB" w:eastAsia="en-GB"/>
        </w:rPr>
      </w:pPr>
      <w:r>
        <w:rPr>
          <w:rFonts w:ascii="Maiandra GD" w:hAnsi="Maiandra GD" w:cs="Arial"/>
          <w:b/>
          <w:sz w:val="22"/>
          <w:szCs w:val="22"/>
          <w:lang w:val="en-GB" w:eastAsia="en-GB"/>
        </w:rPr>
        <w:t xml:space="preserve">6.1.2 </w:t>
      </w:r>
      <w:r w:rsidR="00112261" w:rsidRPr="00556E28">
        <w:rPr>
          <w:rFonts w:ascii="Maiandra GD" w:hAnsi="Maiandra GD" w:cs="Arial"/>
          <w:b/>
          <w:sz w:val="22"/>
          <w:szCs w:val="22"/>
          <w:lang w:val="en-GB" w:eastAsia="en-GB"/>
        </w:rPr>
        <w:t>Support staff &amp; backstopping</w:t>
      </w:r>
    </w:p>
    <w:p w14:paraId="26C930DB"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The contractor will provide support facilities to their team of experts (back-stopping) during the implementation of the contract.</w:t>
      </w:r>
    </w:p>
    <w:p w14:paraId="0F640BBE" w14:textId="77777777" w:rsidR="00556E28" w:rsidRPr="00556E28" w:rsidRDefault="00556E28" w:rsidP="00556E28">
      <w:pPr>
        <w:pStyle w:val="NoSpacing"/>
        <w:spacing w:line="360" w:lineRule="auto"/>
        <w:jc w:val="both"/>
        <w:rPr>
          <w:rFonts w:ascii="Maiandra GD" w:hAnsi="Maiandra GD" w:cs="Arial"/>
        </w:rPr>
      </w:pPr>
    </w:p>
    <w:p w14:paraId="0C2324C2"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Backstopping and support staff costs must be included in the price.</w:t>
      </w:r>
    </w:p>
    <w:p w14:paraId="3B45EAD0" w14:textId="77777777" w:rsidR="00112261" w:rsidRPr="00556E28" w:rsidRDefault="00112261" w:rsidP="00556E28">
      <w:pPr>
        <w:shd w:val="clear" w:color="auto" w:fill="FFFFFF"/>
        <w:spacing w:line="360" w:lineRule="auto"/>
        <w:jc w:val="both"/>
        <w:rPr>
          <w:rFonts w:ascii="Maiandra GD" w:hAnsi="Maiandra GD" w:cs="Arial"/>
          <w:sz w:val="22"/>
          <w:szCs w:val="22"/>
          <w:lang w:val="en-GB" w:eastAsia="en-GB"/>
        </w:rPr>
      </w:pPr>
    </w:p>
    <w:p w14:paraId="044DFA38" w14:textId="77777777" w:rsidR="00112261" w:rsidRPr="00556E28" w:rsidRDefault="004D3D86"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4" w:name="_Toc74834217"/>
      <w:r>
        <w:rPr>
          <w:rFonts w:ascii="Maiandra GD" w:hAnsi="Maiandra GD" w:cs="Arial"/>
          <w:b/>
          <w:lang w:val="en-GB" w:eastAsia="en-GB"/>
        </w:rPr>
        <w:t xml:space="preserve">6.2 </w:t>
      </w:r>
      <w:r w:rsidR="00112261" w:rsidRPr="00556E28">
        <w:rPr>
          <w:rFonts w:ascii="Maiandra GD" w:hAnsi="Maiandra GD" w:cs="Arial"/>
          <w:b/>
          <w:lang w:val="en-GB" w:eastAsia="en-GB"/>
        </w:rPr>
        <w:t>Office accommodation</w:t>
      </w:r>
      <w:bookmarkEnd w:id="24"/>
    </w:p>
    <w:p w14:paraId="3E84E2DA" w14:textId="77777777" w:rsidR="00556E28" w:rsidRPr="00556E28" w:rsidRDefault="00556E28" w:rsidP="00556E28">
      <w:pPr>
        <w:pStyle w:val="NoSpacing"/>
        <w:spacing w:line="360" w:lineRule="auto"/>
        <w:jc w:val="both"/>
        <w:rPr>
          <w:rFonts w:ascii="Maiandra GD" w:hAnsi="Maiandra GD" w:cs="Arial"/>
          <w:b/>
        </w:rPr>
      </w:pPr>
      <w:r w:rsidRPr="00556E28">
        <w:rPr>
          <w:rFonts w:ascii="Maiandra GD" w:hAnsi="Maiandra GD" w:cs="Arial"/>
        </w:rPr>
        <w:t>With the current wave of Covid-19 pandemic, the assignment will be home-based. However, the Consultant is expected to be fully self- sufficient in terms of accommodation, office space, office supplies, office equipment and transport.</w:t>
      </w:r>
    </w:p>
    <w:p w14:paraId="0AFF9AFE" w14:textId="77777777" w:rsidR="00112261" w:rsidRPr="00556E28" w:rsidRDefault="00112261" w:rsidP="00556E28">
      <w:pPr>
        <w:shd w:val="clear" w:color="auto" w:fill="FFFFFF"/>
        <w:spacing w:after="120" w:line="360" w:lineRule="auto"/>
        <w:jc w:val="both"/>
        <w:rPr>
          <w:rFonts w:ascii="Maiandra GD" w:hAnsi="Maiandra GD" w:cs="Arial"/>
          <w:sz w:val="22"/>
          <w:szCs w:val="22"/>
          <w:lang w:val="en-GB" w:eastAsia="en-GB"/>
        </w:rPr>
      </w:pPr>
    </w:p>
    <w:p w14:paraId="0AE9B4EE" w14:textId="77777777" w:rsidR="00112261" w:rsidRPr="00556E28" w:rsidRDefault="004D3D86"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5" w:name="_Toc74834218"/>
      <w:r>
        <w:rPr>
          <w:rFonts w:ascii="Maiandra GD" w:hAnsi="Maiandra GD" w:cs="Arial"/>
          <w:b/>
          <w:lang w:val="en-GB" w:eastAsia="en-GB"/>
        </w:rPr>
        <w:t xml:space="preserve">6.3 </w:t>
      </w:r>
      <w:r w:rsidR="00112261" w:rsidRPr="00556E28">
        <w:rPr>
          <w:rFonts w:ascii="Maiandra GD" w:hAnsi="Maiandra GD" w:cs="Arial"/>
          <w:b/>
          <w:lang w:val="en-GB" w:eastAsia="en-GB"/>
        </w:rPr>
        <w:t>Facilities to be provided by the contractor</w:t>
      </w:r>
      <w:bookmarkEnd w:id="25"/>
    </w:p>
    <w:p w14:paraId="42CEB9D8" w14:textId="77777777" w:rsidR="00556E28" w:rsidRPr="00556E28" w:rsidRDefault="00556E28" w:rsidP="00556E28">
      <w:pPr>
        <w:pStyle w:val="NoSpacing"/>
        <w:spacing w:line="360" w:lineRule="auto"/>
        <w:jc w:val="both"/>
        <w:rPr>
          <w:rFonts w:ascii="Maiandra GD" w:hAnsi="Maiandra GD" w:cs="Arial"/>
        </w:rPr>
      </w:pPr>
      <w:bookmarkStart w:id="26" w:name="_Toc74834219"/>
      <w:r w:rsidRPr="00556E28">
        <w:rPr>
          <w:rFonts w:ascii="Maiandra GD" w:hAnsi="Maiandra GD" w:cs="Arial"/>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0FBC73D4" w14:textId="77777777" w:rsidR="00112261" w:rsidRPr="00556E28" w:rsidRDefault="004D3D86"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Pr>
          <w:rFonts w:ascii="Maiandra GD" w:hAnsi="Maiandra GD" w:cs="Arial"/>
          <w:b/>
          <w:lang w:val="en-GB" w:eastAsia="en-GB"/>
        </w:rPr>
        <w:t xml:space="preserve">6.4 </w:t>
      </w:r>
      <w:r w:rsidR="00112261" w:rsidRPr="00556E28">
        <w:rPr>
          <w:rFonts w:ascii="Maiandra GD" w:hAnsi="Maiandra GD" w:cs="Arial"/>
          <w:b/>
          <w:lang w:val="en-GB" w:eastAsia="en-GB"/>
        </w:rPr>
        <w:t>Equipment</w:t>
      </w:r>
      <w:bookmarkEnd w:id="26"/>
    </w:p>
    <w:p w14:paraId="4BB4561F" w14:textId="77777777" w:rsidR="00556E28" w:rsidRPr="00556E28" w:rsidRDefault="00556E28" w:rsidP="00556E28">
      <w:pPr>
        <w:spacing w:line="360" w:lineRule="auto"/>
        <w:jc w:val="both"/>
        <w:rPr>
          <w:rFonts w:ascii="Maiandra GD" w:hAnsi="Maiandra GD" w:cs="Arial"/>
          <w:sz w:val="22"/>
          <w:szCs w:val="22"/>
        </w:rPr>
      </w:pPr>
      <w:bookmarkStart w:id="27" w:name="_Toc74834220"/>
      <w:r w:rsidRPr="00556E28">
        <w:rPr>
          <w:rFonts w:ascii="Maiandra GD" w:hAnsi="Maiandra GD" w:cs="Arial"/>
          <w:b/>
          <w:sz w:val="22"/>
          <w:szCs w:val="22"/>
        </w:rPr>
        <w:t>No</w:t>
      </w:r>
      <w:r w:rsidRPr="00556E28">
        <w:rPr>
          <w:rFonts w:ascii="Maiandra GD" w:hAnsi="Maiandra GD" w:cs="Arial"/>
          <w:sz w:val="22"/>
          <w:szCs w:val="22"/>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6058AF63" w14:textId="77777777" w:rsidR="00112261" w:rsidRPr="00556E28" w:rsidRDefault="004D3D86"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r>
        <w:rPr>
          <w:rFonts w:ascii="Maiandra GD" w:hAnsi="Maiandra GD" w:cs="Arial"/>
          <w:b/>
          <w:lang w:val="en-GB" w:eastAsia="en-GB"/>
        </w:rPr>
        <w:t xml:space="preserve">6.5 </w:t>
      </w:r>
      <w:r w:rsidR="00112261" w:rsidRPr="00556E28">
        <w:rPr>
          <w:rFonts w:ascii="Maiandra GD" w:hAnsi="Maiandra GD" w:cs="Arial"/>
          <w:b/>
          <w:lang w:val="en-GB" w:eastAsia="en-GB"/>
        </w:rPr>
        <w:t>Incidental expenditure</w:t>
      </w:r>
      <w:bookmarkEnd w:id="27"/>
    </w:p>
    <w:p w14:paraId="454D57C9" w14:textId="77777777" w:rsidR="00112261" w:rsidRPr="00556E28" w:rsidRDefault="00556E28" w:rsidP="00556E28">
      <w:pPr>
        <w:shd w:val="clear" w:color="auto" w:fill="FFFFFF"/>
        <w:tabs>
          <w:tab w:val="left" w:pos="2161"/>
        </w:tabs>
        <w:spacing w:after="120" w:line="360" w:lineRule="auto"/>
        <w:jc w:val="both"/>
        <w:rPr>
          <w:rFonts w:ascii="Maiandra GD" w:hAnsi="Maiandra GD" w:cs="Arial"/>
          <w:sz w:val="22"/>
          <w:szCs w:val="22"/>
          <w:lang w:val="en-GB" w:eastAsia="en-GB"/>
        </w:rPr>
      </w:pPr>
      <w:r w:rsidRPr="00556E28">
        <w:rPr>
          <w:rFonts w:ascii="Maiandra GD" w:hAnsi="Maiandra GD" w:cs="Arial"/>
          <w:sz w:val="22"/>
          <w:szCs w:val="22"/>
          <w:lang w:val="en-GB" w:eastAsia="en-GB"/>
        </w:rPr>
        <w:t>None. Where required, this will be determined by bidders and included to be part of the Global Price provided it remains within the available budget as indicated under 9.0 below.</w:t>
      </w:r>
    </w:p>
    <w:p w14:paraId="432D864C" w14:textId="77777777" w:rsidR="00112261" w:rsidRPr="00556E28" w:rsidRDefault="004D3D86"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28" w:name="_Toc74834221"/>
      <w:r>
        <w:rPr>
          <w:rFonts w:ascii="Maiandra GD" w:hAnsi="Maiandra GD" w:cs="Arial"/>
          <w:b/>
          <w:lang w:val="en-GB" w:eastAsia="en-GB"/>
        </w:rPr>
        <w:t xml:space="preserve">6.6 </w:t>
      </w:r>
      <w:r w:rsidR="00112261" w:rsidRPr="00556E28">
        <w:rPr>
          <w:rFonts w:ascii="Maiandra GD" w:hAnsi="Maiandra GD" w:cs="Arial"/>
          <w:b/>
          <w:lang w:val="en-GB" w:eastAsia="en-GB"/>
        </w:rPr>
        <w:t>Expenditure verification</w:t>
      </w:r>
      <w:bookmarkEnd w:id="28"/>
    </w:p>
    <w:p w14:paraId="4485E800" w14:textId="77777777" w:rsidR="00112261" w:rsidRPr="00556E28" w:rsidRDefault="00556E28" w:rsidP="00556E28">
      <w:pPr>
        <w:shd w:val="clear" w:color="auto" w:fill="FFFFFF"/>
        <w:tabs>
          <w:tab w:val="left" w:pos="2161"/>
        </w:tabs>
        <w:spacing w:after="120" w:line="360" w:lineRule="auto"/>
        <w:jc w:val="both"/>
        <w:rPr>
          <w:rFonts w:ascii="Maiandra GD" w:hAnsi="Maiandra GD" w:cs="Arial"/>
          <w:sz w:val="22"/>
          <w:szCs w:val="22"/>
          <w:lang w:val="en-GB" w:eastAsia="en-GB"/>
        </w:rPr>
      </w:pPr>
      <w:r w:rsidRPr="00556E28">
        <w:rPr>
          <w:rFonts w:ascii="Maiandra GD" w:hAnsi="Maiandra GD" w:cs="Arial"/>
          <w:sz w:val="22"/>
          <w:szCs w:val="22"/>
          <w:lang w:val="en-GB" w:eastAsia="en-GB"/>
        </w:rPr>
        <w:t xml:space="preserve">No expenditure verification report is required </w:t>
      </w:r>
    </w:p>
    <w:p w14:paraId="60223266" w14:textId="77777777" w:rsidR="00112261" w:rsidRPr="00556E28" w:rsidRDefault="00112261" w:rsidP="00556E28">
      <w:pPr>
        <w:shd w:val="clear" w:color="auto" w:fill="FFFFFF"/>
        <w:tabs>
          <w:tab w:val="left" w:pos="2161"/>
        </w:tabs>
        <w:spacing w:after="120" w:line="360" w:lineRule="auto"/>
        <w:jc w:val="both"/>
        <w:rPr>
          <w:rFonts w:ascii="Maiandra GD" w:hAnsi="Maiandra GD" w:cs="Arial"/>
          <w:sz w:val="22"/>
          <w:szCs w:val="22"/>
          <w:lang w:val="en-GB" w:eastAsia="en-GB"/>
        </w:rPr>
      </w:pPr>
    </w:p>
    <w:p w14:paraId="1AF44A33" w14:textId="77777777" w:rsidR="00112261" w:rsidRPr="00556E28" w:rsidRDefault="00112261" w:rsidP="00556E28">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29" w:name="_Toc74834222"/>
      <w:r w:rsidRPr="00556E28">
        <w:rPr>
          <w:rFonts w:ascii="Maiandra GD" w:hAnsi="Maiandra GD" w:cs="Arial"/>
          <w:b/>
          <w:smallCaps/>
          <w:kern w:val="28"/>
          <w:sz w:val="28"/>
          <w:szCs w:val="28"/>
          <w:lang w:val="en-GB" w:eastAsia="en-GB"/>
        </w:rPr>
        <w:t>REPORTS</w:t>
      </w:r>
      <w:bookmarkEnd w:id="29"/>
    </w:p>
    <w:p w14:paraId="28CF4385" w14:textId="77777777" w:rsidR="00112261" w:rsidRPr="00556E28" w:rsidRDefault="00990AB5"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30" w:name="_Ref20555417"/>
      <w:bookmarkStart w:id="31" w:name="_Ref20656720"/>
      <w:bookmarkStart w:id="32" w:name="_Toc74834223"/>
      <w:r>
        <w:rPr>
          <w:rFonts w:ascii="Maiandra GD" w:hAnsi="Maiandra GD" w:cs="Arial"/>
          <w:b/>
          <w:lang w:val="en-GB" w:eastAsia="en-GB"/>
        </w:rPr>
        <w:t xml:space="preserve">7.1 </w:t>
      </w:r>
      <w:r w:rsidR="00112261" w:rsidRPr="00556E28">
        <w:rPr>
          <w:rFonts w:ascii="Maiandra GD" w:hAnsi="Maiandra GD" w:cs="Arial"/>
          <w:b/>
          <w:lang w:val="en-GB" w:eastAsia="en-GB"/>
        </w:rPr>
        <w:t>Reporting requirements</w:t>
      </w:r>
      <w:bookmarkEnd w:id="30"/>
      <w:bookmarkEnd w:id="31"/>
      <w:bookmarkEnd w:id="32"/>
    </w:p>
    <w:p w14:paraId="325E199D"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The consultants shall operate under the direct supervision of the Senior Programme Officer: Industrialisation and Competitiveness (SPO-IC).</w:t>
      </w:r>
    </w:p>
    <w:p w14:paraId="5F095CC6" w14:textId="77777777" w:rsidR="00556E28" w:rsidRPr="00556E28" w:rsidRDefault="00556E28" w:rsidP="00556E28">
      <w:pPr>
        <w:pStyle w:val="NoSpacing"/>
        <w:spacing w:line="360" w:lineRule="auto"/>
        <w:jc w:val="both"/>
        <w:rPr>
          <w:rFonts w:ascii="Maiandra GD" w:hAnsi="Maiandra GD" w:cs="Arial"/>
        </w:rPr>
      </w:pPr>
    </w:p>
    <w:p w14:paraId="0538EF60"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All the deliverables shall be delivered to the SPO: Industrialisation and Competitiveness.</w:t>
      </w:r>
    </w:p>
    <w:p w14:paraId="7443E860" w14:textId="77777777" w:rsidR="00556E28" w:rsidRPr="00556E28" w:rsidRDefault="00556E28" w:rsidP="00556E28">
      <w:pPr>
        <w:pStyle w:val="NoSpacing"/>
        <w:spacing w:line="360" w:lineRule="auto"/>
        <w:jc w:val="both"/>
        <w:rPr>
          <w:rFonts w:ascii="Maiandra GD" w:hAnsi="Maiandra GD" w:cs="Arial"/>
        </w:rPr>
      </w:pPr>
    </w:p>
    <w:p w14:paraId="6C36950C"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 xml:space="preserve">All reports shall be in electronic format in MS Word, Excel or PowerPoint as the case may be. </w:t>
      </w:r>
    </w:p>
    <w:p w14:paraId="0500D60A" w14:textId="77777777" w:rsidR="00556E28" w:rsidRPr="00556E28" w:rsidRDefault="00556E28" w:rsidP="00556E28">
      <w:pPr>
        <w:pStyle w:val="NoSpacing"/>
        <w:spacing w:line="360" w:lineRule="auto"/>
        <w:jc w:val="both"/>
        <w:rPr>
          <w:rFonts w:ascii="Maiandra GD" w:hAnsi="Maiandra GD"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4394"/>
        <w:gridCol w:w="2693"/>
      </w:tblGrid>
      <w:tr w:rsidR="00556E28" w:rsidRPr="00556E28" w14:paraId="71AF5799" w14:textId="77777777" w:rsidTr="00B72777">
        <w:trPr>
          <w:tblHeader/>
        </w:trPr>
        <w:tc>
          <w:tcPr>
            <w:tcW w:w="2235" w:type="dxa"/>
          </w:tcPr>
          <w:p w14:paraId="0C1FE7AC" w14:textId="77777777" w:rsidR="00556E28" w:rsidRPr="00556E28" w:rsidRDefault="00556E28" w:rsidP="00556E28">
            <w:pPr>
              <w:spacing w:line="360" w:lineRule="auto"/>
              <w:jc w:val="both"/>
              <w:rPr>
                <w:rFonts w:ascii="Maiandra GD" w:eastAsia="Calibri" w:hAnsi="Maiandra GD" w:cs="Arial"/>
                <w:b/>
                <w:sz w:val="22"/>
                <w:szCs w:val="22"/>
              </w:rPr>
            </w:pPr>
            <w:r w:rsidRPr="00556E28">
              <w:rPr>
                <w:rFonts w:ascii="Maiandra GD" w:eastAsia="Calibri" w:hAnsi="Maiandra GD" w:cs="Arial"/>
                <w:b/>
                <w:sz w:val="22"/>
                <w:szCs w:val="22"/>
              </w:rPr>
              <w:t>Output Monitoring Indicator</w:t>
            </w:r>
          </w:p>
        </w:tc>
        <w:tc>
          <w:tcPr>
            <w:tcW w:w="4394" w:type="dxa"/>
          </w:tcPr>
          <w:p w14:paraId="3F076124" w14:textId="77777777" w:rsidR="00556E28" w:rsidRPr="00556E28" w:rsidRDefault="00556E28" w:rsidP="00556E28">
            <w:pPr>
              <w:spacing w:line="360" w:lineRule="auto"/>
              <w:jc w:val="both"/>
              <w:rPr>
                <w:rFonts w:ascii="Maiandra GD" w:eastAsia="Calibri" w:hAnsi="Maiandra GD" w:cs="Arial"/>
                <w:b/>
                <w:sz w:val="22"/>
                <w:szCs w:val="22"/>
              </w:rPr>
            </w:pPr>
            <w:r w:rsidRPr="00556E28">
              <w:rPr>
                <w:rFonts w:ascii="Maiandra GD" w:eastAsia="Calibri" w:hAnsi="Maiandra GD" w:cs="Arial"/>
                <w:b/>
                <w:sz w:val="22"/>
                <w:szCs w:val="22"/>
              </w:rPr>
              <w:t>Description</w:t>
            </w:r>
          </w:p>
        </w:tc>
        <w:tc>
          <w:tcPr>
            <w:tcW w:w="2693" w:type="dxa"/>
          </w:tcPr>
          <w:p w14:paraId="192669A3" w14:textId="77777777" w:rsidR="00556E28" w:rsidRPr="00556E28" w:rsidRDefault="00556E28" w:rsidP="00556E28">
            <w:pPr>
              <w:spacing w:line="360" w:lineRule="auto"/>
              <w:jc w:val="both"/>
              <w:rPr>
                <w:rFonts w:ascii="Maiandra GD" w:eastAsia="Calibri" w:hAnsi="Maiandra GD" w:cs="Arial"/>
                <w:b/>
                <w:sz w:val="22"/>
                <w:szCs w:val="22"/>
              </w:rPr>
            </w:pPr>
            <w:r w:rsidRPr="00556E28">
              <w:rPr>
                <w:rFonts w:ascii="Maiandra GD" w:eastAsia="Calibri" w:hAnsi="Maiandra GD" w:cs="Arial"/>
                <w:b/>
                <w:sz w:val="22"/>
                <w:szCs w:val="22"/>
              </w:rPr>
              <w:t>Timelines</w:t>
            </w:r>
          </w:p>
        </w:tc>
      </w:tr>
      <w:tr w:rsidR="00556E28" w:rsidRPr="00556E28" w14:paraId="57FC0ED2" w14:textId="77777777" w:rsidTr="00B72777">
        <w:tc>
          <w:tcPr>
            <w:tcW w:w="2235" w:type="dxa"/>
          </w:tcPr>
          <w:p w14:paraId="6EC06A10" w14:textId="77777777" w:rsidR="00556E28" w:rsidRPr="00556E28" w:rsidRDefault="00556E28"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Inception report</w:t>
            </w:r>
          </w:p>
        </w:tc>
        <w:tc>
          <w:tcPr>
            <w:tcW w:w="4394" w:type="dxa"/>
          </w:tcPr>
          <w:p w14:paraId="66B1CDCA" w14:textId="77777777" w:rsidR="00556E28" w:rsidRPr="00556E28" w:rsidRDefault="00556E28" w:rsidP="00556E28">
            <w:pPr>
              <w:numPr>
                <w:ilvl w:val="0"/>
                <w:numId w:val="28"/>
              </w:numPr>
              <w:spacing w:line="360" w:lineRule="auto"/>
              <w:ind w:left="318" w:hanging="284"/>
              <w:jc w:val="both"/>
              <w:rPr>
                <w:rFonts w:ascii="Maiandra GD" w:eastAsia="Calibri" w:hAnsi="Maiandra GD" w:cs="Arial"/>
                <w:sz w:val="22"/>
                <w:szCs w:val="22"/>
              </w:rPr>
            </w:pPr>
            <w:r w:rsidRPr="00556E28">
              <w:rPr>
                <w:rFonts w:ascii="Maiandra GD" w:eastAsia="Calibri" w:hAnsi="Maiandra GD" w:cs="Arial"/>
                <w:sz w:val="22"/>
                <w:szCs w:val="22"/>
              </w:rPr>
              <w:t xml:space="preserve">Brief analysis of the manufacturing performance. </w:t>
            </w:r>
          </w:p>
          <w:p w14:paraId="4E30A077" w14:textId="77777777" w:rsidR="00556E28" w:rsidRPr="00556E28" w:rsidRDefault="00556E28" w:rsidP="00556E28">
            <w:pPr>
              <w:numPr>
                <w:ilvl w:val="0"/>
                <w:numId w:val="28"/>
              </w:numPr>
              <w:spacing w:line="360" w:lineRule="auto"/>
              <w:ind w:left="318" w:hanging="284"/>
              <w:jc w:val="both"/>
              <w:rPr>
                <w:rFonts w:ascii="Maiandra GD" w:eastAsia="Calibri" w:hAnsi="Maiandra GD" w:cs="Arial"/>
                <w:sz w:val="22"/>
                <w:szCs w:val="22"/>
              </w:rPr>
            </w:pPr>
            <w:r w:rsidRPr="00556E28">
              <w:rPr>
                <w:rFonts w:ascii="Maiandra GD" w:eastAsia="Calibri" w:hAnsi="Maiandra GD" w:cs="Arial"/>
                <w:sz w:val="22"/>
                <w:szCs w:val="22"/>
              </w:rPr>
              <w:t>Understanding of the assignment;</w:t>
            </w:r>
          </w:p>
          <w:p w14:paraId="3A88C627" w14:textId="77777777" w:rsidR="00556E28" w:rsidRPr="00556E28" w:rsidRDefault="00556E28" w:rsidP="00556E28">
            <w:pPr>
              <w:numPr>
                <w:ilvl w:val="0"/>
                <w:numId w:val="39"/>
              </w:numPr>
              <w:spacing w:line="360" w:lineRule="auto"/>
              <w:ind w:left="1029" w:hanging="142"/>
              <w:jc w:val="both"/>
              <w:rPr>
                <w:rFonts w:ascii="Maiandra GD" w:eastAsia="Calibri" w:hAnsi="Maiandra GD" w:cs="Arial"/>
                <w:sz w:val="22"/>
                <w:szCs w:val="22"/>
              </w:rPr>
            </w:pPr>
            <w:r w:rsidRPr="00556E28">
              <w:rPr>
                <w:rFonts w:ascii="Maiandra GD" w:eastAsia="Calibri" w:hAnsi="Maiandra GD" w:cs="Arial"/>
                <w:sz w:val="22"/>
                <w:szCs w:val="22"/>
              </w:rPr>
              <w:t>A clear execution approach and methodology;</w:t>
            </w:r>
          </w:p>
          <w:p w14:paraId="2C26A69A" w14:textId="77777777" w:rsidR="00556E28" w:rsidRPr="00556E28" w:rsidRDefault="00556E28" w:rsidP="00556E28">
            <w:pPr>
              <w:numPr>
                <w:ilvl w:val="0"/>
                <w:numId w:val="39"/>
              </w:numPr>
              <w:spacing w:line="360" w:lineRule="auto"/>
              <w:ind w:left="1029" w:hanging="142"/>
              <w:jc w:val="both"/>
              <w:rPr>
                <w:rFonts w:ascii="Maiandra GD" w:eastAsia="Calibri" w:hAnsi="Maiandra GD" w:cs="Arial"/>
                <w:sz w:val="22"/>
                <w:szCs w:val="22"/>
              </w:rPr>
            </w:pPr>
            <w:r w:rsidRPr="00556E28">
              <w:rPr>
                <w:rFonts w:ascii="Maiandra GD" w:eastAsia="Calibri" w:hAnsi="Maiandra GD" w:cs="Arial"/>
                <w:sz w:val="22"/>
                <w:szCs w:val="22"/>
              </w:rPr>
              <w:t>Work plan for the project</w:t>
            </w:r>
          </w:p>
        </w:tc>
        <w:tc>
          <w:tcPr>
            <w:tcW w:w="2693" w:type="dxa"/>
          </w:tcPr>
          <w:p w14:paraId="61D23304" w14:textId="77777777" w:rsidR="00556E28" w:rsidRPr="00556E28" w:rsidRDefault="00556E28"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Within 15 working days after contract signing by both parties</w:t>
            </w:r>
          </w:p>
        </w:tc>
      </w:tr>
      <w:tr w:rsidR="00556E28" w:rsidRPr="00556E28" w14:paraId="0B446419" w14:textId="77777777" w:rsidTr="00B72777">
        <w:tc>
          <w:tcPr>
            <w:tcW w:w="2235" w:type="dxa"/>
          </w:tcPr>
          <w:p w14:paraId="7BD17D7B" w14:textId="77777777" w:rsidR="00556E28" w:rsidRPr="00556E28" w:rsidRDefault="00556E28"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Draft final report</w:t>
            </w:r>
          </w:p>
        </w:tc>
        <w:tc>
          <w:tcPr>
            <w:tcW w:w="4394" w:type="dxa"/>
          </w:tcPr>
          <w:p w14:paraId="2EC7C6CE" w14:textId="77777777" w:rsidR="00556E28" w:rsidRPr="00556E28" w:rsidRDefault="00556E28" w:rsidP="00556E28">
            <w:pPr>
              <w:numPr>
                <w:ilvl w:val="0"/>
                <w:numId w:val="38"/>
              </w:numPr>
              <w:spacing w:line="360" w:lineRule="auto"/>
              <w:ind w:left="318" w:hanging="284"/>
              <w:jc w:val="both"/>
              <w:rPr>
                <w:rFonts w:ascii="Maiandra GD" w:eastAsia="Calibri" w:hAnsi="Maiandra GD" w:cs="Arial"/>
                <w:sz w:val="22"/>
                <w:szCs w:val="22"/>
              </w:rPr>
            </w:pPr>
            <w:r w:rsidRPr="00556E28">
              <w:rPr>
                <w:rFonts w:ascii="Maiandra GD" w:eastAsia="Calibri" w:hAnsi="Maiandra GD" w:cs="Arial"/>
                <w:sz w:val="22"/>
                <w:szCs w:val="22"/>
              </w:rPr>
              <w:t>In-depth analysis of the SISR and regional performance.</w:t>
            </w:r>
          </w:p>
          <w:p w14:paraId="41228EB3" w14:textId="77777777" w:rsidR="00556E28" w:rsidRPr="00556E28" w:rsidRDefault="00556E28" w:rsidP="00556E28">
            <w:pPr>
              <w:numPr>
                <w:ilvl w:val="0"/>
                <w:numId w:val="38"/>
              </w:numPr>
              <w:spacing w:line="360" w:lineRule="auto"/>
              <w:ind w:left="318" w:hanging="284"/>
              <w:jc w:val="both"/>
              <w:rPr>
                <w:rFonts w:ascii="Maiandra GD" w:eastAsia="Calibri" w:hAnsi="Maiandra GD" w:cs="Arial"/>
                <w:sz w:val="22"/>
                <w:szCs w:val="22"/>
              </w:rPr>
            </w:pPr>
            <w:r w:rsidRPr="00556E28">
              <w:rPr>
                <w:rFonts w:ascii="Maiandra GD" w:eastAsia="Calibri" w:hAnsi="Maiandra GD" w:cs="Arial"/>
                <w:sz w:val="22"/>
                <w:szCs w:val="22"/>
              </w:rPr>
              <w:t xml:space="preserve">Identified gaps </w:t>
            </w:r>
          </w:p>
          <w:p w14:paraId="65C935E7" w14:textId="77777777" w:rsidR="00556E28" w:rsidRPr="00556E28" w:rsidRDefault="00556E28" w:rsidP="00556E28">
            <w:pPr>
              <w:numPr>
                <w:ilvl w:val="0"/>
                <w:numId w:val="38"/>
              </w:numPr>
              <w:spacing w:line="360" w:lineRule="auto"/>
              <w:ind w:left="318" w:hanging="284"/>
              <w:jc w:val="both"/>
              <w:rPr>
                <w:rFonts w:ascii="Maiandra GD" w:eastAsia="Calibri" w:hAnsi="Maiandra GD" w:cs="Arial"/>
                <w:sz w:val="22"/>
                <w:szCs w:val="22"/>
              </w:rPr>
            </w:pPr>
            <w:r w:rsidRPr="00556E28">
              <w:rPr>
                <w:rFonts w:ascii="Maiandra GD" w:eastAsia="Calibri" w:hAnsi="Maiandra GD" w:cs="Arial"/>
                <w:sz w:val="22"/>
                <w:szCs w:val="22"/>
              </w:rPr>
              <w:t xml:space="preserve">Proposed updated three years roll out plan. </w:t>
            </w:r>
          </w:p>
        </w:tc>
        <w:tc>
          <w:tcPr>
            <w:tcW w:w="2693" w:type="dxa"/>
          </w:tcPr>
          <w:p w14:paraId="7325C6B1" w14:textId="77777777" w:rsidR="00556E28" w:rsidRPr="00556E28" w:rsidRDefault="00556E28"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 xml:space="preserve">No later than 40 working days, spread over 3 months after approval of the inception report. </w:t>
            </w:r>
          </w:p>
        </w:tc>
      </w:tr>
      <w:tr w:rsidR="00556E28" w:rsidRPr="00556E28" w14:paraId="1B1F1535" w14:textId="77777777" w:rsidTr="00B72777">
        <w:tc>
          <w:tcPr>
            <w:tcW w:w="2235" w:type="dxa"/>
          </w:tcPr>
          <w:p w14:paraId="59C0C6DB" w14:textId="77777777" w:rsidR="00556E28" w:rsidRPr="00556E28" w:rsidRDefault="00556E28"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Final report</w:t>
            </w:r>
          </w:p>
        </w:tc>
        <w:tc>
          <w:tcPr>
            <w:tcW w:w="4394" w:type="dxa"/>
          </w:tcPr>
          <w:p w14:paraId="5399AD1A" w14:textId="77777777" w:rsidR="00556E28" w:rsidRPr="00556E28" w:rsidRDefault="00556E28" w:rsidP="00556E28">
            <w:pPr>
              <w:numPr>
                <w:ilvl w:val="0"/>
                <w:numId w:val="38"/>
              </w:numPr>
              <w:spacing w:line="360" w:lineRule="auto"/>
              <w:ind w:left="318" w:hanging="284"/>
              <w:jc w:val="both"/>
              <w:rPr>
                <w:rFonts w:ascii="Maiandra GD" w:eastAsia="Calibri" w:hAnsi="Maiandra GD" w:cs="Arial"/>
                <w:sz w:val="22"/>
                <w:szCs w:val="22"/>
              </w:rPr>
            </w:pPr>
            <w:r w:rsidRPr="00556E28">
              <w:rPr>
                <w:rFonts w:ascii="Maiandra GD" w:eastAsia="Calibri" w:hAnsi="Maiandra GD" w:cs="Arial"/>
                <w:sz w:val="22"/>
                <w:szCs w:val="22"/>
              </w:rPr>
              <w:t xml:space="preserve">Final report for consideration by the Industrial Development Forum.  </w:t>
            </w:r>
          </w:p>
        </w:tc>
        <w:tc>
          <w:tcPr>
            <w:tcW w:w="2693" w:type="dxa"/>
          </w:tcPr>
          <w:p w14:paraId="4992ADB7" w14:textId="77777777" w:rsidR="00556E28" w:rsidRPr="00556E28" w:rsidRDefault="00556E28" w:rsidP="00556E28">
            <w:pPr>
              <w:spacing w:line="360" w:lineRule="auto"/>
              <w:jc w:val="both"/>
              <w:rPr>
                <w:rFonts w:ascii="Maiandra GD" w:eastAsia="Calibri" w:hAnsi="Maiandra GD" w:cs="Arial"/>
                <w:sz w:val="22"/>
                <w:szCs w:val="22"/>
              </w:rPr>
            </w:pPr>
            <w:r w:rsidRPr="00556E28">
              <w:rPr>
                <w:rFonts w:ascii="Maiandra GD" w:eastAsia="Calibri" w:hAnsi="Maiandra GD" w:cs="Arial"/>
                <w:sz w:val="22"/>
                <w:szCs w:val="22"/>
              </w:rPr>
              <w:t>15 days after receipt of comments on the draft final report from the project manager</w:t>
            </w:r>
          </w:p>
        </w:tc>
      </w:tr>
    </w:tbl>
    <w:p w14:paraId="127D4FEC" w14:textId="77777777" w:rsidR="00556E28" w:rsidRPr="00556E28" w:rsidRDefault="00556E28" w:rsidP="00556E28">
      <w:pPr>
        <w:pStyle w:val="NoSpacing"/>
        <w:spacing w:line="360" w:lineRule="auto"/>
        <w:jc w:val="both"/>
        <w:rPr>
          <w:rFonts w:ascii="Maiandra GD" w:hAnsi="Maiandra GD" w:cs="Arial"/>
        </w:rPr>
      </w:pPr>
    </w:p>
    <w:p w14:paraId="6C6FD704" w14:textId="77777777" w:rsidR="00556E28" w:rsidRPr="00556E28" w:rsidRDefault="00556E28" w:rsidP="00556E28">
      <w:pPr>
        <w:pStyle w:val="NoSpacing"/>
        <w:spacing w:line="360" w:lineRule="auto"/>
        <w:jc w:val="both"/>
        <w:rPr>
          <w:rFonts w:ascii="Maiandra GD" w:hAnsi="Maiandra GD" w:cs="Arial"/>
        </w:rPr>
      </w:pPr>
      <w:r w:rsidRPr="00556E28">
        <w:rPr>
          <w:rFonts w:ascii="Maiandra GD" w:hAnsi="Maiandra GD" w:cs="Arial"/>
        </w:rPr>
        <w:t>Payment schedule is related to reports and their approvals, as follows:</w:t>
      </w:r>
    </w:p>
    <w:p w14:paraId="19989CD5" w14:textId="77777777" w:rsidR="00556E28" w:rsidRPr="00556E28" w:rsidRDefault="00556E28" w:rsidP="00556E28">
      <w:pPr>
        <w:pStyle w:val="NoSpacing"/>
        <w:spacing w:line="360" w:lineRule="auto"/>
        <w:jc w:val="both"/>
        <w:rPr>
          <w:rFonts w:ascii="Maiandra GD" w:hAnsi="Maiandra GD" w:cs="Arial"/>
        </w:rPr>
      </w:pPr>
    </w:p>
    <w:p w14:paraId="0EC54BE8" w14:textId="77777777" w:rsidR="00556E28" w:rsidRPr="00556E28" w:rsidRDefault="00556E28" w:rsidP="00556E28">
      <w:pPr>
        <w:pStyle w:val="NoSpacing"/>
        <w:numPr>
          <w:ilvl w:val="0"/>
          <w:numId w:val="40"/>
        </w:numPr>
        <w:spacing w:line="360" w:lineRule="auto"/>
        <w:jc w:val="both"/>
        <w:rPr>
          <w:rFonts w:ascii="Maiandra GD" w:hAnsi="Maiandra GD" w:cs="Arial"/>
        </w:rPr>
      </w:pPr>
      <w:r w:rsidRPr="00556E28">
        <w:rPr>
          <w:rFonts w:ascii="Maiandra GD" w:hAnsi="Maiandra GD" w:cs="Arial"/>
        </w:rPr>
        <w:t>20% of the contract price shall be paid upon submission and approval of the Inception report;</w:t>
      </w:r>
    </w:p>
    <w:p w14:paraId="41FDC36C" w14:textId="77777777" w:rsidR="00556E28" w:rsidRPr="00556E28" w:rsidRDefault="00556E28" w:rsidP="00556E28">
      <w:pPr>
        <w:pStyle w:val="NoSpacing"/>
        <w:numPr>
          <w:ilvl w:val="0"/>
          <w:numId w:val="40"/>
        </w:numPr>
        <w:spacing w:line="360" w:lineRule="auto"/>
        <w:jc w:val="both"/>
        <w:rPr>
          <w:rFonts w:ascii="Maiandra GD" w:hAnsi="Maiandra GD" w:cs="Arial"/>
        </w:rPr>
      </w:pPr>
      <w:r w:rsidRPr="00556E28">
        <w:rPr>
          <w:rFonts w:ascii="Maiandra GD" w:hAnsi="Maiandra GD" w:cs="Arial"/>
        </w:rPr>
        <w:t>40% of the contract price shall be paid upon submission of draft report completed.</w:t>
      </w:r>
    </w:p>
    <w:p w14:paraId="3F3ECC4B" w14:textId="77777777" w:rsidR="00112261" w:rsidRPr="00556E28" w:rsidRDefault="00556E28" w:rsidP="00556E28">
      <w:pPr>
        <w:numPr>
          <w:ilvl w:val="1"/>
          <w:numId w:val="18"/>
        </w:numPr>
        <w:shd w:val="clear" w:color="auto" w:fill="FFFFFF"/>
        <w:spacing w:after="120" w:line="360" w:lineRule="auto"/>
        <w:ind w:left="990"/>
        <w:contextualSpacing/>
        <w:jc w:val="both"/>
        <w:rPr>
          <w:rFonts w:ascii="Maiandra GD" w:hAnsi="Maiandra GD" w:cs="Arial"/>
          <w:sz w:val="22"/>
          <w:szCs w:val="22"/>
          <w:lang w:val="en-GB" w:eastAsia="en-GB"/>
        </w:rPr>
      </w:pPr>
      <w:r w:rsidRPr="00556E28">
        <w:rPr>
          <w:rFonts w:ascii="Maiandra GD" w:hAnsi="Maiandra GD" w:cs="Arial"/>
        </w:rPr>
        <w:t>40% of the contract price shall be paid upon submission of final report.</w:t>
      </w:r>
    </w:p>
    <w:p w14:paraId="67302CB7" w14:textId="77777777" w:rsidR="00112261" w:rsidRPr="00556E28" w:rsidRDefault="00990AB5" w:rsidP="00556E28">
      <w:pPr>
        <w:keepNext/>
        <w:shd w:val="clear" w:color="auto" w:fill="FFFFFF"/>
        <w:tabs>
          <w:tab w:val="left" w:pos="567"/>
        </w:tabs>
        <w:spacing w:before="240" w:after="120" w:line="360" w:lineRule="auto"/>
        <w:ind w:left="556" w:hanging="556"/>
        <w:jc w:val="both"/>
        <w:outlineLvl w:val="1"/>
        <w:rPr>
          <w:rFonts w:ascii="Maiandra GD" w:hAnsi="Maiandra GD" w:cs="Arial"/>
          <w:b/>
          <w:lang w:val="en-GB" w:eastAsia="en-GB"/>
        </w:rPr>
      </w:pPr>
      <w:bookmarkStart w:id="33" w:name="_Toc74834224"/>
      <w:r>
        <w:rPr>
          <w:rFonts w:ascii="Maiandra GD" w:hAnsi="Maiandra GD" w:cs="Arial"/>
          <w:b/>
          <w:lang w:val="en-GB" w:eastAsia="en-GB"/>
        </w:rPr>
        <w:t xml:space="preserve">7.2 </w:t>
      </w:r>
      <w:r w:rsidR="00112261" w:rsidRPr="00556E28">
        <w:rPr>
          <w:rFonts w:ascii="Maiandra GD" w:hAnsi="Maiandra GD" w:cs="Arial"/>
          <w:b/>
          <w:lang w:val="en-GB" w:eastAsia="en-GB"/>
        </w:rPr>
        <w:t>Submission &amp; approval of reports</w:t>
      </w:r>
      <w:bookmarkEnd w:id="33"/>
    </w:p>
    <w:p w14:paraId="3E304FA8" w14:textId="77777777" w:rsidR="00112261" w:rsidRPr="00556E28" w:rsidRDefault="00112261" w:rsidP="00556E28">
      <w:pPr>
        <w:keepNext/>
        <w:keepLines/>
        <w:shd w:val="clear" w:color="auto" w:fill="FFFFFF"/>
        <w:spacing w:after="120" w:line="360" w:lineRule="auto"/>
        <w:jc w:val="both"/>
        <w:rPr>
          <w:rFonts w:ascii="Maiandra GD" w:hAnsi="Maiandra GD" w:cs="Arial"/>
          <w:sz w:val="22"/>
          <w:szCs w:val="22"/>
          <w:lang w:val="en-GB" w:eastAsia="en-GB"/>
        </w:rPr>
      </w:pPr>
      <w:r w:rsidRPr="00556E28">
        <w:rPr>
          <w:rFonts w:ascii="Maiandra GD" w:hAnsi="Maiandra GD" w:cs="Arial"/>
          <w:sz w:val="22"/>
          <w:szCs w:val="22"/>
          <w:lang w:val="en-GB" w:eastAsia="en-GB"/>
        </w:rPr>
        <w:t>The Final Report on the revision and modernisation of the SADC Data Protection Model Law, referred to above, must be submitted to the Project Manager identified in the contract. The Project Manager is Dr George Ah-Thew, Senior Programme Officer (SPO) ICT responsible for recommendation of the deliverables mentioned in Section 7 above, for Management decision.</w:t>
      </w:r>
    </w:p>
    <w:p w14:paraId="5E6CBE70" w14:textId="77777777" w:rsidR="00A63503" w:rsidRPr="00556E28" w:rsidRDefault="00A63503" w:rsidP="00556E28">
      <w:pPr>
        <w:keepNext/>
        <w:keepLines/>
        <w:shd w:val="clear" w:color="auto" w:fill="FFFFFF"/>
        <w:spacing w:after="120" w:line="360" w:lineRule="auto"/>
        <w:jc w:val="both"/>
        <w:rPr>
          <w:rFonts w:ascii="Maiandra GD" w:hAnsi="Maiandra GD" w:cs="Arial"/>
          <w:sz w:val="22"/>
          <w:szCs w:val="22"/>
          <w:lang w:val="en-GB" w:eastAsia="en-GB"/>
        </w:rPr>
      </w:pPr>
    </w:p>
    <w:p w14:paraId="0CD2C9CC" w14:textId="77777777" w:rsidR="00112261" w:rsidRPr="00556E28" w:rsidRDefault="00112261" w:rsidP="00556E28">
      <w:pPr>
        <w:pStyle w:val="ListParagraph"/>
        <w:keepNext/>
        <w:numPr>
          <w:ilvl w:val="0"/>
          <w:numId w:val="8"/>
        </w:numPr>
        <w:shd w:val="clear" w:color="auto" w:fill="FFFFFF"/>
        <w:tabs>
          <w:tab w:val="num" w:pos="480"/>
        </w:tabs>
        <w:spacing w:before="240" w:after="120" w:line="360" w:lineRule="auto"/>
        <w:jc w:val="both"/>
        <w:outlineLvl w:val="0"/>
        <w:rPr>
          <w:rFonts w:ascii="Maiandra GD" w:hAnsi="Maiandra GD" w:cs="Arial"/>
          <w:b/>
          <w:smallCaps/>
          <w:kern w:val="28"/>
          <w:sz w:val="28"/>
          <w:szCs w:val="28"/>
          <w:lang w:val="en-GB" w:eastAsia="en-GB"/>
        </w:rPr>
      </w:pPr>
      <w:bookmarkStart w:id="34" w:name="_Toc74834225"/>
      <w:r w:rsidRPr="00556E28">
        <w:rPr>
          <w:rFonts w:ascii="Maiandra GD" w:hAnsi="Maiandra GD" w:cs="Arial"/>
          <w:b/>
          <w:smallCaps/>
          <w:kern w:val="28"/>
          <w:sz w:val="28"/>
          <w:szCs w:val="28"/>
          <w:lang w:val="en-GB" w:eastAsia="en-GB"/>
        </w:rPr>
        <w:t>MONITORING AND EVALUATION</w:t>
      </w:r>
      <w:bookmarkEnd w:id="34"/>
    </w:p>
    <w:p w14:paraId="0D945B4C" w14:textId="77777777" w:rsidR="00112261" w:rsidRPr="00556E28" w:rsidRDefault="00990AB5" w:rsidP="00556E28">
      <w:pPr>
        <w:keepNext/>
        <w:numPr>
          <w:ilvl w:val="1"/>
          <w:numId w:val="0"/>
        </w:numPr>
        <w:shd w:val="clear" w:color="auto" w:fill="FFFFFF"/>
        <w:tabs>
          <w:tab w:val="left" w:pos="567"/>
          <w:tab w:val="num" w:pos="8190"/>
        </w:tabs>
        <w:spacing w:before="240" w:after="120" w:line="360" w:lineRule="auto"/>
        <w:ind w:left="556" w:hanging="567"/>
        <w:jc w:val="both"/>
        <w:outlineLvl w:val="1"/>
        <w:rPr>
          <w:rFonts w:ascii="Maiandra GD" w:hAnsi="Maiandra GD" w:cs="Arial"/>
          <w:b/>
          <w:lang w:val="en-GB" w:eastAsia="en-GB"/>
        </w:rPr>
      </w:pPr>
      <w:bookmarkStart w:id="35" w:name="_Toc31987023"/>
      <w:bookmarkStart w:id="36" w:name="_Toc74834226"/>
      <w:r>
        <w:rPr>
          <w:rFonts w:ascii="Maiandra GD" w:hAnsi="Maiandra GD" w:cs="Arial"/>
          <w:b/>
          <w:lang w:val="en-GB" w:eastAsia="en-GB"/>
        </w:rPr>
        <w:t xml:space="preserve">8.1 </w:t>
      </w:r>
      <w:r w:rsidR="00112261" w:rsidRPr="00556E28">
        <w:rPr>
          <w:rFonts w:ascii="Maiandra GD" w:hAnsi="Maiandra GD" w:cs="Arial"/>
          <w:b/>
          <w:lang w:val="en-GB" w:eastAsia="en-GB"/>
        </w:rPr>
        <w:t>Definition of Indicators</w:t>
      </w:r>
      <w:bookmarkEnd w:id="35"/>
      <w:bookmarkEnd w:id="36"/>
    </w:p>
    <w:p w14:paraId="0F7F3154" w14:textId="77777777" w:rsidR="00556E28" w:rsidRPr="00556E28" w:rsidRDefault="00556E28" w:rsidP="00556E28">
      <w:pPr>
        <w:pStyle w:val="NoSpacing"/>
        <w:spacing w:line="360" w:lineRule="auto"/>
        <w:jc w:val="both"/>
        <w:rPr>
          <w:rFonts w:ascii="Maiandra GD" w:hAnsi="Maiandra GD" w:cs="Arial"/>
        </w:rPr>
      </w:pPr>
      <w:bookmarkStart w:id="37" w:name="_Toc31987024"/>
      <w:bookmarkStart w:id="38" w:name="_Toc74834227"/>
      <w:r w:rsidRPr="00556E28">
        <w:rPr>
          <w:rFonts w:ascii="Maiandra GD" w:hAnsi="Maiandra GD" w:cs="Arial"/>
        </w:rPr>
        <w:t>The indicators to be used are Inception Report, Draft Report and Final Reports as detailed in the 7.1 above.</w:t>
      </w:r>
    </w:p>
    <w:p w14:paraId="1D941844" w14:textId="77777777" w:rsidR="00112261" w:rsidRPr="00556E28" w:rsidRDefault="00990AB5" w:rsidP="00556E28">
      <w:pPr>
        <w:keepNext/>
        <w:numPr>
          <w:ilvl w:val="1"/>
          <w:numId w:val="0"/>
        </w:numPr>
        <w:shd w:val="clear" w:color="auto" w:fill="FFFFFF"/>
        <w:tabs>
          <w:tab w:val="left" w:pos="567"/>
          <w:tab w:val="num" w:pos="8190"/>
        </w:tabs>
        <w:spacing w:before="240" w:after="120" w:line="360" w:lineRule="auto"/>
        <w:ind w:left="556" w:hanging="567"/>
        <w:jc w:val="both"/>
        <w:outlineLvl w:val="1"/>
        <w:rPr>
          <w:rFonts w:ascii="Maiandra GD" w:hAnsi="Maiandra GD" w:cs="Arial"/>
          <w:b/>
          <w:lang w:val="en-GB" w:eastAsia="en-GB"/>
        </w:rPr>
      </w:pPr>
      <w:r>
        <w:rPr>
          <w:rFonts w:ascii="Maiandra GD" w:hAnsi="Maiandra GD" w:cs="Arial"/>
          <w:b/>
          <w:lang w:val="en-GB" w:eastAsia="en-GB"/>
        </w:rPr>
        <w:t xml:space="preserve">8.2 </w:t>
      </w:r>
      <w:r w:rsidR="00112261" w:rsidRPr="00556E28">
        <w:rPr>
          <w:rFonts w:ascii="Maiandra GD" w:hAnsi="Maiandra GD" w:cs="Arial"/>
          <w:b/>
          <w:lang w:val="en-GB" w:eastAsia="en-GB"/>
        </w:rPr>
        <w:t>Special Requirements</w:t>
      </w:r>
      <w:bookmarkEnd w:id="37"/>
      <w:bookmarkEnd w:id="38"/>
    </w:p>
    <w:p w14:paraId="5573BDBF" w14:textId="77777777" w:rsidR="00112261" w:rsidRPr="00556E28" w:rsidRDefault="00556E28" w:rsidP="00556E28">
      <w:pPr>
        <w:shd w:val="clear" w:color="auto" w:fill="FFFFFF"/>
        <w:spacing w:after="120" w:line="360" w:lineRule="auto"/>
        <w:jc w:val="both"/>
        <w:rPr>
          <w:rFonts w:ascii="Maiandra GD" w:hAnsi="Maiandra GD" w:cs="Arial"/>
          <w:sz w:val="22"/>
          <w:szCs w:val="22"/>
          <w:lang w:val="en-GB" w:eastAsia="en-GB"/>
        </w:rPr>
      </w:pPr>
      <w:r w:rsidRPr="00556E28">
        <w:rPr>
          <w:rFonts w:ascii="Maiandra GD" w:hAnsi="Maiandra GD" w:cs="Arial"/>
          <w:sz w:val="22"/>
          <w:szCs w:val="22"/>
          <w:lang w:val="en-GB" w:eastAsia="en-GB"/>
        </w:rPr>
        <w:t>None</w:t>
      </w:r>
    </w:p>
    <w:p w14:paraId="54432872" w14:textId="77777777" w:rsidR="00112261" w:rsidRPr="00556E28" w:rsidRDefault="00112261" w:rsidP="00556E28">
      <w:pPr>
        <w:shd w:val="clear" w:color="auto" w:fill="FFFFFF"/>
        <w:spacing w:after="120" w:line="360" w:lineRule="auto"/>
        <w:jc w:val="both"/>
        <w:rPr>
          <w:rFonts w:ascii="Maiandra GD" w:hAnsi="Maiandra GD" w:cs="Arial"/>
          <w:sz w:val="22"/>
          <w:szCs w:val="22"/>
          <w:lang w:val="en-GB" w:eastAsia="en-GB"/>
        </w:rPr>
      </w:pPr>
    </w:p>
    <w:p w14:paraId="2F737202" w14:textId="77777777" w:rsidR="000976F3" w:rsidRPr="00556E28" w:rsidRDefault="000976F3" w:rsidP="00556E28">
      <w:pPr>
        <w:pStyle w:val="ListParagraph"/>
        <w:numPr>
          <w:ilvl w:val="0"/>
          <w:numId w:val="8"/>
        </w:numPr>
        <w:pBdr>
          <w:top w:val="nil"/>
          <w:left w:val="nil"/>
          <w:bottom w:val="nil"/>
          <w:right w:val="nil"/>
          <w:between w:val="nil"/>
          <w:bar w:val="nil"/>
        </w:pBdr>
        <w:shd w:val="clear" w:color="auto" w:fill="FFFFFF"/>
        <w:tabs>
          <w:tab w:val="left" w:pos="-4140"/>
          <w:tab w:val="left" w:pos="-3240"/>
          <w:tab w:val="left" w:pos="-1134"/>
        </w:tabs>
        <w:spacing w:after="120" w:line="360" w:lineRule="auto"/>
        <w:jc w:val="both"/>
        <w:rPr>
          <w:rFonts w:ascii="Maiandra GD" w:eastAsia="Arial Unicode MS" w:hAnsi="Maiandra GD" w:cs="Arial"/>
          <w:b/>
          <w:sz w:val="28"/>
          <w:szCs w:val="28"/>
          <w:bdr w:val="nil"/>
          <w:lang w:val="en-GB" w:eastAsia="en-GB"/>
        </w:rPr>
      </w:pPr>
      <w:r w:rsidRPr="00556E28">
        <w:rPr>
          <w:rFonts w:ascii="Maiandra GD" w:eastAsia="Arial Unicode MS" w:hAnsi="Maiandra GD" w:cs="Arial"/>
          <w:b/>
          <w:sz w:val="28"/>
          <w:szCs w:val="28"/>
          <w:bdr w:val="nil"/>
          <w:lang w:val="en-GB" w:eastAsia="en-GB"/>
        </w:rPr>
        <w:t>BUDGET</w:t>
      </w:r>
    </w:p>
    <w:p w14:paraId="7AE99356" w14:textId="77777777" w:rsidR="00556E28" w:rsidRPr="00556E28" w:rsidRDefault="00556E28" w:rsidP="00556E28">
      <w:pPr>
        <w:pStyle w:val="Text1"/>
        <w:spacing w:line="360" w:lineRule="auto"/>
        <w:ind w:left="0"/>
        <w:rPr>
          <w:rFonts w:ascii="Maiandra GD" w:hAnsi="Maiandra GD"/>
          <w:sz w:val="22"/>
          <w:szCs w:val="22"/>
        </w:rPr>
      </w:pPr>
      <w:r w:rsidRPr="00556E28">
        <w:rPr>
          <w:rFonts w:ascii="Maiandra GD" w:hAnsi="Maiandra GD"/>
          <w:sz w:val="22"/>
          <w:szCs w:val="22"/>
        </w:rPr>
        <w:t>The assignment is budgeted for within the SADC Secretariat’s Directorate of Industry, Development and Trade budget. This Service contract budget is for a maximum value of US$ 35,141</w:t>
      </w:r>
    </w:p>
    <w:p w14:paraId="6DC6378F" w14:textId="77777777" w:rsidR="00556E28" w:rsidRPr="00556E28" w:rsidRDefault="00556E28" w:rsidP="00556E28">
      <w:pPr>
        <w:spacing w:line="360" w:lineRule="auto"/>
        <w:jc w:val="both"/>
        <w:rPr>
          <w:rFonts w:ascii="Maiandra GD" w:hAnsi="Maiandra GD" w:cs="Arial"/>
          <w:sz w:val="22"/>
          <w:szCs w:val="22"/>
        </w:rPr>
      </w:pPr>
      <w:r w:rsidRPr="00556E28">
        <w:rPr>
          <w:rFonts w:ascii="Maiandra GD" w:hAnsi="Maiandra GD" w:cs="Arial"/>
          <w:sz w:val="22"/>
          <w:szCs w:val="22"/>
        </w:rPr>
        <w:t>* * *</w:t>
      </w:r>
    </w:p>
    <w:p w14:paraId="684E69C0" w14:textId="77777777" w:rsidR="00112261" w:rsidRPr="00556E28" w:rsidRDefault="00112261" w:rsidP="00556E28">
      <w:pPr>
        <w:pBdr>
          <w:top w:val="nil"/>
          <w:left w:val="nil"/>
          <w:bottom w:val="nil"/>
          <w:right w:val="nil"/>
          <w:between w:val="nil"/>
          <w:bar w:val="nil"/>
        </w:pBdr>
        <w:shd w:val="clear" w:color="auto" w:fill="FFFFFF"/>
        <w:spacing w:after="120" w:line="360" w:lineRule="auto"/>
        <w:jc w:val="both"/>
        <w:rPr>
          <w:rFonts w:ascii="Maiandra GD" w:eastAsia="Arial Unicode MS" w:hAnsi="Maiandra GD" w:cs="Arial"/>
          <w:sz w:val="22"/>
          <w:szCs w:val="22"/>
          <w:bdr w:val="nil"/>
          <w:lang w:val="en-GB" w:eastAsia="en-GB"/>
        </w:rPr>
      </w:pPr>
    </w:p>
    <w:p w14:paraId="233BCDE2" w14:textId="77777777" w:rsidR="00112261" w:rsidRPr="00112261" w:rsidRDefault="00112261" w:rsidP="00112261">
      <w:pPr>
        <w:pBdr>
          <w:top w:val="nil"/>
          <w:left w:val="nil"/>
          <w:bottom w:val="nil"/>
          <w:right w:val="nil"/>
          <w:between w:val="nil"/>
          <w:bar w:val="nil"/>
        </w:pBdr>
        <w:shd w:val="clear" w:color="auto" w:fill="FFFFFF"/>
        <w:spacing w:after="120"/>
        <w:jc w:val="both"/>
        <w:rPr>
          <w:rFonts w:ascii="Maiandra GD" w:eastAsia="Arial Unicode MS" w:hAnsi="Maiandra GD" w:cs="Arial"/>
          <w:sz w:val="22"/>
          <w:szCs w:val="22"/>
          <w:bdr w:val="nil"/>
          <w:lang w:val="en-GB" w:eastAsia="en-GB"/>
        </w:rPr>
      </w:pPr>
    </w:p>
    <w:p w14:paraId="4856167E" w14:textId="77777777" w:rsidR="00C56FB7" w:rsidRPr="009F54C0" w:rsidRDefault="00C56FB7" w:rsidP="00D2097D">
      <w:pPr>
        <w:jc w:val="both"/>
        <w:rPr>
          <w:rFonts w:ascii="Maiandra GD" w:hAnsi="Maiandra GD" w:cs="Arial"/>
          <w:b/>
          <w:lang w:val="en-GB"/>
        </w:rPr>
      </w:pPr>
    </w:p>
    <w:p w14:paraId="29A9ACE0" w14:textId="77777777" w:rsidR="00112261" w:rsidRPr="009F54C0" w:rsidRDefault="00112261" w:rsidP="00D2097D">
      <w:pPr>
        <w:jc w:val="both"/>
        <w:rPr>
          <w:rFonts w:ascii="Maiandra GD" w:hAnsi="Maiandra GD" w:cs="Arial"/>
          <w:b/>
          <w:lang w:val="en-GB"/>
        </w:rPr>
      </w:pPr>
    </w:p>
    <w:p w14:paraId="6D59E3B1" w14:textId="77777777" w:rsidR="00112261" w:rsidRPr="009F54C0" w:rsidRDefault="00112261" w:rsidP="00D2097D">
      <w:pPr>
        <w:jc w:val="both"/>
        <w:rPr>
          <w:rFonts w:ascii="Maiandra GD" w:hAnsi="Maiandra GD" w:cs="Arial"/>
          <w:b/>
          <w:lang w:val="en-GB"/>
        </w:rPr>
      </w:pPr>
    </w:p>
    <w:p w14:paraId="2C80E0BB" w14:textId="77777777" w:rsidR="00112261" w:rsidRPr="009F54C0" w:rsidRDefault="00112261" w:rsidP="00D2097D">
      <w:pPr>
        <w:jc w:val="both"/>
        <w:rPr>
          <w:rFonts w:ascii="Maiandra GD" w:hAnsi="Maiandra GD" w:cs="Arial"/>
          <w:b/>
          <w:lang w:val="en-GB"/>
        </w:rPr>
      </w:pPr>
    </w:p>
    <w:p w14:paraId="673A4145" w14:textId="77777777" w:rsidR="00112261" w:rsidRPr="009F54C0" w:rsidRDefault="00112261" w:rsidP="00D2097D">
      <w:pPr>
        <w:jc w:val="both"/>
        <w:rPr>
          <w:rFonts w:ascii="Maiandra GD" w:hAnsi="Maiandra GD" w:cs="Arial"/>
          <w:b/>
          <w:lang w:val="en-GB"/>
        </w:rPr>
      </w:pPr>
    </w:p>
    <w:p w14:paraId="40E6DE04" w14:textId="77777777" w:rsidR="00112261" w:rsidRPr="009F54C0" w:rsidRDefault="00112261" w:rsidP="00D2097D">
      <w:pPr>
        <w:jc w:val="both"/>
        <w:rPr>
          <w:rFonts w:ascii="Maiandra GD" w:hAnsi="Maiandra GD" w:cs="Arial"/>
          <w:b/>
          <w:lang w:val="en-GB"/>
        </w:rPr>
      </w:pPr>
    </w:p>
    <w:p w14:paraId="73E01325" w14:textId="77777777" w:rsidR="00112261" w:rsidRDefault="00112261" w:rsidP="00D2097D">
      <w:pPr>
        <w:jc w:val="both"/>
        <w:rPr>
          <w:rFonts w:ascii="Maiandra GD" w:hAnsi="Maiandra GD" w:cs="Arial"/>
          <w:b/>
          <w:lang w:val="en-GB"/>
        </w:rPr>
      </w:pPr>
    </w:p>
    <w:p w14:paraId="764B6E85" w14:textId="77777777" w:rsidR="00556E28" w:rsidRDefault="00556E28" w:rsidP="00D2097D">
      <w:pPr>
        <w:jc w:val="both"/>
        <w:rPr>
          <w:rFonts w:ascii="Maiandra GD" w:hAnsi="Maiandra GD" w:cs="Arial"/>
          <w:b/>
          <w:lang w:val="en-GB"/>
        </w:rPr>
      </w:pPr>
    </w:p>
    <w:p w14:paraId="46DBDCBA" w14:textId="77777777" w:rsidR="00556E28" w:rsidRDefault="00556E28" w:rsidP="00D2097D">
      <w:pPr>
        <w:jc w:val="both"/>
        <w:rPr>
          <w:rFonts w:ascii="Maiandra GD" w:hAnsi="Maiandra GD" w:cs="Arial"/>
          <w:b/>
          <w:lang w:val="en-GB"/>
        </w:rPr>
      </w:pPr>
    </w:p>
    <w:p w14:paraId="7BAFA182" w14:textId="77777777" w:rsidR="00556E28" w:rsidRDefault="00556E28" w:rsidP="00D2097D">
      <w:pPr>
        <w:jc w:val="both"/>
        <w:rPr>
          <w:rFonts w:ascii="Maiandra GD" w:hAnsi="Maiandra GD" w:cs="Arial"/>
          <w:b/>
          <w:lang w:val="en-GB"/>
        </w:rPr>
      </w:pPr>
    </w:p>
    <w:p w14:paraId="1BD4058B" w14:textId="77777777" w:rsidR="00556E28" w:rsidRDefault="00556E28" w:rsidP="00D2097D">
      <w:pPr>
        <w:jc w:val="both"/>
        <w:rPr>
          <w:rFonts w:ascii="Maiandra GD" w:hAnsi="Maiandra GD" w:cs="Arial"/>
          <w:b/>
          <w:lang w:val="en-GB"/>
        </w:rPr>
      </w:pPr>
    </w:p>
    <w:p w14:paraId="2FE56F27" w14:textId="77777777" w:rsidR="00556E28" w:rsidRDefault="00556E28" w:rsidP="00D2097D">
      <w:pPr>
        <w:jc w:val="both"/>
        <w:rPr>
          <w:rFonts w:ascii="Maiandra GD" w:hAnsi="Maiandra GD" w:cs="Arial"/>
          <w:b/>
          <w:lang w:val="en-GB"/>
        </w:rPr>
      </w:pPr>
    </w:p>
    <w:p w14:paraId="0FE5F3DA" w14:textId="77777777" w:rsidR="00556E28" w:rsidRDefault="00556E28" w:rsidP="00D2097D">
      <w:pPr>
        <w:jc w:val="both"/>
        <w:rPr>
          <w:rFonts w:ascii="Maiandra GD" w:hAnsi="Maiandra GD" w:cs="Arial"/>
          <w:b/>
          <w:lang w:val="en-GB"/>
        </w:rPr>
      </w:pPr>
    </w:p>
    <w:p w14:paraId="03C8AD05" w14:textId="77777777" w:rsidR="00556E28" w:rsidRDefault="00556E28" w:rsidP="00D2097D">
      <w:pPr>
        <w:jc w:val="both"/>
        <w:rPr>
          <w:rFonts w:ascii="Maiandra GD" w:hAnsi="Maiandra GD" w:cs="Arial"/>
          <w:b/>
          <w:lang w:val="en-GB"/>
        </w:rPr>
      </w:pPr>
    </w:p>
    <w:p w14:paraId="44A23C7B" w14:textId="77777777" w:rsidR="00382375" w:rsidRPr="009F54C0" w:rsidRDefault="00382375" w:rsidP="00D2097D">
      <w:pPr>
        <w:jc w:val="both"/>
        <w:rPr>
          <w:rFonts w:ascii="Maiandra GD" w:hAnsi="Maiandra GD" w:cs="Arial"/>
          <w:b/>
          <w:lang w:val="en-GB"/>
        </w:rPr>
      </w:pPr>
      <w:r w:rsidRPr="009F54C0">
        <w:rPr>
          <w:rFonts w:ascii="Maiandra GD" w:hAnsi="Maiandra GD" w:cs="Arial"/>
          <w:b/>
          <w:lang w:val="en-GB"/>
        </w:rPr>
        <w:t xml:space="preserve">ANNEX 2: </w:t>
      </w:r>
      <w:r w:rsidR="00C90FC4" w:rsidRPr="009F54C0">
        <w:rPr>
          <w:rFonts w:ascii="Maiandra GD" w:hAnsi="Maiandra GD" w:cs="Arial"/>
          <w:b/>
          <w:lang w:val="en-GB"/>
        </w:rPr>
        <w:t>Expression of Interest</w:t>
      </w:r>
      <w:r w:rsidR="006A4750" w:rsidRPr="009F54C0">
        <w:rPr>
          <w:rFonts w:ascii="Maiandra GD" w:hAnsi="Maiandra GD" w:cs="Arial"/>
          <w:b/>
          <w:lang w:val="en-GB"/>
        </w:rPr>
        <w:t xml:space="preserve"> Forms </w:t>
      </w:r>
    </w:p>
    <w:p w14:paraId="1EF72635" w14:textId="77777777" w:rsidR="00382375" w:rsidRPr="009F54C0" w:rsidRDefault="00382375" w:rsidP="00D2097D">
      <w:pPr>
        <w:jc w:val="both"/>
        <w:rPr>
          <w:rFonts w:ascii="Maiandra GD" w:hAnsi="Maiandra GD" w:cs="Arial"/>
          <w:b/>
          <w:lang w:val="en-GB"/>
        </w:rPr>
      </w:pPr>
    </w:p>
    <w:p w14:paraId="0A818BD6" w14:textId="77777777" w:rsidR="00382375" w:rsidRPr="009F54C0" w:rsidRDefault="00382375" w:rsidP="00D2097D">
      <w:pPr>
        <w:jc w:val="both"/>
        <w:rPr>
          <w:rFonts w:ascii="Maiandra GD" w:hAnsi="Maiandra GD" w:cs="Arial"/>
          <w:b/>
          <w:lang w:val="en-GB"/>
        </w:rPr>
      </w:pPr>
    </w:p>
    <w:p w14:paraId="26DE3648" w14:textId="77777777" w:rsidR="00382375" w:rsidRPr="009F54C0" w:rsidRDefault="00382375" w:rsidP="00D2097D">
      <w:pPr>
        <w:jc w:val="both"/>
        <w:rPr>
          <w:rFonts w:ascii="Maiandra GD" w:hAnsi="Maiandra GD" w:cs="Arial"/>
          <w:b/>
          <w:lang w:val="en-GB"/>
        </w:rPr>
      </w:pPr>
    </w:p>
    <w:p w14:paraId="35D54212"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pPr>
    </w:p>
    <w:p w14:paraId="5154852E" w14:textId="050DBE45" w:rsidR="0022736B" w:rsidRPr="009F54C0" w:rsidRDefault="00C53BF6" w:rsidP="00877491">
      <w:pPr>
        <w:pStyle w:val="TOC1"/>
        <w:rPr>
          <w:rFonts w:ascii="Maiandra GD" w:hAnsi="Maiandra GD" w:cs="Arial"/>
          <w:noProof/>
          <w:lang w:val="en-GB" w:eastAsia="en-GB"/>
        </w:rPr>
      </w:pPr>
      <w:r w:rsidRPr="009F54C0">
        <w:rPr>
          <w:rFonts w:ascii="Maiandra GD" w:hAnsi="Maiandra GD" w:cs="Arial"/>
          <w:b/>
          <w:lang w:val="en-GB"/>
        </w:rPr>
        <w:fldChar w:fldCharType="begin"/>
      </w:r>
      <w:r w:rsidR="00382375" w:rsidRPr="009F54C0">
        <w:rPr>
          <w:rFonts w:ascii="Maiandra GD" w:hAnsi="Maiandra GD" w:cs="Arial"/>
          <w:b/>
          <w:lang w:val="en-GB"/>
        </w:rPr>
        <w:instrText xml:space="preserve"> TOC \o "1-1" \h \z \u </w:instrText>
      </w:r>
      <w:r w:rsidRPr="009F54C0">
        <w:rPr>
          <w:rFonts w:ascii="Maiandra GD" w:hAnsi="Maiandra GD" w:cs="Arial"/>
          <w:b/>
          <w:lang w:val="en-GB"/>
        </w:rPr>
        <w:fldChar w:fldCharType="separate"/>
      </w:r>
      <w:hyperlink w:anchor="_Toc267927845" w:history="1">
        <w:r w:rsidR="0022736B" w:rsidRPr="009F54C0">
          <w:rPr>
            <w:rStyle w:val="Hyperlink"/>
            <w:rFonts w:ascii="Maiandra GD" w:hAnsi="Maiandra GD" w:cs="Arial"/>
            <w:noProof/>
            <w:lang w:val="en-GB"/>
          </w:rPr>
          <w:t>A.</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COVER LETTER FOR THE EXPESSION OF INTEREST FOR THE PROJECT</w:t>
        </w:r>
        <w:r w:rsidR="0022736B" w:rsidRPr="009F54C0">
          <w:rPr>
            <w:rFonts w:ascii="Maiandra GD" w:hAnsi="Maiandra GD" w:cs="Arial"/>
            <w:noProof/>
            <w:webHidden/>
          </w:rPr>
          <w:tab/>
        </w:r>
        <w:r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_Toc267927845 \h </w:instrText>
        </w:r>
        <w:r w:rsidRPr="009F54C0">
          <w:rPr>
            <w:rFonts w:ascii="Maiandra GD" w:hAnsi="Maiandra GD" w:cs="Arial"/>
            <w:noProof/>
            <w:webHidden/>
          </w:rPr>
        </w:r>
        <w:r w:rsidRPr="009F54C0">
          <w:rPr>
            <w:rFonts w:ascii="Maiandra GD" w:hAnsi="Maiandra GD" w:cs="Arial"/>
            <w:noProof/>
            <w:webHidden/>
          </w:rPr>
          <w:fldChar w:fldCharType="separate"/>
        </w:r>
        <w:r w:rsidR="00095106">
          <w:rPr>
            <w:rFonts w:ascii="Maiandra GD" w:hAnsi="Maiandra GD" w:cs="Arial"/>
            <w:noProof/>
            <w:webHidden/>
          </w:rPr>
          <w:t>23</w:t>
        </w:r>
        <w:r w:rsidRPr="009F54C0">
          <w:rPr>
            <w:rFonts w:ascii="Maiandra GD" w:hAnsi="Maiandra GD" w:cs="Arial"/>
            <w:noProof/>
            <w:webHidden/>
          </w:rPr>
          <w:fldChar w:fldCharType="end"/>
        </w:r>
      </w:hyperlink>
    </w:p>
    <w:p w14:paraId="32860AFB" w14:textId="3ADC0661" w:rsidR="0022736B" w:rsidRPr="009F54C0" w:rsidRDefault="00C400BA" w:rsidP="00877491">
      <w:pPr>
        <w:pStyle w:val="TOC1"/>
        <w:rPr>
          <w:rFonts w:ascii="Maiandra GD" w:hAnsi="Maiandra GD" w:cs="Arial"/>
          <w:noProof/>
          <w:lang w:val="en-GB" w:eastAsia="en-GB"/>
        </w:rPr>
      </w:pPr>
      <w:hyperlink w:anchor="_Toc267927846" w:history="1">
        <w:r w:rsidR="0022736B" w:rsidRPr="009F54C0">
          <w:rPr>
            <w:rStyle w:val="Hyperlink"/>
            <w:rFonts w:ascii="Maiandra GD" w:hAnsi="Maiandra GD" w:cs="Arial"/>
            <w:noProof/>
            <w:lang w:val="en-GB"/>
          </w:rPr>
          <w:t>B.</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CURRICULUM VITAE</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_Toc267927846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095106">
          <w:rPr>
            <w:rFonts w:ascii="Maiandra GD" w:hAnsi="Maiandra GD" w:cs="Arial"/>
            <w:noProof/>
            <w:webHidden/>
          </w:rPr>
          <w:t>25</w:t>
        </w:r>
        <w:r w:rsidR="00C53BF6" w:rsidRPr="009F54C0">
          <w:rPr>
            <w:rFonts w:ascii="Maiandra GD" w:hAnsi="Maiandra GD" w:cs="Arial"/>
            <w:noProof/>
            <w:webHidden/>
          </w:rPr>
          <w:fldChar w:fldCharType="end"/>
        </w:r>
      </w:hyperlink>
    </w:p>
    <w:p w14:paraId="5B600DC8" w14:textId="27A3E9C4" w:rsidR="0022736B" w:rsidRPr="009F54C0" w:rsidRDefault="00C400BA" w:rsidP="00877491">
      <w:pPr>
        <w:pStyle w:val="TOC1"/>
        <w:rPr>
          <w:rFonts w:ascii="Maiandra GD" w:hAnsi="Maiandra GD" w:cs="Arial"/>
          <w:noProof/>
          <w:lang w:val="en-GB" w:eastAsia="en-GB"/>
        </w:rPr>
      </w:pPr>
      <w:hyperlink w:anchor="_Toc267927847" w:history="1">
        <w:r w:rsidR="0022736B" w:rsidRPr="009F54C0">
          <w:rPr>
            <w:rStyle w:val="Hyperlink"/>
            <w:rFonts w:ascii="Maiandra GD" w:hAnsi="Maiandra GD" w:cs="Arial"/>
            <w:noProof/>
            <w:lang w:val="en-GB"/>
          </w:rPr>
          <w:t>C.</w:t>
        </w:r>
        <w:r w:rsidR="0022736B" w:rsidRPr="009F54C0">
          <w:rPr>
            <w:rFonts w:ascii="Maiandra GD" w:hAnsi="Maiandra GD" w:cs="Arial"/>
            <w:noProof/>
            <w:lang w:val="en-GB" w:eastAsia="en-GB"/>
          </w:rPr>
          <w:tab/>
        </w:r>
        <w:r w:rsidR="0022736B" w:rsidRPr="009F54C0">
          <w:rPr>
            <w:rStyle w:val="Hyperlink"/>
            <w:rFonts w:ascii="Maiandra GD" w:hAnsi="Maiandra GD" w:cs="Arial"/>
            <w:noProof/>
            <w:lang w:val="en-GB"/>
          </w:rPr>
          <w:t>FINANCIAL PROPOSAL</w:t>
        </w:r>
        <w:r w:rsidR="0022736B" w:rsidRPr="009F54C0">
          <w:rPr>
            <w:rFonts w:ascii="Maiandra GD" w:hAnsi="Maiandra GD" w:cs="Arial"/>
            <w:noProof/>
            <w:webHidden/>
          </w:rPr>
          <w:tab/>
        </w:r>
        <w:r w:rsidR="00C53BF6" w:rsidRPr="009F54C0">
          <w:rPr>
            <w:rFonts w:ascii="Maiandra GD" w:hAnsi="Maiandra GD" w:cs="Arial"/>
            <w:noProof/>
            <w:webHidden/>
          </w:rPr>
          <w:fldChar w:fldCharType="begin"/>
        </w:r>
        <w:r w:rsidR="0022736B" w:rsidRPr="009F54C0">
          <w:rPr>
            <w:rFonts w:ascii="Maiandra GD" w:hAnsi="Maiandra GD" w:cs="Arial"/>
            <w:noProof/>
            <w:webHidden/>
          </w:rPr>
          <w:instrText xml:space="preserve"> PAGEREF _Toc267927847 \h </w:instrText>
        </w:r>
        <w:r w:rsidR="00C53BF6" w:rsidRPr="009F54C0">
          <w:rPr>
            <w:rFonts w:ascii="Maiandra GD" w:hAnsi="Maiandra GD" w:cs="Arial"/>
            <w:noProof/>
            <w:webHidden/>
          </w:rPr>
        </w:r>
        <w:r w:rsidR="00C53BF6" w:rsidRPr="009F54C0">
          <w:rPr>
            <w:rFonts w:ascii="Maiandra GD" w:hAnsi="Maiandra GD" w:cs="Arial"/>
            <w:noProof/>
            <w:webHidden/>
          </w:rPr>
          <w:fldChar w:fldCharType="separate"/>
        </w:r>
        <w:r w:rsidR="00095106">
          <w:rPr>
            <w:rFonts w:ascii="Maiandra GD" w:hAnsi="Maiandra GD" w:cs="Arial"/>
            <w:noProof/>
            <w:webHidden/>
          </w:rPr>
          <w:t>29</w:t>
        </w:r>
        <w:r w:rsidR="00C53BF6" w:rsidRPr="009F54C0">
          <w:rPr>
            <w:rFonts w:ascii="Maiandra GD" w:hAnsi="Maiandra GD" w:cs="Arial"/>
            <w:noProof/>
            <w:webHidden/>
          </w:rPr>
          <w:fldChar w:fldCharType="end"/>
        </w:r>
      </w:hyperlink>
    </w:p>
    <w:p w14:paraId="0EFDA041" w14:textId="77777777" w:rsidR="00382375" w:rsidRPr="009F54C0" w:rsidRDefault="00C53BF6" w:rsidP="00D2097D">
      <w:pPr>
        <w:pStyle w:val="BodyText2"/>
        <w:tabs>
          <w:tab w:val="left" w:pos="720"/>
          <w:tab w:val="left" w:pos="1440"/>
          <w:tab w:val="left" w:pos="2880"/>
          <w:tab w:val="right" w:leader="dot" w:pos="8640"/>
        </w:tabs>
        <w:rPr>
          <w:rFonts w:ascii="Maiandra GD" w:hAnsi="Maiandra GD" w:cs="Arial"/>
          <w:b/>
          <w:lang w:val="en-GB"/>
        </w:rPr>
      </w:pPr>
      <w:r w:rsidRPr="009F54C0">
        <w:rPr>
          <w:rFonts w:ascii="Maiandra GD" w:hAnsi="Maiandra GD" w:cs="Arial"/>
          <w:b/>
          <w:lang w:val="en-GB"/>
        </w:rPr>
        <w:fldChar w:fldCharType="end"/>
      </w:r>
    </w:p>
    <w:p w14:paraId="32F994FD" w14:textId="77777777" w:rsidR="00382375" w:rsidRPr="009F54C0" w:rsidRDefault="00382375" w:rsidP="00D2097D">
      <w:pPr>
        <w:pStyle w:val="BodyText2"/>
        <w:tabs>
          <w:tab w:val="left" w:pos="720"/>
          <w:tab w:val="left" w:pos="1440"/>
          <w:tab w:val="left" w:pos="2880"/>
          <w:tab w:val="right" w:leader="dot" w:pos="8640"/>
        </w:tabs>
        <w:rPr>
          <w:rFonts w:ascii="Maiandra GD" w:hAnsi="Maiandra GD" w:cs="Arial"/>
          <w:b/>
          <w:lang w:val="en-GB"/>
        </w:rPr>
        <w:sectPr w:rsidR="00382375" w:rsidRPr="009F54C0" w:rsidSect="00CB19FF">
          <w:headerReference w:type="even" r:id="rId21"/>
          <w:footnotePr>
            <w:numRestart w:val="eachPage"/>
          </w:footnotePr>
          <w:pgSz w:w="11909" w:h="16834" w:code="9"/>
          <w:pgMar w:top="1440" w:right="852" w:bottom="1440" w:left="1418" w:header="576" w:footer="576" w:gutter="0"/>
          <w:cols w:space="708"/>
          <w:docGrid w:linePitch="360"/>
        </w:sectPr>
      </w:pPr>
    </w:p>
    <w:p w14:paraId="2BD56A4E" w14:textId="77777777" w:rsidR="00B35F9C" w:rsidRPr="009F54C0" w:rsidRDefault="00B35F9C" w:rsidP="00D2097D">
      <w:pPr>
        <w:pStyle w:val="Heading1"/>
        <w:jc w:val="both"/>
        <w:rPr>
          <w:rFonts w:ascii="Maiandra GD" w:hAnsi="Maiandra GD" w:cs="Arial"/>
          <w:lang w:val="en-GB"/>
        </w:rPr>
      </w:pPr>
      <w:bookmarkStart w:id="39" w:name="_Toc267927845"/>
      <w:bookmarkStart w:id="40" w:name="_Toc397501854"/>
    </w:p>
    <w:p w14:paraId="355BF53F" w14:textId="77777777" w:rsidR="00382375" w:rsidRPr="009F54C0" w:rsidRDefault="006A4750" w:rsidP="00D2097D">
      <w:pPr>
        <w:pStyle w:val="Heading1"/>
        <w:jc w:val="both"/>
        <w:rPr>
          <w:rFonts w:ascii="Maiandra GD" w:hAnsi="Maiandra GD" w:cs="Arial"/>
          <w:lang w:val="en-GB"/>
        </w:rPr>
      </w:pPr>
      <w:bookmarkStart w:id="41" w:name="_Toc38538948"/>
      <w:r w:rsidRPr="009F54C0">
        <w:rPr>
          <w:rFonts w:ascii="Maiandra GD" w:hAnsi="Maiandra GD" w:cs="Arial"/>
          <w:lang w:val="en-GB"/>
        </w:rPr>
        <w:t>A.</w:t>
      </w:r>
      <w:r w:rsidRPr="009F54C0">
        <w:rPr>
          <w:rFonts w:ascii="Maiandra GD" w:hAnsi="Maiandra GD" w:cs="Arial"/>
          <w:lang w:val="en-GB"/>
        </w:rPr>
        <w:tab/>
      </w:r>
      <w:r w:rsidR="00C90FC4" w:rsidRPr="009F54C0">
        <w:rPr>
          <w:rFonts w:ascii="Maiandra GD" w:hAnsi="Maiandra GD" w:cs="Arial"/>
          <w:lang w:val="en-GB"/>
        </w:rPr>
        <w:t>COVER LETTER FOR THE EXP</w:t>
      </w:r>
      <w:r w:rsidR="00115F57" w:rsidRPr="009F54C0">
        <w:rPr>
          <w:rFonts w:ascii="Maiandra GD" w:hAnsi="Maiandra GD" w:cs="Arial"/>
          <w:lang w:val="en-GB"/>
        </w:rPr>
        <w:t>R</w:t>
      </w:r>
      <w:r w:rsidR="00C90FC4" w:rsidRPr="009F54C0">
        <w:rPr>
          <w:rFonts w:ascii="Maiandra GD" w:hAnsi="Maiandra GD" w:cs="Arial"/>
          <w:lang w:val="en-GB"/>
        </w:rPr>
        <w:t>ESSION OF INTEREST FOR THE PROJECT</w:t>
      </w:r>
      <w:bookmarkEnd w:id="39"/>
      <w:bookmarkEnd w:id="41"/>
    </w:p>
    <w:p w14:paraId="23DC5398" w14:textId="77777777" w:rsidR="00106590" w:rsidRPr="009F54C0" w:rsidRDefault="00106590" w:rsidP="00D2097D">
      <w:pPr>
        <w:pStyle w:val="BodyText"/>
        <w:numPr>
          <w:ilvl w:val="0"/>
          <w:numId w:val="0"/>
        </w:numPr>
        <w:tabs>
          <w:tab w:val="clear" w:pos="4680"/>
        </w:tabs>
        <w:spacing w:line="240" w:lineRule="auto"/>
        <w:jc w:val="both"/>
        <w:rPr>
          <w:rFonts w:ascii="Maiandra GD" w:hAnsi="Maiandra GD" w:cs="Arial"/>
          <w:lang w:val="en-GB"/>
        </w:rPr>
      </w:pPr>
    </w:p>
    <w:p w14:paraId="567FC2A9" w14:textId="77777777" w:rsidR="00644B90" w:rsidRPr="009F54C0" w:rsidRDefault="00E71D4A" w:rsidP="00D2097D">
      <w:pPr>
        <w:jc w:val="both"/>
        <w:rPr>
          <w:rFonts w:ascii="Maiandra GD" w:hAnsi="Maiandra GD" w:cs="Arial"/>
          <w:b/>
          <w:bCs/>
          <w:lang w:val="en-GB"/>
        </w:rPr>
      </w:pPr>
      <w:r w:rsidRPr="009F54C0">
        <w:rPr>
          <w:rFonts w:ascii="Maiandra GD" w:hAnsi="Maiandra GD" w:cs="Arial"/>
          <w:bCs/>
          <w:lang w:val="en-GB"/>
        </w:rPr>
        <w:t>REFERENCE NUMBER</w:t>
      </w:r>
      <w:r w:rsidR="003B0A1F" w:rsidRPr="009F54C0">
        <w:rPr>
          <w:rFonts w:ascii="Maiandra GD" w:hAnsi="Maiandra GD" w:cs="Arial"/>
          <w:b/>
          <w:bCs/>
          <w:lang w:val="en-GB"/>
        </w:rPr>
        <w:t>:</w:t>
      </w:r>
      <w:r w:rsidR="004E6977" w:rsidRPr="009F54C0">
        <w:rPr>
          <w:rFonts w:ascii="Maiandra GD" w:hAnsi="Maiandra GD" w:cs="Arial"/>
          <w:b/>
          <w:bCs/>
          <w:lang w:val="en-GB"/>
        </w:rPr>
        <w:t xml:space="preserve"> </w:t>
      </w:r>
      <w:r w:rsidR="0079082E" w:rsidRPr="009F54C0">
        <w:rPr>
          <w:rFonts w:ascii="Maiandra GD" w:hAnsi="Maiandra GD" w:cs="Arial"/>
          <w:b/>
          <w:lang w:val="en-GB"/>
        </w:rPr>
        <w:t>SADC/3/5/2/</w:t>
      </w:r>
      <w:r w:rsidR="00EC3CAE">
        <w:rPr>
          <w:rFonts w:ascii="Maiandra GD" w:hAnsi="Maiandra GD" w:cs="Arial"/>
          <w:b/>
          <w:lang w:val="en-GB"/>
        </w:rPr>
        <w:t>2</w:t>
      </w:r>
      <w:r w:rsidR="004D3D86">
        <w:rPr>
          <w:rFonts w:ascii="Maiandra GD" w:hAnsi="Maiandra GD" w:cs="Arial"/>
          <w:b/>
          <w:lang w:val="en-GB"/>
        </w:rPr>
        <w:t>16</w:t>
      </w:r>
    </w:p>
    <w:p w14:paraId="7E5BC26E" w14:textId="77777777" w:rsidR="00E71D4A" w:rsidRDefault="004D3D86" w:rsidP="00D2097D">
      <w:pPr>
        <w:pStyle w:val="BodyText"/>
        <w:numPr>
          <w:ilvl w:val="0"/>
          <w:numId w:val="0"/>
        </w:numPr>
        <w:jc w:val="both"/>
        <w:rPr>
          <w:rFonts w:ascii="Maiandra GD" w:hAnsi="Maiandra GD" w:cs="Arial"/>
        </w:rPr>
      </w:pPr>
      <w:r w:rsidRPr="004D3D86">
        <w:rPr>
          <w:rFonts w:ascii="Maiandra GD" w:hAnsi="Maiandra GD" w:cs="Arial"/>
        </w:rPr>
        <w:t>CONSULTANCY TO CONDUCT A REVIEW ON THE IMPLEMENTATION OF THE SADC INDUSTRIALISATION STRATEGY AND ROADMAP 2015-2063 (SISR) AND UPDATE THE THREE YEARS ROLLING OUT PLAN</w:t>
      </w:r>
    </w:p>
    <w:p w14:paraId="213EEB87" w14:textId="77777777" w:rsidR="004D3D86" w:rsidRPr="009F54C0" w:rsidRDefault="004D3D86" w:rsidP="00D2097D">
      <w:pPr>
        <w:pStyle w:val="BodyText"/>
        <w:numPr>
          <w:ilvl w:val="0"/>
          <w:numId w:val="0"/>
        </w:numPr>
        <w:jc w:val="both"/>
        <w:rPr>
          <w:rFonts w:ascii="Maiandra GD" w:hAnsi="Maiandra GD" w:cs="Arial"/>
          <w:bCs/>
          <w:lang w:val="en-GB"/>
        </w:rPr>
      </w:pPr>
    </w:p>
    <w:p w14:paraId="05DE4D5F" w14:textId="77777777" w:rsidR="00D275F7" w:rsidRPr="009F54C0" w:rsidRDefault="008A78CF" w:rsidP="0042098D">
      <w:pPr>
        <w:jc w:val="both"/>
        <w:rPr>
          <w:rFonts w:ascii="Maiandra GD" w:hAnsi="Maiandra GD" w:cs="Arial"/>
          <w:lang w:val="en-GB"/>
        </w:rPr>
      </w:pPr>
      <w:r w:rsidRPr="009F54C0">
        <w:rPr>
          <w:rFonts w:ascii="Maiandra GD" w:hAnsi="Maiandra GD" w:cs="Arial"/>
          <w:lang w:val="en-GB"/>
        </w:rPr>
        <w:t>Date: (insert date)</w:t>
      </w:r>
    </w:p>
    <w:p w14:paraId="3C4AF93F" w14:textId="77777777" w:rsidR="00382375" w:rsidRPr="009F54C0" w:rsidRDefault="00382375" w:rsidP="00D2097D">
      <w:pPr>
        <w:pStyle w:val="Header"/>
        <w:tabs>
          <w:tab w:val="clear" w:pos="4320"/>
          <w:tab w:val="clear" w:pos="8640"/>
        </w:tabs>
        <w:jc w:val="both"/>
        <w:rPr>
          <w:rFonts w:ascii="Maiandra GD" w:hAnsi="Maiandra GD" w:cs="Arial"/>
          <w:lang w:val="en-GB" w:eastAsia="it-IT"/>
        </w:rPr>
      </w:pPr>
    </w:p>
    <w:p w14:paraId="2348C785"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To:</w:t>
      </w:r>
      <w:r w:rsidRPr="009F54C0">
        <w:rPr>
          <w:rFonts w:ascii="Maiandra GD" w:hAnsi="Maiandra GD" w:cs="Arial"/>
          <w:lang w:val="en-GB"/>
        </w:rPr>
        <w:tab/>
      </w:r>
      <w:r w:rsidR="00AB4D9D" w:rsidRPr="009F54C0">
        <w:rPr>
          <w:rFonts w:ascii="Maiandra GD" w:hAnsi="Maiandra GD" w:cs="Arial"/>
          <w:lang w:val="en-GB"/>
        </w:rPr>
        <w:t>SADC Secretariat</w:t>
      </w:r>
    </w:p>
    <w:p w14:paraId="3A1B06CB" w14:textId="77777777" w:rsidR="00382375" w:rsidRPr="009F54C0" w:rsidRDefault="00382375" w:rsidP="00D2097D">
      <w:pPr>
        <w:jc w:val="both"/>
        <w:rPr>
          <w:rFonts w:ascii="Maiandra GD" w:hAnsi="Maiandra GD" w:cs="Arial"/>
          <w:lang w:val="en-GB"/>
        </w:rPr>
      </w:pPr>
    </w:p>
    <w:p w14:paraId="39E06C8B" w14:textId="77777777" w:rsidR="00382375" w:rsidRPr="009F54C0" w:rsidRDefault="00382375" w:rsidP="00D2097D">
      <w:pPr>
        <w:jc w:val="both"/>
        <w:rPr>
          <w:rFonts w:ascii="Maiandra GD" w:hAnsi="Maiandra GD" w:cs="Arial"/>
          <w:lang w:val="en-GB"/>
        </w:rPr>
      </w:pPr>
      <w:r w:rsidRPr="009F54C0">
        <w:rPr>
          <w:rFonts w:ascii="Maiandra GD" w:hAnsi="Maiandra GD" w:cs="Arial"/>
          <w:lang w:val="en-GB"/>
        </w:rPr>
        <w:t>Dear Sirs:</w:t>
      </w:r>
    </w:p>
    <w:p w14:paraId="71B0DF51" w14:textId="77777777" w:rsidR="00382375" w:rsidRPr="009F54C0" w:rsidRDefault="00382375" w:rsidP="00D2097D">
      <w:pPr>
        <w:jc w:val="both"/>
        <w:rPr>
          <w:rFonts w:ascii="Maiandra GD" w:hAnsi="Maiandra GD" w:cs="Arial"/>
          <w:lang w:val="en-GB"/>
        </w:rPr>
      </w:pPr>
    </w:p>
    <w:p w14:paraId="297429ED" w14:textId="77777777" w:rsidR="00DA71AB" w:rsidRPr="009F54C0" w:rsidRDefault="00C90FC4" w:rsidP="00D2097D">
      <w:pPr>
        <w:jc w:val="both"/>
        <w:rPr>
          <w:rFonts w:ascii="Maiandra GD" w:eastAsia="Calibri" w:hAnsi="Maiandra GD" w:cs="Arial"/>
          <w:b/>
          <w:bCs/>
          <w:lang w:val="en-GB"/>
        </w:rPr>
      </w:pPr>
      <w:r w:rsidRPr="009F54C0">
        <w:rPr>
          <w:rFonts w:ascii="Maiandra GD" w:hAnsi="Maiandra GD" w:cs="Arial"/>
          <w:lang w:val="en-GB"/>
        </w:rPr>
        <w:t>I</w:t>
      </w:r>
      <w:r w:rsidR="00382375" w:rsidRPr="009F54C0">
        <w:rPr>
          <w:rFonts w:ascii="Maiandra GD" w:hAnsi="Maiandra GD" w:cs="Arial"/>
          <w:lang w:val="en-GB"/>
        </w:rPr>
        <w:t xml:space="preserve">, the undersigned, offer to provide the consulting services for </w:t>
      </w:r>
      <w:r w:rsidR="009972DC" w:rsidRPr="009F54C0">
        <w:rPr>
          <w:rFonts w:ascii="Maiandra GD" w:hAnsi="Maiandra GD" w:cs="Arial"/>
          <w:lang w:val="en-GB"/>
        </w:rPr>
        <w:t>the</w:t>
      </w:r>
      <w:r w:rsidR="00B35F9C" w:rsidRPr="009F54C0">
        <w:rPr>
          <w:rFonts w:ascii="Maiandra GD" w:hAnsi="Maiandra GD" w:cs="Arial"/>
          <w:lang w:val="en-GB"/>
        </w:rPr>
        <w:t xml:space="preserve"> </w:t>
      </w:r>
      <w:r w:rsidR="00131ACA" w:rsidRPr="009F54C0">
        <w:rPr>
          <w:rFonts w:ascii="Maiandra GD" w:hAnsi="Maiandra GD" w:cs="Arial"/>
          <w:b/>
          <w:lang w:val="tn-ZA"/>
        </w:rPr>
        <w:t>“</w:t>
      </w:r>
      <w:r w:rsidR="004D3D86" w:rsidRPr="004D3D86">
        <w:rPr>
          <w:rFonts w:ascii="Maiandra GD" w:hAnsi="Maiandra GD" w:cs="Arial"/>
          <w:b/>
        </w:rPr>
        <w:t>CONSULTANCY TO CONDUCT A REVIEW ON THE IMPLEMENTATION OF THE SADC INDUSTRIALISATION STRATEGY AND ROADMAP 2015-2063 (SISR) AND UPDATE THE THREE YEARS ROLLING OUT PLAN</w:t>
      </w:r>
      <w:r w:rsidR="006800E8" w:rsidRPr="009F54C0">
        <w:rPr>
          <w:rFonts w:ascii="Maiandra GD" w:eastAsia="Calibri" w:hAnsi="Maiandra GD" w:cs="Arial"/>
          <w:b/>
        </w:rPr>
        <w:t>”</w:t>
      </w:r>
      <w:r w:rsidR="00D2097D" w:rsidRPr="009F54C0">
        <w:rPr>
          <w:rFonts w:ascii="Maiandra GD" w:eastAsia="Calibri" w:hAnsi="Maiandra GD" w:cs="Arial"/>
          <w:b/>
          <w:bCs/>
          <w:lang w:val="en-GB"/>
        </w:rPr>
        <w:t xml:space="preserve"> </w:t>
      </w:r>
      <w:r w:rsidR="00622ED7" w:rsidRPr="009F54C0">
        <w:rPr>
          <w:rFonts w:ascii="Maiandra GD" w:hAnsi="Maiandra GD" w:cs="Arial"/>
          <w:lang w:val="en-GB"/>
        </w:rPr>
        <w:t>in</w:t>
      </w:r>
      <w:r w:rsidR="00382375" w:rsidRPr="009F54C0">
        <w:rPr>
          <w:rFonts w:ascii="Maiandra GD" w:hAnsi="Maiandra GD" w:cs="Arial"/>
          <w:lang w:val="en-GB"/>
        </w:rPr>
        <w:t xml:space="preserve"> accordanc</w:t>
      </w:r>
      <w:r w:rsidRPr="009F54C0">
        <w:rPr>
          <w:rFonts w:ascii="Maiandra GD" w:hAnsi="Maiandra GD" w:cs="Arial"/>
          <w:lang w:val="en-GB"/>
        </w:rPr>
        <w:t>e with your Request for Expression of Interests</w:t>
      </w:r>
      <w:r w:rsidR="00382375" w:rsidRPr="009F54C0">
        <w:rPr>
          <w:rFonts w:ascii="Maiandra GD" w:hAnsi="Maiandra GD" w:cs="Arial"/>
          <w:lang w:val="en-GB"/>
        </w:rPr>
        <w:t xml:space="preserve"> number </w:t>
      </w:r>
      <w:r w:rsidR="00C640FD" w:rsidRPr="009F54C0">
        <w:rPr>
          <w:rFonts w:ascii="Maiandra GD" w:hAnsi="Maiandra GD" w:cs="Arial"/>
          <w:b/>
          <w:lang w:val="en-GB"/>
        </w:rPr>
        <w:t>SADC/3/5/2/</w:t>
      </w:r>
      <w:r w:rsidR="004D3D86">
        <w:rPr>
          <w:rFonts w:ascii="Maiandra GD" w:hAnsi="Maiandra GD" w:cs="Arial"/>
          <w:b/>
          <w:lang w:val="en-GB"/>
        </w:rPr>
        <w:t>216</w:t>
      </w:r>
      <w:r w:rsidR="00382375" w:rsidRPr="009F54C0">
        <w:rPr>
          <w:rFonts w:ascii="Maiandra GD" w:hAnsi="Maiandra GD" w:cs="Arial"/>
          <w:i/>
          <w:lang w:val="en-GB"/>
        </w:rPr>
        <w:t>,</w:t>
      </w:r>
      <w:r w:rsidR="00382375" w:rsidRPr="009F54C0">
        <w:rPr>
          <w:rFonts w:ascii="Maiandra GD" w:hAnsi="Maiandra GD" w:cs="Arial"/>
          <w:lang w:val="en-GB"/>
        </w:rPr>
        <w:t xml:space="preserve"> dated</w:t>
      </w:r>
      <w:r w:rsidR="00445B8B" w:rsidRPr="009F54C0">
        <w:rPr>
          <w:rFonts w:ascii="Maiandra GD" w:hAnsi="Maiandra GD" w:cs="Arial"/>
          <w:lang w:val="en-GB"/>
        </w:rPr>
        <w:t xml:space="preserve"> </w:t>
      </w:r>
      <w:r w:rsidR="00C944C5" w:rsidRPr="009F54C0">
        <w:rPr>
          <w:rFonts w:ascii="Maiandra GD" w:hAnsi="Maiandra GD" w:cs="Arial"/>
          <w:lang w:val="en-GB"/>
        </w:rPr>
        <w:t>20</w:t>
      </w:r>
      <w:r w:rsidR="00C944C5" w:rsidRPr="009F54C0">
        <w:rPr>
          <w:rFonts w:ascii="Maiandra GD" w:hAnsi="Maiandra GD" w:cs="Arial"/>
          <w:vertAlign w:val="superscript"/>
          <w:lang w:val="en-GB"/>
        </w:rPr>
        <w:t>th</w:t>
      </w:r>
      <w:r w:rsidR="00C944C5" w:rsidRPr="009F54C0">
        <w:rPr>
          <w:rFonts w:ascii="Maiandra GD" w:hAnsi="Maiandra GD" w:cs="Arial"/>
          <w:lang w:val="en-GB"/>
        </w:rPr>
        <w:t xml:space="preserve"> </w:t>
      </w:r>
      <w:r w:rsidR="00F51950" w:rsidRPr="009F54C0">
        <w:rPr>
          <w:rFonts w:ascii="Maiandra GD" w:hAnsi="Maiandra GD" w:cs="Arial"/>
          <w:lang w:val="en-GB"/>
        </w:rPr>
        <w:t>August</w:t>
      </w:r>
      <w:r w:rsidR="004E6977" w:rsidRPr="009F54C0">
        <w:rPr>
          <w:rFonts w:ascii="Maiandra GD" w:hAnsi="Maiandra GD" w:cs="Arial"/>
          <w:lang w:val="en-GB"/>
        </w:rPr>
        <w:t xml:space="preserve"> 20</w:t>
      </w:r>
      <w:r w:rsidR="00AC6D3B" w:rsidRPr="009F54C0">
        <w:rPr>
          <w:rFonts w:ascii="Maiandra GD" w:hAnsi="Maiandra GD" w:cs="Arial"/>
          <w:lang w:val="en-GB"/>
        </w:rPr>
        <w:t>2</w:t>
      </w:r>
      <w:r w:rsidR="00043E08" w:rsidRPr="009F54C0">
        <w:rPr>
          <w:rFonts w:ascii="Maiandra GD" w:hAnsi="Maiandra GD" w:cs="Arial"/>
          <w:lang w:val="en-GB"/>
        </w:rPr>
        <w:t>1</w:t>
      </w:r>
      <w:r w:rsidR="002A40B5" w:rsidRPr="009F54C0">
        <w:rPr>
          <w:rFonts w:ascii="Maiandra GD" w:hAnsi="Maiandra GD" w:cs="Arial"/>
          <w:lang w:val="en-GB"/>
        </w:rPr>
        <w:t xml:space="preserve"> </w:t>
      </w:r>
      <w:r w:rsidR="00DA71AB" w:rsidRPr="009F54C0">
        <w:rPr>
          <w:rFonts w:ascii="Maiandra GD" w:hAnsi="Maiandra GD" w:cs="Arial"/>
          <w:lang w:val="en-GB"/>
        </w:rPr>
        <w:t xml:space="preserve">for the sum of </w:t>
      </w:r>
      <w:r w:rsidR="003C6468" w:rsidRPr="009F54C0">
        <w:rPr>
          <w:rFonts w:ascii="Maiandra GD" w:hAnsi="Maiandra GD" w:cs="Arial"/>
          <w:i/>
          <w:lang w:val="en-GB"/>
        </w:rPr>
        <w:t>(</w:t>
      </w:r>
      <w:r w:rsidR="003C6468" w:rsidRPr="00E81ABA">
        <w:rPr>
          <w:rFonts w:ascii="Maiandra GD" w:hAnsi="Maiandra GD" w:cs="Arial"/>
          <w:i/>
          <w:highlight w:val="yellow"/>
          <w:lang w:val="en-GB"/>
        </w:rPr>
        <w:t>Insert Amoun</w:t>
      </w:r>
      <w:r w:rsidR="003C6468" w:rsidRPr="00E81ABA">
        <w:rPr>
          <w:rFonts w:ascii="Maiandra GD" w:hAnsi="Maiandra GD" w:cs="Arial"/>
          <w:highlight w:val="yellow"/>
          <w:lang w:val="en-GB"/>
        </w:rPr>
        <w:t>t</w:t>
      </w:r>
      <w:r w:rsidR="003C6468" w:rsidRPr="009F54C0">
        <w:rPr>
          <w:rFonts w:ascii="Maiandra GD" w:hAnsi="Maiandra GD" w:cs="Arial"/>
          <w:lang w:val="en-GB"/>
        </w:rPr>
        <w:t>)</w:t>
      </w:r>
      <w:r w:rsidR="00DA71AB" w:rsidRPr="009F54C0">
        <w:rPr>
          <w:rFonts w:ascii="Maiandra GD" w:hAnsi="Maiandra GD" w:cs="Arial"/>
          <w:lang w:val="en-GB"/>
        </w:rPr>
        <w:t xml:space="preserve">  This amount </w:t>
      </w:r>
      <w:r w:rsidR="00115F57" w:rsidRPr="009F54C0">
        <w:rPr>
          <w:rFonts w:ascii="Maiandra GD" w:hAnsi="Maiandra GD" w:cs="Arial"/>
          <w:lang w:val="en-GB"/>
        </w:rPr>
        <w:t xml:space="preserve">is </w:t>
      </w:r>
      <w:r w:rsidR="00DA71AB" w:rsidRPr="009F54C0">
        <w:rPr>
          <w:rFonts w:ascii="Maiandra GD" w:hAnsi="Maiandra GD" w:cs="Arial"/>
          <w:lang w:val="en-GB"/>
        </w:rPr>
        <w:t>inclusive of all expenses deemed necessary for the performance of the contract in accordance with the Terms of Reference requirements, and</w:t>
      </w:r>
      <w:r w:rsidR="00445B8B" w:rsidRPr="009F54C0">
        <w:rPr>
          <w:rFonts w:ascii="Maiandra GD" w:hAnsi="Maiandra GD" w:cs="Arial"/>
          <w:lang w:val="en-GB"/>
        </w:rPr>
        <w:t xml:space="preserve"> </w:t>
      </w:r>
      <w:r w:rsidR="00DA71AB" w:rsidRPr="009F54C0">
        <w:rPr>
          <w:rFonts w:ascii="Maiandra GD" w:hAnsi="Maiandra GD" w:cs="Arial"/>
          <w:i/>
          <w:lang w:val="en-GB"/>
        </w:rPr>
        <w:t xml:space="preserve">does </w:t>
      </w:r>
      <w:r w:rsidR="00DA71AB" w:rsidRPr="009F54C0">
        <w:rPr>
          <w:rFonts w:ascii="Maiandra GD" w:hAnsi="Maiandra GD" w:cs="Arial"/>
          <w:lang w:val="en-GB"/>
        </w:rPr>
        <w:t>include</w:t>
      </w:r>
      <w:r w:rsidR="00DA71AB" w:rsidRPr="009F54C0">
        <w:rPr>
          <w:rFonts w:ascii="Maiandra GD" w:hAnsi="Maiandra GD" w:cs="Arial"/>
          <w:i/>
          <w:lang w:val="en-GB"/>
        </w:rPr>
        <w:t xml:space="preserve"> </w:t>
      </w:r>
      <w:r w:rsidR="00DA71AB" w:rsidRPr="009F54C0">
        <w:rPr>
          <w:rFonts w:ascii="Maiandra GD" w:hAnsi="Maiandra GD" w:cs="Arial"/>
          <w:lang w:val="en-GB"/>
        </w:rPr>
        <w:t xml:space="preserve">any of the following </w:t>
      </w:r>
      <w:r w:rsidR="00DA71AB" w:rsidRPr="009F54C0">
        <w:rPr>
          <w:rFonts w:ascii="Maiandra GD" w:hAnsi="Maiandra GD" w:cs="Arial"/>
          <w:color w:val="000000"/>
          <w:lang w:val="en-GB"/>
        </w:rPr>
        <w:t xml:space="preserve">taxes in </w:t>
      </w:r>
      <w:r w:rsidR="00D017D8" w:rsidRPr="009F54C0">
        <w:rPr>
          <w:rFonts w:ascii="Maiandra GD" w:hAnsi="Maiandra GD" w:cs="Arial"/>
          <w:color w:val="000000"/>
          <w:lang w:val="en-GB"/>
        </w:rPr>
        <w:t>Procuring Entity</w:t>
      </w:r>
      <w:r w:rsidR="005F2A44" w:rsidRPr="009F54C0">
        <w:rPr>
          <w:rFonts w:ascii="Maiandra GD" w:hAnsi="Maiandra GD" w:cs="Arial"/>
          <w:color w:val="000000"/>
          <w:lang w:val="en-GB"/>
        </w:rPr>
        <w:t>’s</w:t>
      </w:r>
      <w:r w:rsidR="00DA71AB" w:rsidRPr="009F54C0">
        <w:rPr>
          <w:rFonts w:ascii="Maiandra GD" w:hAnsi="Maiandra GD" w:cs="Arial"/>
          <w:color w:val="000000"/>
          <w:lang w:val="en-GB"/>
        </w:rPr>
        <w:t xml:space="preserve"> country: value added tax and social charges or/and income taxes on fees and benefits.</w:t>
      </w:r>
    </w:p>
    <w:p w14:paraId="68793A8B" w14:textId="77777777" w:rsidR="00DA71AB" w:rsidRPr="009F54C0" w:rsidRDefault="00DA71AB" w:rsidP="00D2097D">
      <w:pPr>
        <w:jc w:val="both"/>
        <w:rPr>
          <w:rFonts w:ascii="Maiandra GD" w:hAnsi="Maiandra GD" w:cs="Arial"/>
          <w:lang w:val="en-GB"/>
        </w:rPr>
      </w:pPr>
    </w:p>
    <w:p w14:paraId="0DC7D159" w14:textId="77777777" w:rsidR="00115F57" w:rsidRPr="009F54C0" w:rsidRDefault="002A40B5" w:rsidP="00D2097D">
      <w:pPr>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 xml:space="preserve">hereby declare that all the information and statements made in </w:t>
      </w:r>
      <w:r w:rsidR="00115F57" w:rsidRPr="009F54C0">
        <w:rPr>
          <w:rFonts w:ascii="Maiandra GD" w:hAnsi="Maiandra GD" w:cs="Arial"/>
          <w:lang w:val="en-GB"/>
        </w:rPr>
        <w:t xml:space="preserve">my </w:t>
      </w:r>
      <w:r w:rsidRPr="009F54C0">
        <w:rPr>
          <w:rFonts w:ascii="Maiandra GD" w:hAnsi="Maiandra GD" w:cs="Arial"/>
          <w:lang w:val="en-GB"/>
        </w:rPr>
        <w:t xml:space="preserve">CV </w:t>
      </w:r>
      <w:r w:rsidR="00382375" w:rsidRPr="009F54C0">
        <w:rPr>
          <w:rFonts w:ascii="Maiandra GD" w:hAnsi="Maiandra GD" w:cs="Arial"/>
          <w:lang w:val="en-GB"/>
        </w:rPr>
        <w:t>are true and accept that any misinterpretation</w:t>
      </w:r>
      <w:r w:rsidRPr="009F54C0">
        <w:rPr>
          <w:rFonts w:ascii="Maiandra GD" w:hAnsi="Maiandra GD" w:cs="Arial"/>
          <w:lang w:val="en-GB"/>
        </w:rPr>
        <w:t xml:space="preserve"> contained in it may lead to my disqualification.</w:t>
      </w:r>
    </w:p>
    <w:p w14:paraId="45B6F78F" w14:textId="77777777" w:rsidR="00CD0445" w:rsidRPr="009F54C0" w:rsidRDefault="002A40B5" w:rsidP="00D2097D">
      <w:pPr>
        <w:jc w:val="both"/>
        <w:rPr>
          <w:rFonts w:ascii="Maiandra GD" w:hAnsi="Maiandra GD" w:cs="Arial"/>
          <w:lang w:val="en-GB"/>
        </w:rPr>
      </w:pPr>
      <w:r w:rsidRPr="009F54C0">
        <w:rPr>
          <w:rFonts w:ascii="Maiandra GD" w:hAnsi="Maiandra GD" w:cs="Arial"/>
          <w:lang w:val="en-GB"/>
        </w:rPr>
        <w:t xml:space="preserve"> </w:t>
      </w:r>
    </w:p>
    <w:p w14:paraId="1743F395" w14:textId="77777777" w:rsidR="002A40B5" w:rsidRPr="009F54C0" w:rsidRDefault="002A40B5" w:rsidP="00D2097D">
      <w:pPr>
        <w:jc w:val="both"/>
        <w:rPr>
          <w:rFonts w:ascii="Maiandra GD" w:hAnsi="Maiandra GD" w:cs="Arial"/>
        </w:rPr>
      </w:pPr>
      <w:r w:rsidRPr="009F54C0">
        <w:rPr>
          <w:rFonts w:ascii="Maiandra GD" w:hAnsi="Maiandra GD" w:cs="Arial"/>
        </w:rPr>
        <w:t>I take note that under the provisions of the SADC Procurement Policy applicable to this Request For Expression of Interest, a contract cannot be awarded to applicants who are in any of the following situations:</w:t>
      </w:r>
    </w:p>
    <w:p w14:paraId="24E44B4F" w14:textId="77777777" w:rsidR="00900768" w:rsidRPr="009F54C0" w:rsidRDefault="00900768" w:rsidP="00D2097D">
      <w:pPr>
        <w:autoSpaceDE w:val="0"/>
        <w:autoSpaceDN w:val="0"/>
        <w:adjustRightInd w:val="0"/>
        <w:spacing w:after="120"/>
        <w:ind w:left="426" w:hanging="294"/>
        <w:jc w:val="both"/>
        <w:rPr>
          <w:rFonts w:ascii="Maiandra GD" w:hAnsi="Maiandra GD" w:cs="Arial"/>
          <w:i/>
          <w:lang w:val="en-GB"/>
        </w:rPr>
      </w:pPr>
      <w:r w:rsidRPr="009F54C0">
        <w:rPr>
          <w:rFonts w:ascii="Maiandra GD" w:hAnsi="Maiandra GD" w:cs="Arial"/>
          <w:i/>
          <w:lang w:val="en-GB"/>
        </w:rPr>
        <w:t>a)</w:t>
      </w:r>
      <w:r w:rsidR="00115F57" w:rsidRPr="009F54C0">
        <w:rPr>
          <w:rFonts w:ascii="Maiandra GD" w:hAnsi="Maiandra GD" w:cs="Arial"/>
          <w:i/>
          <w:lang w:val="en-GB"/>
        </w:rPr>
        <w:tab/>
      </w:r>
      <w:r w:rsidRPr="009F54C0">
        <w:rPr>
          <w:rFonts w:ascii="Maiandra GD" w:hAnsi="Maiandra GD"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6529E7AB"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b)</w:t>
      </w:r>
      <w:r w:rsidR="00115F57" w:rsidRPr="009F54C0">
        <w:rPr>
          <w:rFonts w:ascii="Maiandra GD" w:hAnsi="Maiandra GD" w:cs="Arial"/>
          <w:i/>
          <w:lang w:val="en-GB"/>
        </w:rPr>
        <w:tab/>
      </w:r>
      <w:r w:rsidRPr="009F54C0">
        <w:rPr>
          <w:rFonts w:ascii="Maiandra GD" w:hAnsi="Maiandra GD" w:cs="Arial"/>
          <w:i/>
          <w:lang w:val="en-GB"/>
        </w:rPr>
        <w:t xml:space="preserve">they have been convicted of offences concerning their professional conduct by a judgment which haves the force of res judicata; (i.e. against which no appeal is possible);  </w:t>
      </w:r>
    </w:p>
    <w:p w14:paraId="13A98063"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c)</w:t>
      </w:r>
      <w:r w:rsidR="00115F57" w:rsidRPr="009F54C0">
        <w:rPr>
          <w:rFonts w:ascii="Maiandra GD" w:hAnsi="Maiandra GD" w:cs="Arial"/>
          <w:i/>
          <w:lang w:val="en-GB"/>
        </w:rPr>
        <w:tab/>
      </w:r>
      <w:r w:rsidRPr="009F54C0">
        <w:rPr>
          <w:rFonts w:ascii="Maiandra GD" w:hAnsi="Maiandra GD" w:cs="Arial"/>
          <w:i/>
          <w:lang w:val="en-GB"/>
        </w:rPr>
        <w:t xml:space="preserve">they have been declared guilty of grave professional misconduct proven by any means which SADC Secretariat can justify; </w:t>
      </w:r>
    </w:p>
    <w:p w14:paraId="68AF13B4"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d)</w:t>
      </w:r>
      <w:r w:rsidR="00115F57" w:rsidRPr="009F54C0">
        <w:rPr>
          <w:rFonts w:ascii="Maiandra GD" w:hAnsi="Maiandra GD" w:cs="Arial"/>
          <w:i/>
          <w:lang w:val="en-GB"/>
        </w:rPr>
        <w:tab/>
      </w:r>
      <w:r w:rsidRPr="009F54C0">
        <w:rPr>
          <w:rFonts w:ascii="Maiandra GD" w:hAnsi="Maiandra GD"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F93D402"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e)</w:t>
      </w:r>
      <w:r w:rsidR="00115F57" w:rsidRPr="009F54C0">
        <w:rPr>
          <w:rFonts w:ascii="Maiandra GD" w:hAnsi="Maiandra GD" w:cs="Arial"/>
          <w:i/>
          <w:lang w:val="en-GB"/>
        </w:rPr>
        <w:tab/>
      </w:r>
      <w:r w:rsidRPr="009F54C0">
        <w:rPr>
          <w:rFonts w:ascii="Maiandra GD" w:hAnsi="Maiandra GD"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05390E9F" w14:textId="77777777" w:rsidR="00900768" w:rsidRPr="009F54C0" w:rsidRDefault="00900768" w:rsidP="00D2097D">
      <w:pPr>
        <w:spacing w:after="120"/>
        <w:ind w:left="426" w:hanging="294"/>
        <w:jc w:val="both"/>
        <w:rPr>
          <w:rFonts w:ascii="Maiandra GD" w:hAnsi="Maiandra GD" w:cs="Arial"/>
          <w:i/>
          <w:lang w:val="en-GB"/>
        </w:rPr>
      </w:pPr>
      <w:r w:rsidRPr="009F54C0">
        <w:rPr>
          <w:rFonts w:ascii="Maiandra GD" w:hAnsi="Maiandra GD" w:cs="Arial"/>
          <w:i/>
          <w:lang w:val="en-GB"/>
        </w:rPr>
        <w:t>f)</w:t>
      </w:r>
      <w:r w:rsidR="00115F57" w:rsidRPr="009F54C0">
        <w:rPr>
          <w:rFonts w:ascii="Maiandra GD" w:hAnsi="Maiandra GD" w:cs="Arial"/>
          <w:i/>
          <w:lang w:val="en-GB"/>
        </w:rPr>
        <w:tab/>
      </w:r>
      <w:r w:rsidRPr="009F54C0">
        <w:rPr>
          <w:rFonts w:ascii="Maiandra GD" w:hAnsi="Maiandra GD" w:cs="Arial"/>
          <w:i/>
          <w:lang w:val="en-GB"/>
        </w:rPr>
        <w:t>they are being currently subject to an administrative penalty.</w:t>
      </w:r>
    </w:p>
    <w:p w14:paraId="78F29E95" w14:textId="77777777" w:rsidR="00CD0445" w:rsidRPr="009F54C0" w:rsidRDefault="002A40B5" w:rsidP="00D2097D">
      <w:pPr>
        <w:jc w:val="both"/>
        <w:rPr>
          <w:rFonts w:ascii="Maiandra GD" w:hAnsi="Maiandra GD" w:cs="Arial"/>
        </w:rPr>
      </w:pPr>
      <w:r w:rsidRPr="009F54C0">
        <w:rPr>
          <w:rFonts w:ascii="Maiandra GD" w:hAnsi="Maiandra GD" w:cs="Arial"/>
        </w:rPr>
        <w:t xml:space="preserve">I confirm that I am not in any of the situations described above, </w:t>
      </w:r>
      <w:r w:rsidR="00CD0445" w:rsidRPr="009F54C0">
        <w:rPr>
          <w:rFonts w:ascii="Maiandra GD" w:hAnsi="Maiandra GD" w:cs="Arial"/>
        </w:rPr>
        <w:t xml:space="preserve">and </w:t>
      </w:r>
      <w:r w:rsidRPr="009F54C0">
        <w:rPr>
          <w:rFonts w:ascii="Maiandra GD" w:hAnsi="Maiandra GD" w:cs="Arial"/>
        </w:rPr>
        <w:t>I hereby declare that at any point in time, at the SADC Secretariat</w:t>
      </w:r>
      <w:r w:rsidR="003D026D" w:rsidRPr="009F54C0">
        <w:rPr>
          <w:rFonts w:ascii="Maiandra GD" w:hAnsi="Maiandra GD" w:cs="Arial"/>
        </w:rPr>
        <w:t>’s</w:t>
      </w:r>
      <w:r w:rsidRPr="009F54C0">
        <w:rPr>
          <w:rFonts w:ascii="Maiandra GD" w:hAnsi="Maiandra GD" w:cs="Arial"/>
        </w:rPr>
        <w:t xml:space="preserve"> request, I will</w:t>
      </w:r>
      <w:r w:rsidR="00CD0445" w:rsidRPr="009F54C0">
        <w:rPr>
          <w:rFonts w:ascii="Maiandra GD" w:hAnsi="Maiandra GD" w:cs="Arial"/>
        </w:rPr>
        <w:t xml:space="preserve"> provide certified copies of </w:t>
      </w:r>
      <w:r w:rsidRPr="009F54C0">
        <w:rPr>
          <w:rFonts w:ascii="Maiandra GD" w:hAnsi="Maiandra GD" w:cs="Arial"/>
        </w:rPr>
        <w:t xml:space="preserve">documents to prove </w:t>
      </w:r>
      <w:r w:rsidR="003D026D" w:rsidRPr="009F54C0">
        <w:rPr>
          <w:rFonts w:ascii="Maiandra GD" w:hAnsi="Maiandra GD" w:cs="Arial"/>
        </w:rPr>
        <w:t>so</w:t>
      </w:r>
      <w:r w:rsidR="00CD0445" w:rsidRPr="009F54C0">
        <w:rPr>
          <w:rFonts w:ascii="Maiandra GD" w:hAnsi="Maiandra GD" w:cs="Arial"/>
        </w:rPr>
        <w:t>.</w:t>
      </w:r>
    </w:p>
    <w:p w14:paraId="0EBABC82" w14:textId="77777777" w:rsidR="003D026D" w:rsidRPr="009F54C0" w:rsidRDefault="003D026D" w:rsidP="00D2097D">
      <w:pPr>
        <w:jc w:val="both"/>
        <w:rPr>
          <w:rFonts w:ascii="Maiandra GD" w:hAnsi="Maiandra GD" w:cs="Arial"/>
        </w:rPr>
      </w:pPr>
    </w:p>
    <w:p w14:paraId="2CDE7CCD" w14:textId="77777777" w:rsidR="002A40B5" w:rsidRPr="009F54C0" w:rsidRDefault="00CD0445" w:rsidP="00D2097D">
      <w:pPr>
        <w:jc w:val="both"/>
        <w:rPr>
          <w:rFonts w:ascii="Maiandra GD" w:hAnsi="Maiandra GD" w:cs="Arial"/>
        </w:rPr>
      </w:pPr>
      <w:r w:rsidRPr="009F54C0">
        <w:rPr>
          <w:rFonts w:ascii="Maiandra GD" w:hAnsi="Maiandra GD" w:cs="Arial"/>
        </w:rPr>
        <w:t>I am aware that the penalties set out in the Procurement Policy may be applied in the case of a false declaration, should the contract be awarded to me.</w:t>
      </w:r>
    </w:p>
    <w:p w14:paraId="6E669970" w14:textId="77777777" w:rsidR="00DA71AB" w:rsidRPr="009F54C0" w:rsidRDefault="00DA71AB" w:rsidP="00D2097D">
      <w:pPr>
        <w:jc w:val="both"/>
        <w:rPr>
          <w:rFonts w:ascii="Maiandra GD" w:hAnsi="Maiandra GD" w:cs="Arial"/>
        </w:rPr>
      </w:pPr>
    </w:p>
    <w:p w14:paraId="71195D23" w14:textId="77777777" w:rsidR="00382375" w:rsidRPr="009F54C0" w:rsidRDefault="00CD0445" w:rsidP="00D2097D">
      <w:pPr>
        <w:jc w:val="both"/>
        <w:rPr>
          <w:rFonts w:ascii="Maiandra GD" w:hAnsi="Maiandra GD" w:cs="Arial"/>
        </w:rPr>
      </w:pPr>
      <w:r w:rsidRPr="009F54C0">
        <w:rPr>
          <w:rFonts w:ascii="Maiandra GD" w:hAnsi="Maiandra GD" w:cs="Arial"/>
        </w:rPr>
        <w:t>My p</w:t>
      </w:r>
      <w:r w:rsidR="00382375" w:rsidRPr="009F54C0">
        <w:rPr>
          <w:rFonts w:ascii="Maiandra GD" w:hAnsi="Maiandra GD" w:cs="Arial"/>
        </w:rPr>
        <w:t xml:space="preserve">roposal </w:t>
      </w:r>
      <w:r w:rsidR="00DA71AB" w:rsidRPr="009F54C0">
        <w:rPr>
          <w:rFonts w:ascii="Maiandra GD" w:hAnsi="Maiandra GD" w:cs="Arial"/>
        </w:rPr>
        <w:t xml:space="preserve">is binding upon me </w:t>
      </w:r>
      <w:r w:rsidR="00382375" w:rsidRPr="009F54C0">
        <w:rPr>
          <w:rFonts w:ascii="Maiandra GD" w:hAnsi="Maiandra GD" w:cs="Arial"/>
        </w:rPr>
        <w:t>for the per</w:t>
      </w:r>
      <w:r w:rsidR="00900768" w:rsidRPr="009F54C0">
        <w:rPr>
          <w:rFonts w:ascii="Maiandra GD" w:hAnsi="Maiandra GD" w:cs="Arial"/>
        </w:rPr>
        <w:t>iod indicated in Paragraph 9</w:t>
      </w:r>
      <w:r w:rsidR="00382375" w:rsidRPr="009F54C0">
        <w:rPr>
          <w:rFonts w:ascii="Maiandra GD" w:hAnsi="Maiandra GD" w:cs="Arial"/>
        </w:rPr>
        <w:t>(</w:t>
      </w:r>
      <w:r w:rsidRPr="009F54C0">
        <w:rPr>
          <w:rFonts w:ascii="Maiandra GD" w:hAnsi="Maiandra GD" w:cs="Arial"/>
        </w:rPr>
        <w:t>iii) of th</w:t>
      </w:r>
      <w:r w:rsidR="003D026D" w:rsidRPr="009F54C0">
        <w:rPr>
          <w:rFonts w:ascii="Maiandra GD" w:hAnsi="Maiandra GD" w:cs="Arial"/>
        </w:rPr>
        <w:t>is</w:t>
      </w:r>
      <w:r w:rsidRPr="009F54C0">
        <w:rPr>
          <w:rFonts w:ascii="Maiandra GD" w:hAnsi="Maiandra GD" w:cs="Arial"/>
        </w:rPr>
        <w:t xml:space="preserve"> Request for Expression of Interest</w:t>
      </w:r>
      <w:r w:rsidR="00382375" w:rsidRPr="009F54C0">
        <w:rPr>
          <w:rFonts w:ascii="Maiandra GD" w:hAnsi="Maiandra GD" w:cs="Arial"/>
        </w:rPr>
        <w:t xml:space="preserve">. </w:t>
      </w:r>
    </w:p>
    <w:p w14:paraId="751706DE" w14:textId="77777777" w:rsidR="00CD0445" w:rsidRPr="009F54C0" w:rsidRDefault="00CD0445" w:rsidP="00D2097D">
      <w:pPr>
        <w:jc w:val="both"/>
        <w:rPr>
          <w:rFonts w:ascii="Maiandra GD" w:hAnsi="Maiandra GD" w:cs="Arial"/>
        </w:rPr>
      </w:pPr>
    </w:p>
    <w:p w14:paraId="0F6F55EF" w14:textId="77777777" w:rsidR="00DA71AB" w:rsidRPr="009F54C0" w:rsidRDefault="00DA71AB" w:rsidP="00D2097D">
      <w:pPr>
        <w:jc w:val="both"/>
        <w:rPr>
          <w:rFonts w:ascii="Maiandra GD" w:hAnsi="Maiandra GD" w:cs="Arial"/>
          <w:b/>
        </w:rPr>
      </w:pPr>
      <w:r w:rsidRPr="009F54C0">
        <w:rPr>
          <w:rFonts w:ascii="Maiandra GD" w:hAnsi="Maiandra GD" w:cs="Arial"/>
        </w:rPr>
        <w:t xml:space="preserve">I undertake, if </w:t>
      </w:r>
      <w:r w:rsidR="003D026D" w:rsidRPr="009F54C0">
        <w:rPr>
          <w:rFonts w:ascii="Maiandra GD" w:hAnsi="Maiandra GD" w:cs="Arial"/>
        </w:rPr>
        <w:t xml:space="preserve">my </w:t>
      </w:r>
      <w:r w:rsidRPr="009F54C0">
        <w:rPr>
          <w:rFonts w:ascii="Maiandra GD" w:hAnsi="Maiandra GD" w:cs="Arial"/>
        </w:rPr>
        <w:t xml:space="preserve">Proposal is accepted, to initiate the consulting services related to the assignment not later than the date indicated in </w:t>
      </w:r>
      <w:r w:rsidR="006A4750" w:rsidRPr="009F54C0">
        <w:rPr>
          <w:rFonts w:ascii="Maiandra GD" w:hAnsi="Maiandra GD" w:cs="Arial"/>
        </w:rPr>
        <w:t xml:space="preserve">Paragraph 10 </w:t>
      </w:r>
      <w:r w:rsidRPr="009F54C0">
        <w:rPr>
          <w:rFonts w:ascii="Maiandra GD" w:hAnsi="Maiandra GD" w:cs="Arial"/>
        </w:rPr>
        <w:t>of the Request for Expression of Interest</w:t>
      </w:r>
      <w:r w:rsidR="00D91F95" w:rsidRPr="009F54C0">
        <w:rPr>
          <w:rFonts w:ascii="Maiandra GD" w:hAnsi="Maiandra GD" w:cs="Arial"/>
        </w:rPr>
        <w:t xml:space="preserve">, and to be available for the entire duration </w:t>
      </w:r>
      <w:r w:rsidR="003D026D" w:rsidRPr="009F54C0">
        <w:rPr>
          <w:rFonts w:ascii="Maiandra GD" w:hAnsi="Maiandra GD" w:cs="Arial"/>
        </w:rPr>
        <w:t xml:space="preserve">of </w:t>
      </w:r>
      <w:r w:rsidR="00D91F95" w:rsidRPr="009F54C0">
        <w:rPr>
          <w:rFonts w:ascii="Maiandra GD" w:hAnsi="Maiandra GD" w:cs="Arial"/>
        </w:rPr>
        <w:t>the contract as specified in the Terms of Reference</w:t>
      </w:r>
      <w:r w:rsidRPr="009F54C0">
        <w:rPr>
          <w:rFonts w:ascii="Maiandra GD" w:hAnsi="Maiandra GD" w:cs="Arial"/>
        </w:rPr>
        <w:t>.</w:t>
      </w:r>
    </w:p>
    <w:p w14:paraId="3D4058DD" w14:textId="77777777" w:rsidR="00CD0445" w:rsidRPr="009F54C0" w:rsidRDefault="00CD0445" w:rsidP="00D2097D">
      <w:pPr>
        <w:jc w:val="both"/>
        <w:rPr>
          <w:rFonts w:ascii="Maiandra GD" w:hAnsi="Maiandra GD" w:cs="Arial"/>
          <w:lang w:val="en-GB"/>
        </w:rPr>
      </w:pPr>
    </w:p>
    <w:p w14:paraId="689DE21C" w14:textId="77777777" w:rsidR="00382375" w:rsidRPr="009F54C0" w:rsidRDefault="00CD0445" w:rsidP="00D2097D">
      <w:pPr>
        <w:ind w:firstLine="720"/>
        <w:jc w:val="both"/>
        <w:rPr>
          <w:rFonts w:ascii="Maiandra GD" w:hAnsi="Maiandra GD" w:cs="Arial"/>
          <w:lang w:val="en-GB"/>
        </w:rPr>
      </w:pPr>
      <w:r w:rsidRPr="009F54C0">
        <w:rPr>
          <w:rFonts w:ascii="Maiandra GD" w:hAnsi="Maiandra GD" w:cs="Arial"/>
          <w:lang w:val="en-GB"/>
        </w:rPr>
        <w:t xml:space="preserve">I </w:t>
      </w:r>
      <w:r w:rsidR="00382375" w:rsidRPr="009F54C0">
        <w:rPr>
          <w:rFonts w:ascii="Maiandra GD" w:hAnsi="Maiandra GD" w:cs="Arial"/>
          <w:lang w:val="en-GB"/>
        </w:rPr>
        <w:t>understand you are not bound to accept any Proposal you receive.</w:t>
      </w:r>
    </w:p>
    <w:p w14:paraId="0BF8457C" w14:textId="77777777" w:rsidR="00382375" w:rsidRPr="009F54C0" w:rsidRDefault="00382375" w:rsidP="00D2097D">
      <w:pPr>
        <w:jc w:val="both"/>
        <w:rPr>
          <w:rFonts w:ascii="Maiandra GD" w:hAnsi="Maiandra GD" w:cs="Arial"/>
          <w:lang w:val="en-GB"/>
        </w:rPr>
      </w:pPr>
    </w:p>
    <w:p w14:paraId="4E8E5C72" w14:textId="77777777" w:rsidR="00382375" w:rsidRPr="009F54C0" w:rsidRDefault="00382375" w:rsidP="00D2097D">
      <w:pPr>
        <w:ind w:firstLine="708"/>
        <w:jc w:val="both"/>
        <w:rPr>
          <w:rFonts w:ascii="Maiandra GD" w:hAnsi="Maiandra GD" w:cs="Arial"/>
          <w:lang w:val="en-GB"/>
        </w:rPr>
      </w:pPr>
      <w:r w:rsidRPr="009F54C0">
        <w:rPr>
          <w:rFonts w:ascii="Maiandra GD" w:hAnsi="Maiandra GD" w:cs="Arial"/>
          <w:lang w:val="en-GB"/>
        </w:rPr>
        <w:t>Yours sincerely,</w:t>
      </w:r>
    </w:p>
    <w:p w14:paraId="467D564F" w14:textId="77777777" w:rsidR="00382375" w:rsidRPr="009F54C0" w:rsidRDefault="00382375" w:rsidP="00D2097D">
      <w:pPr>
        <w:jc w:val="both"/>
        <w:rPr>
          <w:rFonts w:ascii="Maiandra GD" w:hAnsi="Maiandra GD" w:cs="Arial"/>
          <w:lang w:val="en-GB"/>
        </w:rPr>
      </w:pPr>
    </w:p>
    <w:p w14:paraId="5164E6D2"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26F7E321" w14:textId="77777777" w:rsidR="006A4750" w:rsidRPr="009F54C0" w:rsidRDefault="006A4750" w:rsidP="00D2097D">
      <w:pPr>
        <w:tabs>
          <w:tab w:val="right" w:pos="8460"/>
        </w:tabs>
        <w:ind w:left="720"/>
        <w:jc w:val="both"/>
        <w:rPr>
          <w:rFonts w:ascii="Maiandra GD" w:hAnsi="Maiandra GD" w:cs="Arial"/>
          <w:lang w:val="en-GB"/>
        </w:rPr>
      </w:pPr>
    </w:p>
    <w:p w14:paraId="0ED11E7E" w14:textId="77777777" w:rsidR="00382375" w:rsidRPr="009F54C0" w:rsidRDefault="00382375" w:rsidP="00D2097D">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078B6F6A" w14:textId="77777777" w:rsidR="00382375" w:rsidRPr="009F54C0" w:rsidRDefault="00382375" w:rsidP="00382375">
      <w:pPr>
        <w:pStyle w:val="BodyText2"/>
        <w:pBdr>
          <w:bottom w:val="single" w:sz="4" w:space="1" w:color="auto"/>
        </w:pBdr>
        <w:rPr>
          <w:rFonts w:ascii="Maiandra GD" w:hAnsi="Maiandra GD" w:cs="Arial"/>
          <w:lang w:val="en-GB"/>
        </w:rPr>
      </w:pPr>
    </w:p>
    <w:p w14:paraId="0B3DEC5C" w14:textId="77777777" w:rsidR="00AA48EC" w:rsidRPr="009F54C0" w:rsidRDefault="00AA48EC" w:rsidP="00382375">
      <w:pPr>
        <w:pStyle w:val="BodyText2"/>
        <w:pBdr>
          <w:bottom w:val="single" w:sz="4" w:space="1" w:color="auto"/>
        </w:pBdr>
        <w:rPr>
          <w:rFonts w:ascii="Maiandra GD" w:hAnsi="Maiandra GD" w:cs="Arial"/>
          <w:lang w:val="en-GB"/>
        </w:rPr>
      </w:pPr>
    </w:p>
    <w:p w14:paraId="61A13766" w14:textId="77777777" w:rsidR="00AA48EC" w:rsidRPr="009F54C0" w:rsidRDefault="00AA48EC" w:rsidP="00382375">
      <w:pPr>
        <w:pStyle w:val="BodyText2"/>
        <w:pBdr>
          <w:bottom w:val="single" w:sz="4" w:space="1" w:color="auto"/>
        </w:pBdr>
        <w:rPr>
          <w:rFonts w:ascii="Maiandra GD" w:hAnsi="Maiandra GD" w:cs="Arial"/>
          <w:lang w:val="en-GB"/>
        </w:rPr>
      </w:pPr>
    </w:p>
    <w:p w14:paraId="00D723D1" w14:textId="77777777" w:rsidR="00382375" w:rsidRPr="009F54C0" w:rsidRDefault="00382375" w:rsidP="00382375">
      <w:pPr>
        <w:pStyle w:val="Heading3"/>
        <w:keepNext w:val="0"/>
        <w:rPr>
          <w:rFonts w:ascii="Maiandra GD" w:hAnsi="Maiandra GD" w:cs="Arial"/>
          <w:lang w:val="en-GB"/>
        </w:rPr>
      </w:pPr>
      <w:r w:rsidRPr="009F54C0">
        <w:rPr>
          <w:rFonts w:ascii="Maiandra GD" w:hAnsi="Maiandra GD" w:cs="Arial"/>
          <w:lang w:val="en-GB"/>
        </w:rPr>
        <w:br w:type="page"/>
      </w:r>
    </w:p>
    <w:p w14:paraId="5885C1A5" w14:textId="77777777" w:rsidR="006A4750" w:rsidRPr="009F54C0" w:rsidRDefault="006A4750" w:rsidP="00680A7C">
      <w:pPr>
        <w:pStyle w:val="Fett1"/>
        <w:jc w:val="center"/>
        <w:outlineLvl w:val="0"/>
        <w:rPr>
          <w:rFonts w:ascii="Maiandra GD" w:hAnsi="Maiandra GD" w:cs="Arial"/>
          <w:sz w:val="24"/>
          <w:szCs w:val="24"/>
          <w:lang w:val="en-GB"/>
        </w:rPr>
      </w:pPr>
      <w:bookmarkStart w:id="42" w:name="_Toc267927846"/>
      <w:bookmarkStart w:id="43" w:name="_Toc38538949"/>
      <w:r w:rsidRPr="009F54C0">
        <w:rPr>
          <w:rFonts w:ascii="Maiandra GD" w:hAnsi="Maiandra GD" w:cs="Arial"/>
          <w:sz w:val="24"/>
          <w:szCs w:val="24"/>
          <w:lang w:val="en-GB"/>
        </w:rPr>
        <w:t>B.</w:t>
      </w:r>
      <w:r w:rsidRPr="009F54C0">
        <w:rPr>
          <w:rFonts w:ascii="Maiandra GD" w:hAnsi="Maiandra GD" w:cs="Arial"/>
          <w:sz w:val="24"/>
          <w:szCs w:val="24"/>
          <w:lang w:val="en-GB"/>
        </w:rPr>
        <w:tab/>
        <w:t>CURRICULUM VITAE</w:t>
      </w:r>
      <w:bookmarkEnd w:id="42"/>
      <w:bookmarkEnd w:id="43"/>
    </w:p>
    <w:p w14:paraId="1E62C40A" w14:textId="77777777" w:rsidR="006A4750" w:rsidRPr="009F54C0" w:rsidRDefault="006A4750" w:rsidP="006A4750">
      <w:pPr>
        <w:pBdr>
          <w:bottom w:val="single" w:sz="8" w:space="1" w:color="auto"/>
        </w:pBdr>
        <w:jc w:val="center"/>
        <w:rPr>
          <w:rFonts w:ascii="Maiandra GD" w:hAnsi="Maiandra GD" w:cs="Arial"/>
          <w:b/>
          <w:i/>
          <w:lang w:val="en-GB"/>
        </w:rPr>
      </w:pPr>
      <w:r w:rsidRPr="009F54C0">
        <w:rPr>
          <w:rFonts w:ascii="Maiandra GD" w:hAnsi="Maiandra GD" w:cs="Arial"/>
          <w:b/>
          <w:i/>
          <w:lang w:val="en-GB"/>
        </w:rPr>
        <w:t>[insert full name]</w:t>
      </w:r>
    </w:p>
    <w:p w14:paraId="4E07848E" w14:textId="77777777" w:rsidR="000A479E" w:rsidRPr="009F54C0" w:rsidRDefault="000A479E" w:rsidP="006A4750">
      <w:pPr>
        <w:pBdr>
          <w:bottom w:val="single" w:sz="8" w:space="1" w:color="auto"/>
        </w:pBdr>
        <w:jc w:val="center"/>
        <w:rPr>
          <w:rFonts w:ascii="Maiandra GD" w:hAnsi="Maiandra GD" w:cs="Arial"/>
          <w:b/>
          <w:i/>
          <w:lang w:val="en-GB"/>
        </w:rPr>
      </w:pPr>
    </w:p>
    <w:p w14:paraId="11751C06" w14:textId="77777777" w:rsidR="006A4750" w:rsidRPr="009F54C0" w:rsidRDefault="006A4750" w:rsidP="006A4750">
      <w:pPr>
        <w:jc w:val="right"/>
        <w:rPr>
          <w:rFonts w:ascii="Maiandra GD" w:hAnsi="Maiandra GD" w:cs="Arial"/>
          <w:lang w:val="en-GB"/>
        </w:rPr>
      </w:pPr>
    </w:p>
    <w:p w14:paraId="54C0BCE3" w14:textId="77777777" w:rsidR="00382375" w:rsidRPr="009F54C0" w:rsidRDefault="00382375" w:rsidP="00382375">
      <w:pPr>
        <w:suppressAutoHyphens/>
        <w:jc w:val="both"/>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9F54C0" w14:paraId="5FF3B028" w14:textId="77777777" w:rsidTr="00EC3A43">
        <w:tc>
          <w:tcPr>
            <w:tcW w:w="3510" w:type="dxa"/>
          </w:tcPr>
          <w:p w14:paraId="011B3ED7"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Family name:</w:t>
            </w:r>
          </w:p>
        </w:tc>
        <w:tc>
          <w:tcPr>
            <w:tcW w:w="6237" w:type="dxa"/>
          </w:tcPr>
          <w:p w14:paraId="0D466093" w14:textId="77777777" w:rsidR="00382375" w:rsidRPr="009F54C0" w:rsidRDefault="00382375" w:rsidP="003141B7">
            <w:pPr>
              <w:pStyle w:val="ListParagraph"/>
              <w:rPr>
                <w:rFonts w:ascii="Maiandra GD" w:hAnsi="Maiandra GD" w:cs="Arial"/>
                <w:i/>
                <w:lang w:val="en-GB"/>
              </w:rPr>
            </w:pPr>
            <w:r w:rsidRPr="009F54C0">
              <w:rPr>
                <w:rFonts w:ascii="Maiandra GD" w:hAnsi="Maiandra GD" w:cs="Arial"/>
                <w:i/>
                <w:lang w:val="en-GB"/>
              </w:rPr>
              <w:t>[insert the name]</w:t>
            </w:r>
          </w:p>
        </w:tc>
      </w:tr>
      <w:tr w:rsidR="00382375" w:rsidRPr="009F54C0" w14:paraId="024211DE" w14:textId="77777777" w:rsidTr="00EC3A43">
        <w:tc>
          <w:tcPr>
            <w:tcW w:w="3510" w:type="dxa"/>
          </w:tcPr>
          <w:p w14:paraId="22B9E22F"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First names:</w:t>
            </w:r>
          </w:p>
        </w:tc>
        <w:tc>
          <w:tcPr>
            <w:tcW w:w="6237" w:type="dxa"/>
          </w:tcPr>
          <w:p w14:paraId="5026F998"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names in full]</w:t>
            </w:r>
          </w:p>
        </w:tc>
      </w:tr>
      <w:tr w:rsidR="00382375" w:rsidRPr="009F54C0" w14:paraId="2C5EED8B" w14:textId="77777777" w:rsidTr="00EC3A43">
        <w:tc>
          <w:tcPr>
            <w:tcW w:w="3510" w:type="dxa"/>
          </w:tcPr>
          <w:p w14:paraId="3BB4165D"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Date of birth:</w:t>
            </w:r>
          </w:p>
        </w:tc>
        <w:tc>
          <w:tcPr>
            <w:tcW w:w="6237" w:type="dxa"/>
          </w:tcPr>
          <w:p w14:paraId="06CAC7C8"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date]</w:t>
            </w:r>
          </w:p>
        </w:tc>
      </w:tr>
      <w:tr w:rsidR="00382375" w:rsidRPr="009F54C0" w14:paraId="07F88550" w14:textId="77777777" w:rsidTr="00EC3A43">
        <w:tc>
          <w:tcPr>
            <w:tcW w:w="3510" w:type="dxa"/>
          </w:tcPr>
          <w:p w14:paraId="50CBB594" w14:textId="77777777" w:rsidR="00382375" w:rsidRPr="009F54C0" w:rsidRDefault="00382375"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Nationality:</w:t>
            </w:r>
          </w:p>
        </w:tc>
        <w:tc>
          <w:tcPr>
            <w:tcW w:w="6237" w:type="dxa"/>
          </w:tcPr>
          <w:p w14:paraId="3201BE91"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country or countries of citizenship]</w:t>
            </w:r>
          </w:p>
        </w:tc>
      </w:tr>
      <w:tr w:rsidR="00382375" w:rsidRPr="009F54C0" w14:paraId="1C2EB6CC" w14:textId="77777777" w:rsidTr="00EC3A43">
        <w:tc>
          <w:tcPr>
            <w:tcW w:w="3510" w:type="dxa"/>
          </w:tcPr>
          <w:p w14:paraId="641F1039" w14:textId="77777777" w:rsidR="00382375" w:rsidRPr="009F54C0" w:rsidRDefault="00382375" w:rsidP="003141B7">
            <w:pPr>
              <w:pStyle w:val="ListParagraph"/>
              <w:suppressAutoHyphens/>
              <w:ind w:left="426"/>
              <w:rPr>
                <w:rFonts w:ascii="Maiandra GD" w:hAnsi="Maiandra GD" w:cs="Arial"/>
                <w:b/>
                <w:lang w:val="en-GB"/>
              </w:rPr>
            </w:pPr>
          </w:p>
        </w:tc>
        <w:tc>
          <w:tcPr>
            <w:tcW w:w="6237" w:type="dxa"/>
          </w:tcPr>
          <w:p w14:paraId="16BE4376" w14:textId="77777777" w:rsidR="00382375" w:rsidRPr="009F54C0" w:rsidRDefault="00382375" w:rsidP="003141B7">
            <w:pPr>
              <w:pStyle w:val="ListParagraph"/>
              <w:suppressAutoHyphens/>
              <w:ind w:left="426"/>
              <w:rPr>
                <w:rFonts w:ascii="Maiandra GD" w:hAnsi="Maiandra GD" w:cs="Arial"/>
                <w:i/>
                <w:lang w:val="en-GB"/>
              </w:rPr>
            </w:pPr>
          </w:p>
        </w:tc>
      </w:tr>
      <w:tr w:rsidR="00382375" w:rsidRPr="009F54C0" w14:paraId="76BCBFF6" w14:textId="77777777" w:rsidTr="00EC3A43">
        <w:tc>
          <w:tcPr>
            <w:tcW w:w="3510" w:type="dxa"/>
          </w:tcPr>
          <w:p w14:paraId="47277B0A" w14:textId="77777777" w:rsidR="00F927D0" w:rsidRPr="009F54C0" w:rsidRDefault="003D026D"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Physical address</w:t>
            </w:r>
            <w:r w:rsidR="00F927D0" w:rsidRPr="009F54C0">
              <w:rPr>
                <w:rFonts w:ascii="Maiandra GD" w:hAnsi="Maiandra GD" w:cs="Arial"/>
                <w:b/>
                <w:lang w:val="en-GB"/>
              </w:rPr>
              <w:t>:</w:t>
            </w:r>
          </w:p>
          <w:p w14:paraId="50A7FAAF" w14:textId="77777777" w:rsidR="00382375"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Postal address</w:t>
            </w:r>
          </w:p>
          <w:p w14:paraId="5748F36C"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Phone:</w:t>
            </w:r>
          </w:p>
          <w:p w14:paraId="24AF6CFF" w14:textId="77777777" w:rsidR="00F927D0" w:rsidRPr="009F54C0" w:rsidRDefault="00F927D0" w:rsidP="00434A2F">
            <w:pPr>
              <w:pStyle w:val="ListParagraph"/>
              <w:numPr>
                <w:ilvl w:val="0"/>
                <w:numId w:val="10"/>
              </w:numPr>
              <w:suppressAutoHyphens/>
              <w:ind w:left="426"/>
              <w:rPr>
                <w:rFonts w:ascii="Maiandra GD" w:hAnsi="Maiandra GD" w:cs="Arial"/>
                <w:b/>
                <w:lang w:val="en-GB"/>
              </w:rPr>
            </w:pPr>
            <w:r w:rsidRPr="009F54C0">
              <w:rPr>
                <w:rFonts w:ascii="Maiandra GD" w:hAnsi="Maiandra GD" w:cs="Arial"/>
                <w:b/>
                <w:lang w:val="en-GB"/>
              </w:rPr>
              <w:t>E-mail:</w:t>
            </w:r>
          </w:p>
        </w:tc>
        <w:tc>
          <w:tcPr>
            <w:tcW w:w="6237" w:type="dxa"/>
          </w:tcPr>
          <w:p w14:paraId="78F548A7" w14:textId="77777777" w:rsidR="00382375" w:rsidRPr="009F54C0" w:rsidRDefault="00382375"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physical address]</w:t>
            </w:r>
          </w:p>
          <w:p w14:paraId="74F11C96" w14:textId="77777777" w:rsidR="00F927D0" w:rsidRPr="009F54C0" w:rsidRDefault="00F927D0" w:rsidP="003141B7">
            <w:pPr>
              <w:pStyle w:val="ListParagraph"/>
              <w:suppressAutoHyphens/>
              <w:ind w:left="426"/>
              <w:rPr>
                <w:rFonts w:ascii="Maiandra GD" w:hAnsi="Maiandra GD" w:cs="Arial"/>
                <w:i/>
                <w:lang w:val="en-GB"/>
              </w:rPr>
            </w:pPr>
          </w:p>
          <w:p w14:paraId="60E29250"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Postal Address]</w:t>
            </w:r>
          </w:p>
          <w:p w14:paraId="6F13EF96"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the phone and mobile no.]</w:t>
            </w:r>
          </w:p>
          <w:p w14:paraId="6ADB363D" w14:textId="77777777" w:rsidR="00F927D0" w:rsidRPr="009F54C0" w:rsidRDefault="00F927D0" w:rsidP="003141B7">
            <w:pPr>
              <w:pStyle w:val="ListParagraph"/>
              <w:suppressAutoHyphens/>
              <w:ind w:left="426"/>
              <w:rPr>
                <w:rFonts w:ascii="Maiandra GD" w:hAnsi="Maiandra GD" w:cs="Arial"/>
                <w:i/>
                <w:lang w:val="en-GB"/>
              </w:rPr>
            </w:pPr>
            <w:r w:rsidRPr="009F54C0">
              <w:rPr>
                <w:rFonts w:ascii="Maiandra GD" w:hAnsi="Maiandra GD" w:cs="Arial"/>
                <w:i/>
                <w:lang w:val="en-GB"/>
              </w:rPr>
              <w:t>[Insert E-mail address(es)</w:t>
            </w:r>
          </w:p>
        </w:tc>
      </w:tr>
      <w:tr w:rsidR="00382375" w:rsidRPr="009F54C0" w14:paraId="331BF2B1" w14:textId="77777777" w:rsidTr="00EC3A43">
        <w:tc>
          <w:tcPr>
            <w:tcW w:w="3510" w:type="dxa"/>
          </w:tcPr>
          <w:p w14:paraId="421D3FAC" w14:textId="77777777" w:rsidR="00382375" w:rsidRPr="009F54C0" w:rsidRDefault="00382375" w:rsidP="00434A2F">
            <w:pPr>
              <w:pStyle w:val="ListParagraph"/>
              <w:numPr>
                <w:ilvl w:val="0"/>
                <w:numId w:val="11"/>
              </w:numPr>
              <w:tabs>
                <w:tab w:val="left" w:pos="426"/>
              </w:tabs>
              <w:rPr>
                <w:rFonts w:ascii="Maiandra GD" w:hAnsi="Maiandra GD" w:cs="Arial"/>
                <w:b/>
                <w:lang w:val="en-GB"/>
              </w:rPr>
            </w:pPr>
            <w:r w:rsidRPr="009F54C0">
              <w:rPr>
                <w:rFonts w:ascii="Maiandra GD" w:hAnsi="Maiandra GD" w:cs="Arial"/>
                <w:b/>
                <w:lang w:val="en-GB"/>
              </w:rPr>
              <w:t>Education:</w:t>
            </w:r>
          </w:p>
        </w:tc>
        <w:tc>
          <w:tcPr>
            <w:tcW w:w="6237" w:type="dxa"/>
          </w:tcPr>
          <w:p w14:paraId="77207456" w14:textId="77777777" w:rsidR="00382375" w:rsidRPr="009F54C0" w:rsidRDefault="00382375" w:rsidP="00EC3A43">
            <w:pPr>
              <w:rPr>
                <w:rFonts w:ascii="Maiandra GD" w:hAnsi="Maiandra GD" w:cs="Arial"/>
                <w:lang w:val="en-GB"/>
              </w:rPr>
            </w:pPr>
          </w:p>
        </w:tc>
      </w:tr>
      <w:tr w:rsidR="00382375" w:rsidRPr="009F54C0" w14:paraId="017A7C72" w14:textId="77777777" w:rsidTr="00EC3A43">
        <w:tc>
          <w:tcPr>
            <w:tcW w:w="3510" w:type="dxa"/>
          </w:tcPr>
          <w:p w14:paraId="523A360F" w14:textId="77777777" w:rsidR="00382375" w:rsidRPr="009F54C0" w:rsidRDefault="00382375" w:rsidP="00EC3A43">
            <w:pPr>
              <w:tabs>
                <w:tab w:val="left" w:pos="426"/>
              </w:tabs>
              <w:ind w:left="425" w:hanging="425"/>
              <w:rPr>
                <w:rFonts w:ascii="Maiandra GD" w:hAnsi="Maiandra GD" w:cs="Arial"/>
                <w:b/>
                <w:lang w:val="en-GB"/>
              </w:rPr>
            </w:pPr>
          </w:p>
        </w:tc>
        <w:tc>
          <w:tcPr>
            <w:tcW w:w="6237" w:type="dxa"/>
          </w:tcPr>
          <w:p w14:paraId="1E38BB69" w14:textId="77777777" w:rsidR="00382375" w:rsidRPr="009F54C0" w:rsidRDefault="00382375" w:rsidP="00EC3A43">
            <w:pPr>
              <w:rPr>
                <w:rFonts w:ascii="Maiandra GD" w:hAnsi="Maiandra GD" w:cs="Arial"/>
                <w:lang w:val="en-GB"/>
              </w:rPr>
            </w:pPr>
          </w:p>
        </w:tc>
      </w:tr>
      <w:tr w:rsidR="00382375" w:rsidRPr="009F54C0" w14:paraId="6C7428A7"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304D7F6"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Institution:</w:t>
            </w:r>
          </w:p>
          <w:p w14:paraId="7BDDDB32"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092F08E0" w14:textId="77777777" w:rsidR="00382375" w:rsidRPr="00E81ABA" w:rsidRDefault="00382375" w:rsidP="00EC3A43">
            <w:pPr>
              <w:suppressAutoHyphens/>
              <w:rPr>
                <w:rFonts w:ascii="Maiandra GD" w:hAnsi="Maiandra GD" w:cs="Arial"/>
                <w:b/>
                <w:sz w:val="22"/>
                <w:szCs w:val="22"/>
                <w:lang w:val="en-GB"/>
              </w:rPr>
            </w:pPr>
            <w:r w:rsidRPr="00E81ABA">
              <w:rPr>
                <w:rFonts w:ascii="Maiandra GD" w:hAnsi="Maiandra GD" w:cs="Arial"/>
                <w:b/>
                <w:sz w:val="22"/>
                <w:szCs w:val="22"/>
                <w:lang w:val="en-GB"/>
              </w:rPr>
              <w:t>Degree(s) or Diploma(s) obtained:</w:t>
            </w:r>
            <w:r w:rsidR="00C53BF6" w:rsidRPr="00E81ABA">
              <w:rPr>
                <w:rFonts w:ascii="Maiandra GD" w:hAnsi="Maiandra GD" w:cs="Arial"/>
                <w:b/>
                <w:sz w:val="22"/>
                <w:szCs w:val="22"/>
                <w:lang w:val="en-GB"/>
              </w:rPr>
              <w:fldChar w:fldCharType="begin"/>
            </w:r>
            <w:r w:rsidRPr="00E81ABA">
              <w:rPr>
                <w:rFonts w:ascii="Maiandra GD" w:hAnsi="Maiandra GD" w:cs="Arial"/>
                <w:b/>
                <w:sz w:val="22"/>
                <w:szCs w:val="22"/>
                <w:lang w:val="en-GB"/>
              </w:rPr>
              <w:instrText xml:space="preserve">  </w:instrText>
            </w:r>
            <w:r w:rsidR="00C53BF6" w:rsidRPr="00E81ABA">
              <w:rPr>
                <w:rFonts w:ascii="Maiandra GD" w:hAnsi="Maiandra GD" w:cs="Arial"/>
                <w:b/>
                <w:sz w:val="22"/>
                <w:szCs w:val="22"/>
                <w:lang w:val="en-GB"/>
              </w:rPr>
              <w:fldChar w:fldCharType="end"/>
            </w:r>
          </w:p>
        </w:tc>
      </w:tr>
      <w:tr w:rsidR="00382375" w:rsidRPr="009F54C0" w14:paraId="2E7EA03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3F48801C"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5B678C4F"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r w:rsidR="00382375" w:rsidRPr="009F54C0" w14:paraId="4D962F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4AD659CB" w14:textId="77777777" w:rsidR="00382375" w:rsidRPr="00E81ABA" w:rsidRDefault="00382375" w:rsidP="00EC3A43">
            <w:pPr>
              <w:rPr>
                <w:rFonts w:ascii="Maiandra GD" w:hAnsi="Maiandra GD" w:cs="Arial"/>
                <w:sz w:val="22"/>
                <w:szCs w:val="22"/>
                <w:lang w:val="en-GB"/>
              </w:rPr>
            </w:pPr>
            <w:r w:rsidRPr="00E81ABA">
              <w:rPr>
                <w:rFonts w:ascii="Maiandra GD" w:hAnsi="Maiandra GD" w:cs="Arial"/>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1C3F9079"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name of the diploma and the specialty/major]</w:t>
            </w:r>
          </w:p>
        </w:tc>
      </w:tr>
    </w:tbl>
    <w:p w14:paraId="15ADD369"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p w14:paraId="48942528" w14:textId="77777777" w:rsidR="00382375" w:rsidRPr="009F54C0" w:rsidRDefault="00483A66" w:rsidP="00382375">
      <w:pPr>
        <w:tabs>
          <w:tab w:val="left" w:pos="426"/>
        </w:tabs>
        <w:suppressAutoHyphens/>
        <w:rPr>
          <w:rFonts w:ascii="Maiandra GD" w:hAnsi="Maiandra GD" w:cs="Arial"/>
          <w:lang w:val="en-GB"/>
        </w:rPr>
      </w:pPr>
      <w:r w:rsidRPr="009F54C0">
        <w:rPr>
          <w:rFonts w:ascii="Maiandra GD" w:hAnsi="Maiandra GD" w:cs="Arial"/>
          <w:b/>
          <w:lang w:val="en-GB"/>
        </w:rPr>
        <w:t>10</w:t>
      </w:r>
      <w:r w:rsidR="00382375" w:rsidRPr="009F54C0">
        <w:rPr>
          <w:rFonts w:ascii="Maiandra GD" w:hAnsi="Maiandra GD" w:cs="Arial"/>
          <w:b/>
          <w:lang w:val="en-GB"/>
        </w:rPr>
        <w:t>.</w:t>
      </w:r>
      <w:r w:rsidR="00382375" w:rsidRPr="009F54C0">
        <w:rPr>
          <w:rFonts w:ascii="Maiandra GD" w:hAnsi="Maiandra GD" w:cs="Arial"/>
          <w:b/>
          <w:lang w:val="en-GB"/>
        </w:rPr>
        <w:tab/>
        <w:t>Language skills:</w:t>
      </w:r>
      <w:r w:rsidR="00382375" w:rsidRPr="009F54C0">
        <w:rPr>
          <w:rFonts w:ascii="Maiandra GD" w:hAnsi="Maiandra GD" w:cs="Arial"/>
          <w:lang w:val="en-GB"/>
        </w:rPr>
        <w:t xml:space="preserve"> (Indicate competence on a scale of 1 to 5) (1 – excellent; 5 – basic)</w:t>
      </w:r>
    </w:p>
    <w:p w14:paraId="76624A57"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9F54C0" w14:paraId="524B5BF1" w14:textId="77777777" w:rsidTr="00EC3A43">
        <w:tc>
          <w:tcPr>
            <w:tcW w:w="3935" w:type="dxa"/>
            <w:shd w:val="clear" w:color="auto" w:fill="E6E6E6"/>
          </w:tcPr>
          <w:p w14:paraId="33CAF181" w14:textId="77777777" w:rsidR="00382375" w:rsidRPr="00E81ABA" w:rsidRDefault="00382375" w:rsidP="00EC3A43">
            <w:pPr>
              <w:pStyle w:val="underline"/>
              <w:spacing w:before="0" w:after="0"/>
              <w:jc w:val="center"/>
              <w:rPr>
                <w:rFonts w:ascii="Maiandra GD" w:hAnsi="Maiandra GD" w:cs="Arial"/>
                <w:b/>
                <w:sz w:val="22"/>
                <w:szCs w:val="22"/>
              </w:rPr>
            </w:pPr>
            <w:r w:rsidRPr="00E81ABA">
              <w:rPr>
                <w:rFonts w:ascii="Maiandra GD" w:hAnsi="Maiandra GD" w:cs="Arial"/>
                <w:b/>
                <w:sz w:val="22"/>
                <w:szCs w:val="22"/>
                <w:u w:val="none"/>
              </w:rPr>
              <w:t>Language</w:t>
            </w:r>
          </w:p>
        </w:tc>
        <w:tc>
          <w:tcPr>
            <w:tcW w:w="1984" w:type="dxa"/>
            <w:shd w:val="clear" w:color="auto" w:fill="E6E6E6"/>
          </w:tcPr>
          <w:p w14:paraId="0B9FAC1F"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Reading</w:t>
            </w:r>
          </w:p>
        </w:tc>
        <w:tc>
          <w:tcPr>
            <w:tcW w:w="1984" w:type="dxa"/>
            <w:shd w:val="clear" w:color="auto" w:fill="E6E6E6"/>
          </w:tcPr>
          <w:p w14:paraId="079AD4F7"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Speaking</w:t>
            </w:r>
          </w:p>
        </w:tc>
        <w:tc>
          <w:tcPr>
            <w:tcW w:w="1843" w:type="dxa"/>
            <w:shd w:val="clear" w:color="auto" w:fill="E6E6E6"/>
          </w:tcPr>
          <w:p w14:paraId="59E8C7F1" w14:textId="77777777" w:rsidR="00382375" w:rsidRPr="00E81ABA" w:rsidRDefault="00382375" w:rsidP="00EC3A43">
            <w:pPr>
              <w:pStyle w:val="underline"/>
              <w:spacing w:before="0" w:after="0"/>
              <w:jc w:val="center"/>
              <w:rPr>
                <w:rFonts w:ascii="Maiandra GD" w:hAnsi="Maiandra GD" w:cs="Arial"/>
                <w:b/>
                <w:sz w:val="22"/>
                <w:szCs w:val="22"/>
                <w:u w:val="none"/>
              </w:rPr>
            </w:pPr>
            <w:r w:rsidRPr="00E81ABA">
              <w:rPr>
                <w:rFonts w:ascii="Maiandra GD" w:hAnsi="Maiandra GD" w:cs="Arial"/>
                <w:b/>
                <w:sz w:val="22"/>
                <w:szCs w:val="22"/>
                <w:u w:val="none"/>
              </w:rPr>
              <w:t>Writing</w:t>
            </w:r>
          </w:p>
        </w:tc>
      </w:tr>
      <w:tr w:rsidR="00382375" w:rsidRPr="009F54C0" w14:paraId="45F8FAAE" w14:textId="77777777" w:rsidTr="00EC3A43">
        <w:tc>
          <w:tcPr>
            <w:tcW w:w="3935" w:type="dxa"/>
          </w:tcPr>
          <w:p w14:paraId="3012FBE7"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language]</w:t>
            </w:r>
          </w:p>
        </w:tc>
        <w:tc>
          <w:tcPr>
            <w:tcW w:w="1984" w:type="dxa"/>
          </w:tcPr>
          <w:p w14:paraId="63568E1B"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A967CB3"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4A3A9F2A" w14:textId="77777777" w:rsidR="00382375" w:rsidRPr="00E81ABA" w:rsidRDefault="00382375" w:rsidP="00EC3A43">
            <w:pPr>
              <w:jc w:val="center"/>
              <w:rPr>
                <w:rFonts w:ascii="Maiandra GD" w:hAnsi="Maiandra GD" w:cs="Arial"/>
                <w:i/>
                <w:sz w:val="22"/>
                <w:szCs w:val="22"/>
                <w:lang w:val="en-GB"/>
              </w:rPr>
            </w:pPr>
            <w:r w:rsidRPr="00E81ABA">
              <w:rPr>
                <w:rFonts w:ascii="Maiandra GD" w:hAnsi="Maiandra GD" w:cs="Arial"/>
                <w:i/>
                <w:sz w:val="22"/>
                <w:szCs w:val="22"/>
                <w:lang w:val="en-GB"/>
              </w:rPr>
              <w:t>[insert the no.]</w:t>
            </w:r>
          </w:p>
        </w:tc>
      </w:tr>
      <w:tr w:rsidR="00382375" w:rsidRPr="009F54C0" w14:paraId="1A926AD7" w14:textId="77777777" w:rsidTr="00EC3A43">
        <w:tc>
          <w:tcPr>
            <w:tcW w:w="3935" w:type="dxa"/>
          </w:tcPr>
          <w:p w14:paraId="7BB5B8A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057AD264"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984" w:type="dxa"/>
          </w:tcPr>
          <w:p w14:paraId="53E5FE73"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c>
          <w:tcPr>
            <w:tcW w:w="1843" w:type="dxa"/>
          </w:tcPr>
          <w:p w14:paraId="395F5D7E"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i/>
                <w:sz w:val="22"/>
                <w:szCs w:val="22"/>
                <w:lang w:val="en-GB"/>
              </w:rPr>
              <w:t>[insert the no.]</w:t>
            </w:r>
          </w:p>
        </w:tc>
      </w:tr>
    </w:tbl>
    <w:p w14:paraId="7E197931" w14:textId="77777777" w:rsidR="00382375" w:rsidRPr="009F54C0" w:rsidRDefault="00382375" w:rsidP="00382375">
      <w:pPr>
        <w:tabs>
          <w:tab w:val="left" w:pos="850"/>
          <w:tab w:val="left" w:pos="4252"/>
          <w:tab w:val="center" w:pos="6518"/>
          <w:tab w:val="center" w:pos="8220"/>
        </w:tabs>
        <w:suppressAutoHyphens/>
        <w:rPr>
          <w:rFonts w:ascii="Maiandra GD" w:hAnsi="Maiandra GD"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9F54C0" w14:paraId="774F36CF" w14:textId="77777777" w:rsidTr="00EC3A43">
        <w:tc>
          <w:tcPr>
            <w:tcW w:w="4077" w:type="dxa"/>
          </w:tcPr>
          <w:p w14:paraId="324B4AC2"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11</w:t>
            </w:r>
            <w:r w:rsidR="00382375" w:rsidRPr="009F54C0">
              <w:rPr>
                <w:rFonts w:ascii="Maiandra GD" w:hAnsi="Maiandra GD" w:cs="Arial"/>
                <w:b/>
                <w:lang w:val="en-GB"/>
              </w:rPr>
              <w:t>.</w:t>
            </w:r>
            <w:r w:rsidR="00382375" w:rsidRPr="009F54C0">
              <w:rPr>
                <w:rFonts w:ascii="Maiandra GD" w:hAnsi="Maiandra GD" w:cs="Arial"/>
                <w:b/>
                <w:lang w:val="en-GB"/>
              </w:rPr>
              <w:tab/>
              <w:t xml:space="preserve">Membership of professional bodies: </w:t>
            </w:r>
          </w:p>
        </w:tc>
        <w:tc>
          <w:tcPr>
            <w:tcW w:w="5670" w:type="dxa"/>
          </w:tcPr>
          <w:p w14:paraId="0D7FB4FE"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[indicate the name of the professional body]</w:t>
            </w:r>
          </w:p>
        </w:tc>
      </w:tr>
      <w:tr w:rsidR="00382375" w:rsidRPr="009F54C0" w14:paraId="5BF4DAFA" w14:textId="77777777" w:rsidTr="00EC3A43">
        <w:tc>
          <w:tcPr>
            <w:tcW w:w="4077" w:type="dxa"/>
          </w:tcPr>
          <w:p w14:paraId="34F6886E"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12</w:t>
            </w:r>
            <w:r w:rsidR="00382375" w:rsidRPr="009F54C0">
              <w:rPr>
                <w:rFonts w:ascii="Maiandra GD" w:hAnsi="Maiandra GD" w:cs="Arial"/>
                <w:b/>
                <w:lang w:val="en-GB"/>
              </w:rPr>
              <w:t>.</w:t>
            </w:r>
            <w:r w:rsidR="00382375" w:rsidRPr="009F54C0">
              <w:rPr>
                <w:rFonts w:ascii="Maiandra GD" w:hAnsi="Maiandra GD" w:cs="Arial"/>
                <w:b/>
                <w:lang w:val="en-GB"/>
              </w:rPr>
              <w:tab/>
              <w:t>Other skills:</w:t>
            </w:r>
          </w:p>
        </w:tc>
        <w:tc>
          <w:tcPr>
            <w:tcW w:w="5670" w:type="dxa"/>
          </w:tcPr>
          <w:p w14:paraId="70DCA6B8"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skills]</w:t>
            </w:r>
          </w:p>
        </w:tc>
      </w:tr>
      <w:tr w:rsidR="00382375" w:rsidRPr="009F54C0" w14:paraId="50127431" w14:textId="77777777" w:rsidTr="00EC3A43">
        <w:tc>
          <w:tcPr>
            <w:tcW w:w="4077" w:type="dxa"/>
          </w:tcPr>
          <w:p w14:paraId="5B8185A8"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13</w:t>
            </w:r>
            <w:r w:rsidR="00382375" w:rsidRPr="009F54C0">
              <w:rPr>
                <w:rFonts w:ascii="Maiandra GD" w:hAnsi="Maiandra GD" w:cs="Arial"/>
                <w:b/>
                <w:lang w:val="en-GB"/>
              </w:rPr>
              <w:t>.</w:t>
            </w:r>
            <w:r w:rsidR="00382375" w:rsidRPr="009F54C0">
              <w:rPr>
                <w:rFonts w:ascii="Maiandra GD" w:hAnsi="Maiandra GD" w:cs="Arial"/>
                <w:b/>
                <w:lang w:val="en-GB"/>
              </w:rPr>
              <w:tab/>
              <w:t>Present position:</w:t>
            </w:r>
          </w:p>
        </w:tc>
        <w:tc>
          <w:tcPr>
            <w:tcW w:w="5670" w:type="dxa"/>
          </w:tcPr>
          <w:p w14:paraId="12F159E5"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name]</w:t>
            </w:r>
          </w:p>
        </w:tc>
      </w:tr>
      <w:tr w:rsidR="00382375" w:rsidRPr="009F54C0" w14:paraId="380E7BCC" w14:textId="77777777" w:rsidTr="00EC3A43">
        <w:tc>
          <w:tcPr>
            <w:tcW w:w="4077" w:type="dxa"/>
          </w:tcPr>
          <w:p w14:paraId="6F005902"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14</w:t>
            </w:r>
            <w:r w:rsidR="00382375" w:rsidRPr="009F54C0">
              <w:rPr>
                <w:rFonts w:ascii="Maiandra GD" w:hAnsi="Maiandra GD" w:cs="Arial"/>
                <w:b/>
                <w:lang w:val="en-GB"/>
              </w:rPr>
              <w:t>.</w:t>
            </w:r>
            <w:r w:rsidR="00382375" w:rsidRPr="009F54C0">
              <w:rPr>
                <w:rFonts w:ascii="Maiandra GD" w:hAnsi="Maiandra GD" w:cs="Arial"/>
                <w:b/>
                <w:lang w:val="en-GB"/>
              </w:rPr>
              <w:tab/>
              <w:t>Years of experience:</w:t>
            </w:r>
          </w:p>
        </w:tc>
        <w:tc>
          <w:tcPr>
            <w:tcW w:w="5670" w:type="dxa"/>
          </w:tcPr>
          <w:p w14:paraId="7B63A06D" w14:textId="77777777" w:rsidR="00382375" w:rsidRPr="009F54C0" w:rsidRDefault="00382375" w:rsidP="00EC3A43">
            <w:pPr>
              <w:tabs>
                <w:tab w:val="left" w:pos="425"/>
              </w:tabs>
              <w:suppressAutoHyphens/>
              <w:rPr>
                <w:rFonts w:ascii="Maiandra GD" w:hAnsi="Maiandra GD" w:cs="Arial"/>
                <w:i/>
                <w:lang w:val="en-GB"/>
              </w:rPr>
            </w:pPr>
            <w:r w:rsidRPr="009F54C0">
              <w:rPr>
                <w:rFonts w:ascii="Maiandra GD" w:hAnsi="Maiandra GD" w:cs="Arial"/>
                <w:i/>
                <w:lang w:val="en-GB"/>
              </w:rPr>
              <w:t>[insert the no]</w:t>
            </w:r>
          </w:p>
        </w:tc>
      </w:tr>
      <w:tr w:rsidR="00382375" w:rsidRPr="009F54C0" w14:paraId="64942AB7" w14:textId="77777777" w:rsidTr="00EC3A43">
        <w:tc>
          <w:tcPr>
            <w:tcW w:w="9747" w:type="dxa"/>
            <w:gridSpan w:val="2"/>
          </w:tcPr>
          <w:p w14:paraId="1EB000E0" w14:textId="77777777" w:rsidR="00382375" w:rsidRPr="009F54C0" w:rsidRDefault="00483A66" w:rsidP="00EC3A43">
            <w:pPr>
              <w:tabs>
                <w:tab w:val="left" w:pos="425"/>
              </w:tabs>
              <w:suppressAutoHyphens/>
              <w:ind w:left="426" w:hanging="426"/>
              <w:rPr>
                <w:rFonts w:ascii="Maiandra GD" w:hAnsi="Maiandra GD" w:cs="Arial"/>
                <w:b/>
                <w:lang w:val="en-GB"/>
              </w:rPr>
            </w:pPr>
            <w:r w:rsidRPr="009F54C0">
              <w:rPr>
                <w:rFonts w:ascii="Maiandra GD" w:hAnsi="Maiandra GD" w:cs="Arial"/>
                <w:b/>
                <w:lang w:val="en-GB"/>
              </w:rPr>
              <w:t>15</w:t>
            </w:r>
            <w:r w:rsidR="00382375" w:rsidRPr="009F54C0">
              <w:rPr>
                <w:rFonts w:ascii="Maiandra GD" w:hAnsi="Maiandra GD" w:cs="Arial"/>
                <w:b/>
                <w:lang w:val="en-GB"/>
              </w:rPr>
              <w:t>.</w:t>
            </w:r>
            <w:r w:rsidR="00382375" w:rsidRPr="009F54C0">
              <w:rPr>
                <w:rFonts w:ascii="Maiandra GD" w:hAnsi="Maiandra GD" w:cs="Arial"/>
                <w:b/>
                <w:lang w:val="en-GB"/>
              </w:rPr>
              <w:tab/>
              <w:t>Key qualifications:</w:t>
            </w:r>
            <w:r w:rsidR="00382375" w:rsidRPr="009F54C0">
              <w:rPr>
                <w:rFonts w:ascii="Maiandra GD" w:hAnsi="Maiandra GD" w:cs="Arial"/>
                <w:lang w:val="en-GB"/>
              </w:rPr>
              <w:t xml:space="preserve"> (Relevant to the assignment)</w:t>
            </w:r>
          </w:p>
          <w:p w14:paraId="611E5AF4" w14:textId="77777777" w:rsidR="00382375" w:rsidRPr="009F54C0" w:rsidRDefault="00382375" w:rsidP="00EC3A43">
            <w:pPr>
              <w:ind w:left="360"/>
              <w:rPr>
                <w:rFonts w:ascii="Maiandra GD" w:hAnsi="Maiandra GD" w:cs="Arial"/>
                <w:i/>
                <w:lang w:val="en-GB"/>
              </w:rPr>
            </w:pPr>
            <w:r w:rsidRPr="009F54C0">
              <w:rPr>
                <w:rFonts w:ascii="Maiandra GD" w:hAnsi="Maiandra GD" w:cs="Arial"/>
                <w:i/>
                <w:lang w:val="en-GB"/>
              </w:rPr>
              <w:t>[insert the key qualifications]</w:t>
            </w:r>
            <w:r w:rsidR="00C53BF6" w:rsidRPr="009F54C0">
              <w:rPr>
                <w:rFonts w:ascii="Maiandra GD" w:hAnsi="Maiandra GD" w:cs="Arial"/>
                <w:i/>
                <w:lang w:val="en-GB"/>
              </w:rPr>
              <w:fldChar w:fldCharType="begin"/>
            </w:r>
            <w:r w:rsidRPr="009F54C0">
              <w:rPr>
                <w:rFonts w:ascii="Maiandra GD" w:hAnsi="Maiandra GD" w:cs="Arial"/>
                <w:i/>
                <w:lang w:val="en-GB"/>
              </w:rPr>
              <w:instrText xml:space="preserve">  </w:instrText>
            </w:r>
            <w:r w:rsidR="00C53BF6" w:rsidRPr="009F54C0">
              <w:rPr>
                <w:rFonts w:ascii="Maiandra GD" w:hAnsi="Maiandra GD" w:cs="Arial"/>
                <w:i/>
                <w:lang w:val="en-GB"/>
              </w:rPr>
              <w:fldChar w:fldCharType="end"/>
            </w:r>
          </w:p>
        </w:tc>
      </w:tr>
    </w:tbl>
    <w:p w14:paraId="233793C9" w14:textId="77777777" w:rsidR="00382375" w:rsidRPr="009F54C0" w:rsidRDefault="00483A66" w:rsidP="00382375">
      <w:pPr>
        <w:tabs>
          <w:tab w:val="left" w:pos="426"/>
        </w:tabs>
        <w:ind w:left="426" w:hanging="426"/>
        <w:rPr>
          <w:rFonts w:ascii="Maiandra GD" w:hAnsi="Maiandra GD" w:cs="Arial"/>
          <w:b/>
          <w:lang w:val="en-GB"/>
        </w:rPr>
      </w:pPr>
      <w:r w:rsidRPr="009F54C0">
        <w:rPr>
          <w:rFonts w:ascii="Maiandra GD" w:hAnsi="Maiandra GD" w:cs="Arial"/>
          <w:b/>
          <w:lang w:val="en-GB"/>
        </w:rPr>
        <w:t>16</w:t>
      </w:r>
      <w:r w:rsidR="00382375" w:rsidRPr="009F54C0">
        <w:rPr>
          <w:rFonts w:ascii="Maiandra GD" w:hAnsi="Maiandra GD" w:cs="Arial"/>
          <w:b/>
          <w:lang w:val="en-GB"/>
        </w:rPr>
        <w:t>.</w:t>
      </w:r>
      <w:r w:rsidR="00382375" w:rsidRPr="009F54C0">
        <w:rPr>
          <w:rFonts w:ascii="Maiandra GD" w:hAnsi="Maiandra GD" w:cs="Arial"/>
          <w:b/>
          <w:lang w:val="en-GB"/>
        </w:rPr>
        <w:tab/>
        <w:t>Specific experience in the region:</w:t>
      </w:r>
    </w:p>
    <w:p w14:paraId="262D4FAD" w14:textId="77777777" w:rsidR="00382375" w:rsidRPr="009F54C0" w:rsidRDefault="00382375" w:rsidP="00382375">
      <w:pPr>
        <w:rPr>
          <w:rFonts w:ascii="Maiandra GD" w:hAnsi="Maiandra GD"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9F54C0" w14:paraId="11E44F1A"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33566887"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14F4E43A" w14:textId="77777777" w:rsidR="00382375" w:rsidRPr="00E81ABA" w:rsidRDefault="00382375" w:rsidP="00EC3A43">
            <w:pPr>
              <w:pStyle w:val="normaltableau"/>
              <w:spacing w:before="0" w:after="0"/>
              <w:ind w:left="426"/>
              <w:jc w:val="center"/>
              <w:rPr>
                <w:rFonts w:ascii="Maiandra GD" w:hAnsi="Maiandra GD" w:cs="Arial"/>
                <w:b/>
                <w:szCs w:val="22"/>
              </w:rPr>
            </w:pPr>
            <w:r w:rsidRPr="00E81ABA">
              <w:rPr>
                <w:rFonts w:ascii="Maiandra GD" w:hAnsi="Maiandra GD" w:cs="Arial"/>
                <w:b/>
                <w:szCs w:val="22"/>
              </w:rPr>
              <w:t>Date from - Date to</w:t>
            </w:r>
          </w:p>
        </w:tc>
      </w:tr>
      <w:tr w:rsidR="00382375" w:rsidRPr="009F54C0" w14:paraId="07EE0385" w14:textId="77777777" w:rsidTr="00EC3A43">
        <w:trPr>
          <w:jc w:val="center"/>
        </w:trPr>
        <w:tc>
          <w:tcPr>
            <w:tcW w:w="2857" w:type="dxa"/>
            <w:tcBorders>
              <w:left w:val="double" w:sz="6" w:space="0" w:color="auto"/>
              <w:bottom w:val="single" w:sz="4" w:space="0" w:color="auto"/>
            </w:tcBorders>
          </w:tcPr>
          <w:p w14:paraId="7EBB5D9A"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left w:val="single" w:sz="6" w:space="0" w:color="auto"/>
              <w:bottom w:val="single" w:sz="4" w:space="0" w:color="auto"/>
              <w:right w:val="double" w:sz="6" w:space="0" w:color="auto"/>
            </w:tcBorders>
          </w:tcPr>
          <w:p w14:paraId="7502CFE2"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r w:rsidR="00382375" w:rsidRPr="009F54C0" w14:paraId="760F46B4" w14:textId="77777777" w:rsidTr="00EC3A43">
        <w:trPr>
          <w:jc w:val="center"/>
        </w:trPr>
        <w:tc>
          <w:tcPr>
            <w:tcW w:w="2857" w:type="dxa"/>
            <w:tcBorders>
              <w:left w:val="double" w:sz="6" w:space="0" w:color="auto"/>
              <w:bottom w:val="single" w:sz="4" w:space="0" w:color="auto"/>
            </w:tcBorders>
          </w:tcPr>
          <w:p w14:paraId="5109C6E1"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w:t>
            </w:r>
          </w:p>
        </w:tc>
        <w:tc>
          <w:tcPr>
            <w:tcW w:w="3855" w:type="dxa"/>
            <w:tcBorders>
              <w:left w:val="single" w:sz="6" w:space="0" w:color="auto"/>
              <w:bottom w:val="single" w:sz="4" w:space="0" w:color="auto"/>
              <w:right w:val="double" w:sz="6" w:space="0" w:color="auto"/>
            </w:tcBorders>
          </w:tcPr>
          <w:p w14:paraId="7F1F7D1A" w14:textId="77777777" w:rsidR="00382375" w:rsidRPr="00E81ABA" w:rsidRDefault="00382375" w:rsidP="00EC3A43">
            <w:pPr>
              <w:pStyle w:val="normaltableau"/>
              <w:spacing w:before="0" w:after="0"/>
              <w:ind w:left="426"/>
              <w:jc w:val="center"/>
              <w:rPr>
                <w:rFonts w:ascii="Maiandra GD" w:hAnsi="Maiandra GD" w:cs="Arial"/>
                <w:i/>
                <w:szCs w:val="22"/>
              </w:rPr>
            </w:pPr>
            <w:r w:rsidRPr="00E81ABA">
              <w:rPr>
                <w:rFonts w:ascii="Maiandra GD" w:hAnsi="Maiandra GD" w:cs="Arial"/>
                <w:i/>
                <w:szCs w:val="22"/>
              </w:rPr>
              <w:t>......................</w:t>
            </w:r>
          </w:p>
        </w:tc>
      </w:tr>
      <w:tr w:rsidR="00382375" w:rsidRPr="009F54C0" w14:paraId="456D891C" w14:textId="77777777" w:rsidTr="00EC3A43">
        <w:trPr>
          <w:jc w:val="center"/>
        </w:trPr>
        <w:tc>
          <w:tcPr>
            <w:tcW w:w="2857" w:type="dxa"/>
            <w:tcBorders>
              <w:top w:val="single" w:sz="6" w:space="0" w:color="auto"/>
              <w:left w:val="double" w:sz="6" w:space="0" w:color="auto"/>
              <w:bottom w:val="double" w:sz="6" w:space="0" w:color="auto"/>
            </w:tcBorders>
          </w:tcPr>
          <w:p w14:paraId="431855C3" w14:textId="77777777" w:rsidR="00382375" w:rsidRPr="00E81ABA" w:rsidRDefault="00382375" w:rsidP="00EC3A43">
            <w:pPr>
              <w:pStyle w:val="normaltableau"/>
              <w:spacing w:before="0" w:after="0"/>
              <w:jc w:val="center"/>
              <w:rPr>
                <w:rFonts w:ascii="Maiandra GD" w:hAnsi="Maiandra GD" w:cs="Arial"/>
                <w:i/>
                <w:szCs w:val="22"/>
              </w:rPr>
            </w:pPr>
            <w:r w:rsidRPr="00E81ABA">
              <w:rPr>
                <w:rFonts w:ascii="Maiandra GD" w:hAnsi="Maiandra GD" w:cs="Arial"/>
                <w:i/>
                <w:szCs w:val="22"/>
              </w:rPr>
              <w:t>[insert the country]</w:t>
            </w:r>
          </w:p>
        </w:tc>
        <w:tc>
          <w:tcPr>
            <w:tcW w:w="3855" w:type="dxa"/>
            <w:tcBorders>
              <w:top w:val="single" w:sz="6" w:space="0" w:color="auto"/>
              <w:left w:val="single" w:sz="6" w:space="0" w:color="auto"/>
              <w:bottom w:val="double" w:sz="6" w:space="0" w:color="auto"/>
              <w:right w:val="double" w:sz="6" w:space="0" w:color="auto"/>
            </w:tcBorders>
          </w:tcPr>
          <w:p w14:paraId="179EE2BF" w14:textId="77777777" w:rsidR="00382375" w:rsidRPr="00E81ABA" w:rsidRDefault="00382375" w:rsidP="00EC3A43">
            <w:pPr>
              <w:pStyle w:val="normaltableau"/>
              <w:spacing w:before="0" w:after="0"/>
              <w:ind w:left="426"/>
              <w:jc w:val="center"/>
              <w:rPr>
                <w:rFonts w:ascii="Maiandra GD" w:hAnsi="Maiandra GD" w:cs="Arial"/>
                <w:szCs w:val="22"/>
              </w:rPr>
            </w:pPr>
            <w:r w:rsidRPr="00E81ABA">
              <w:rPr>
                <w:rFonts w:ascii="Maiandra GD" w:hAnsi="Maiandra GD" w:cs="Arial"/>
                <w:i/>
                <w:szCs w:val="22"/>
              </w:rPr>
              <w:t>[indicate the month and the year]</w:t>
            </w:r>
          </w:p>
        </w:tc>
      </w:tr>
    </w:tbl>
    <w:p w14:paraId="1631DB34" w14:textId="77777777" w:rsidR="00382375" w:rsidRPr="009F54C0" w:rsidRDefault="00C53BF6" w:rsidP="00382375">
      <w:pPr>
        <w:tabs>
          <w:tab w:val="left" w:pos="426"/>
          <w:tab w:val="center" w:pos="6518"/>
          <w:tab w:val="center" w:pos="8220"/>
        </w:tabs>
        <w:suppressAutoHyphens/>
        <w:rPr>
          <w:rFonts w:ascii="Maiandra GD" w:hAnsi="Maiandra GD" w:cs="Arial"/>
          <w:lang w:val="en-GB"/>
        </w:rPr>
        <w:sectPr w:rsidR="00382375" w:rsidRPr="009F54C0"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9F54C0">
        <w:rPr>
          <w:rFonts w:ascii="Maiandra GD" w:hAnsi="Maiandra GD" w:cs="Arial"/>
          <w:lang w:val="en-GB"/>
        </w:rPr>
        <w:fldChar w:fldCharType="begin"/>
      </w:r>
      <w:r w:rsidR="00382375" w:rsidRPr="009F54C0">
        <w:rPr>
          <w:rFonts w:ascii="Maiandra GD" w:hAnsi="Maiandra GD" w:cs="Arial"/>
          <w:lang w:val="en-GB"/>
        </w:rPr>
        <w:instrText xml:space="preserve">  </w:instrText>
      </w:r>
      <w:r w:rsidRPr="009F54C0">
        <w:rPr>
          <w:rFonts w:ascii="Maiandra GD" w:hAnsi="Maiandra GD" w:cs="Arial"/>
          <w:lang w:val="en-GB"/>
        </w:rPr>
        <w:fldChar w:fldCharType="end"/>
      </w:r>
    </w:p>
    <w:p w14:paraId="11B3202D" w14:textId="77777777" w:rsidR="00382375" w:rsidRPr="009F54C0" w:rsidRDefault="00483A66" w:rsidP="00E71D4A">
      <w:pPr>
        <w:tabs>
          <w:tab w:val="left" w:pos="426"/>
          <w:tab w:val="center" w:pos="6518"/>
          <w:tab w:val="center" w:pos="8220"/>
        </w:tabs>
        <w:suppressAutoHyphens/>
        <w:rPr>
          <w:rFonts w:ascii="Maiandra GD" w:hAnsi="Maiandra GD" w:cs="Arial"/>
          <w:b/>
          <w:lang w:val="en-GB"/>
        </w:rPr>
      </w:pPr>
      <w:r w:rsidRPr="009F54C0">
        <w:rPr>
          <w:rFonts w:ascii="Maiandra GD" w:hAnsi="Maiandra GD" w:cs="Arial"/>
          <w:b/>
          <w:lang w:val="en-GB"/>
        </w:rPr>
        <w:t xml:space="preserve">17. </w:t>
      </w:r>
      <w:r w:rsidR="00382375" w:rsidRPr="009F54C0">
        <w:rPr>
          <w:rFonts w:ascii="Maiandra GD" w:hAnsi="Maiandra GD" w:cs="Arial"/>
          <w:b/>
          <w:lang w:val="en-GB"/>
        </w:rPr>
        <w:t>Professional experience:</w:t>
      </w:r>
    </w:p>
    <w:p w14:paraId="1FE6205D" w14:textId="77777777" w:rsidR="00382375" w:rsidRPr="009F54C0" w:rsidRDefault="00382375" w:rsidP="00382375">
      <w:pPr>
        <w:tabs>
          <w:tab w:val="left" w:pos="426"/>
          <w:tab w:val="center" w:pos="6518"/>
          <w:tab w:val="center" w:pos="8220"/>
        </w:tabs>
        <w:suppressAutoHyphens/>
        <w:rPr>
          <w:rFonts w:ascii="Maiandra GD" w:hAnsi="Maiandra GD"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E81ABA" w14:paraId="641ED3D0" w14:textId="77777777" w:rsidTr="00EC3A43">
        <w:trPr>
          <w:trHeight w:val="483"/>
          <w:tblHeader/>
        </w:trPr>
        <w:tc>
          <w:tcPr>
            <w:tcW w:w="1242" w:type="dxa"/>
            <w:tcBorders>
              <w:bottom w:val="single" w:sz="6" w:space="0" w:color="auto"/>
            </w:tcBorders>
            <w:shd w:val="clear" w:color="auto" w:fill="E6E6E6"/>
            <w:vAlign w:val="center"/>
          </w:tcPr>
          <w:p w14:paraId="5A74443C" w14:textId="77777777" w:rsidR="00382375" w:rsidRPr="00E81ABA" w:rsidRDefault="00382375" w:rsidP="00EC3A43">
            <w:pPr>
              <w:tabs>
                <w:tab w:val="center" w:pos="6518"/>
                <w:tab w:val="center" w:pos="8220"/>
              </w:tabs>
              <w:suppressAutoHyphens/>
              <w:rPr>
                <w:rFonts w:ascii="Maiandra GD" w:hAnsi="Maiandra GD" w:cs="Arial"/>
                <w:b/>
                <w:sz w:val="22"/>
                <w:szCs w:val="22"/>
                <w:lang w:val="en-GB"/>
              </w:rPr>
            </w:pPr>
            <w:r w:rsidRPr="00E81ABA">
              <w:rPr>
                <w:rFonts w:ascii="Maiandra GD" w:hAnsi="Maiandra GD" w:cs="Arial"/>
                <w:b/>
                <w:sz w:val="22"/>
                <w:szCs w:val="22"/>
                <w:lang w:val="en-GB"/>
              </w:rPr>
              <w:t>Date from – Date to</w:t>
            </w:r>
          </w:p>
        </w:tc>
        <w:tc>
          <w:tcPr>
            <w:tcW w:w="1296" w:type="dxa"/>
            <w:tcBorders>
              <w:bottom w:val="single" w:sz="6" w:space="0" w:color="auto"/>
            </w:tcBorders>
            <w:shd w:val="clear" w:color="auto" w:fill="E6E6E6"/>
            <w:vAlign w:val="center"/>
          </w:tcPr>
          <w:p w14:paraId="396A9155" w14:textId="77777777" w:rsidR="00382375" w:rsidRPr="00E81ABA" w:rsidRDefault="00382375" w:rsidP="00EC3A43">
            <w:pPr>
              <w:tabs>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Location of the assignment</w:t>
            </w:r>
          </w:p>
        </w:tc>
        <w:tc>
          <w:tcPr>
            <w:tcW w:w="2106" w:type="dxa"/>
            <w:tcBorders>
              <w:bottom w:val="single" w:sz="6" w:space="0" w:color="auto"/>
            </w:tcBorders>
            <w:shd w:val="clear" w:color="auto" w:fill="E6E6E6"/>
            <w:vAlign w:val="center"/>
          </w:tcPr>
          <w:p w14:paraId="4856340F"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Company&amp; reference person (name &amp; contact details)</w:t>
            </w:r>
          </w:p>
        </w:tc>
        <w:tc>
          <w:tcPr>
            <w:tcW w:w="1418" w:type="dxa"/>
            <w:tcBorders>
              <w:bottom w:val="single" w:sz="6" w:space="0" w:color="auto"/>
            </w:tcBorders>
            <w:shd w:val="clear" w:color="auto" w:fill="E6E6E6"/>
            <w:vAlign w:val="center"/>
          </w:tcPr>
          <w:p w14:paraId="2E17F68C"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Position</w:t>
            </w:r>
          </w:p>
        </w:tc>
        <w:tc>
          <w:tcPr>
            <w:tcW w:w="9355" w:type="dxa"/>
            <w:tcBorders>
              <w:bottom w:val="single" w:sz="6" w:space="0" w:color="auto"/>
            </w:tcBorders>
            <w:shd w:val="clear" w:color="auto" w:fill="E6E6E6"/>
            <w:vAlign w:val="center"/>
          </w:tcPr>
          <w:p w14:paraId="685A1D31" w14:textId="77777777" w:rsidR="00382375" w:rsidRPr="00E81ABA" w:rsidRDefault="00382375" w:rsidP="00EC3A43">
            <w:pPr>
              <w:tabs>
                <w:tab w:val="left" w:pos="426"/>
                <w:tab w:val="center" w:pos="6518"/>
                <w:tab w:val="center" w:pos="8220"/>
              </w:tabs>
              <w:suppressAutoHyphens/>
              <w:jc w:val="center"/>
              <w:rPr>
                <w:rFonts w:ascii="Maiandra GD" w:hAnsi="Maiandra GD" w:cs="Arial"/>
                <w:b/>
                <w:sz w:val="22"/>
                <w:szCs w:val="22"/>
                <w:lang w:val="en-GB"/>
              </w:rPr>
            </w:pPr>
            <w:r w:rsidRPr="00E81ABA">
              <w:rPr>
                <w:rFonts w:ascii="Maiandra GD" w:hAnsi="Maiandra GD" w:cs="Arial"/>
                <w:b/>
                <w:sz w:val="22"/>
                <w:szCs w:val="22"/>
                <w:lang w:val="en-GB"/>
              </w:rPr>
              <w:t>Description</w:t>
            </w:r>
          </w:p>
        </w:tc>
      </w:tr>
      <w:tr w:rsidR="00382375" w:rsidRPr="00E81ABA" w14:paraId="42D70BB3" w14:textId="77777777" w:rsidTr="00EC3A43">
        <w:trPr>
          <w:trHeight w:val="483"/>
        </w:trPr>
        <w:tc>
          <w:tcPr>
            <w:tcW w:w="1242" w:type="dxa"/>
            <w:tcBorders>
              <w:top w:val="single" w:sz="6" w:space="0" w:color="auto"/>
              <w:bottom w:val="single" w:sz="6" w:space="0" w:color="auto"/>
            </w:tcBorders>
            <w:shd w:val="clear" w:color="auto" w:fill="auto"/>
            <w:vAlign w:val="center"/>
          </w:tcPr>
          <w:p w14:paraId="0DB0CBCD"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528726E7"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5EC44E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741D569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248EFF66"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1CE8B65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26A6CEC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856F56A"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6B11D6E5"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266E04E8"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65BEF98B"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Beneficiary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w:t>
            </w:r>
          </w:p>
          <w:p w14:paraId="6A782B5A"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w:t>
            </w:r>
            <w:r w:rsidR="007157B1" w:rsidRPr="00E81ABA">
              <w:rPr>
                <w:rFonts w:ascii="Maiandra GD" w:hAnsi="Maiandra GD" w:cs="Arial"/>
                <w:b/>
                <w:i/>
                <w:sz w:val="22"/>
                <w:szCs w:val="22"/>
                <w:lang w:val="en-GB"/>
              </w:rPr>
              <w:t>Assignment</w:t>
            </w:r>
            <w:r w:rsidRPr="00E81ABA">
              <w:rPr>
                <w:rFonts w:ascii="Maiandra GD" w:hAnsi="Maiandra GD" w:cs="Arial"/>
                <w:b/>
                <w:i/>
                <w:sz w:val="22"/>
                <w:szCs w:val="22"/>
                <w:lang w:val="en-GB"/>
              </w:rPr>
              <w:t xml:space="preserve">: </w:t>
            </w:r>
          </w:p>
          <w:p w14:paraId="1F23FE14"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67F06A30" w14:textId="77777777" w:rsidTr="00EC3A43">
        <w:trPr>
          <w:trHeight w:val="483"/>
        </w:trPr>
        <w:tc>
          <w:tcPr>
            <w:tcW w:w="1242" w:type="dxa"/>
            <w:tcBorders>
              <w:top w:val="single" w:sz="6" w:space="0" w:color="auto"/>
              <w:bottom w:val="single" w:sz="6" w:space="0" w:color="auto"/>
            </w:tcBorders>
            <w:shd w:val="clear" w:color="auto" w:fill="auto"/>
            <w:vAlign w:val="center"/>
          </w:tcPr>
          <w:p w14:paraId="4EE8A1FA"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4D9AC664"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45B9CA9C"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039EAC2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793FE43B"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232399E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27D31CB0"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9005E82"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E368182"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C1341BA"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29CD4CD2"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4408DC5F"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22FAF850" w14:textId="77777777" w:rsidR="00382375" w:rsidRPr="00E81ABA" w:rsidRDefault="00382375" w:rsidP="00EC3A43">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 </w:t>
            </w:r>
          </w:p>
          <w:p w14:paraId="1114D9B3"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05DBA7C2" w14:textId="77777777" w:rsidTr="00EC3A43">
        <w:trPr>
          <w:trHeight w:val="483"/>
        </w:trPr>
        <w:tc>
          <w:tcPr>
            <w:tcW w:w="1242" w:type="dxa"/>
            <w:tcBorders>
              <w:top w:val="single" w:sz="6" w:space="0" w:color="auto"/>
              <w:bottom w:val="single" w:sz="6" w:space="0" w:color="auto"/>
            </w:tcBorders>
            <w:shd w:val="clear" w:color="auto" w:fill="auto"/>
            <w:vAlign w:val="center"/>
          </w:tcPr>
          <w:p w14:paraId="0D269C31"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tcBorders>
              <w:top w:val="single" w:sz="6" w:space="0" w:color="auto"/>
              <w:bottom w:val="single" w:sz="6" w:space="0" w:color="auto"/>
            </w:tcBorders>
            <w:shd w:val="clear" w:color="auto" w:fill="auto"/>
            <w:vAlign w:val="center"/>
          </w:tcPr>
          <w:p w14:paraId="1D42B4BB"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tcBorders>
              <w:top w:val="single" w:sz="6" w:space="0" w:color="auto"/>
              <w:bottom w:val="single" w:sz="6" w:space="0" w:color="auto"/>
            </w:tcBorders>
            <w:shd w:val="clear" w:color="auto" w:fill="auto"/>
            <w:vAlign w:val="center"/>
          </w:tcPr>
          <w:p w14:paraId="231C34D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0C24CE5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7B0CA11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2E8CE61E"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6E64E2FD"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2F64F8CD"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FA991BC"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3748BB2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7C40A98C"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57B54CA7"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614A98FA"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r w:rsidR="00382375" w:rsidRPr="00E81ABA" w14:paraId="4FBD30D9" w14:textId="77777777" w:rsidTr="00EC3A43">
        <w:trPr>
          <w:trHeight w:val="309"/>
        </w:trPr>
        <w:tc>
          <w:tcPr>
            <w:tcW w:w="1242" w:type="dxa"/>
            <w:tcBorders>
              <w:top w:val="single" w:sz="6" w:space="0" w:color="auto"/>
            </w:tcBorders>
          </w:tcPr>
          <w:p w14:paraId="56BF7765" w14:textId="77777777" w:rsidR="00382375" w:rsidRPr="00E81ABA" w:rsidRDefault="00382375" w:rsidP="00EC3A43">
            <w:pPr>
              <w:pStyle w:val="normaltableau"/>
              <w:spacing w:before="0" w:after="0"/>
              <w:jc w:val="left"/>
              <w:rPr>
                <w:rFonts w:ascii="Maiandra GD" w:hAnsi="Maiandra GD" w:cs="Arial"/>
                <w:szCs w:val="22"/>
              </w:rPr>
            </w:pPr>
            <w:r w:rsidRPr="00E81ABA">
              <w:rPr>
                <w:rFonts w:ascii="Maiandra GD" w:hAnsi="Maiandra GD" w:cs="Arial"/>
                <w:szCs w:val="22"/>
              </w:rPr>
              <w:t>................</w:t>
            </w:r>
          </w:p>
        </w:tc>
        <w:tc>
          <w:tcPr>
            <w:tcW w:w="1296" w:type="dxa"/>
            <w:tcBorders>
              <w:top w:val="single" w:sz="6" w:space="0" w:color="auto"/>
            </w:tcBorders>
          </w:tcPr>
          <w:p w14:paraId="0A544732"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2106" w:type="dxa"/>
            <w:tcBorders>
              <w:top w:val="single" w:sz="6" w:space="0" w:color="auto"/>
            </w:tcBorders>
          </w:tcPr>
          <w:p w14:paraId="5E3BF30C" w14:textId="77777777" w:rsidR="00382375" w:rsidRPr="00E81ABA" w:rsidRDefault="00382375" w:rsidP="00EC3A43">
            <w:pPr>
              <w:rPr>
                <w:rFonts w:ascii="Maiandra GD" w:hAnsi="Maiandra GD" w:cs="Arial"/>
                <w:sz w:val="22"/>
                <w:szCs w:val="22"/>
                <w:lang w:val="en-GB"/>
              </w:rPr>
            </w:pPr>
            <w:r w:rsidRPr="00E81ABA">
              <w:rPr>
                <w:rFonts w:ascii="Maiandra GD" w:hAnsi="Maiandra GD" w:cs="Arial"/>
                <w:sz w:val="22"/>
                <w:szCs w:val="22"/>
                <w:lang w:val="en-GB"/>
              </w:rPr>
              <w:t>…………………….</w:t>
            </w:r>
          </w:p>
        </w:tc>
        <w:tc>
          <w:tcPr>
            <w:tcW w:w="1418" w:type="dxa"/>
            <w:tcBorders>
              <w:top w:val="single" w:sz="6" w:space="0" w:color="auto"/>
            </w:tcBorders>
          </w:tcPr>
          <w:p w14:paraId="3CE801CE" w14:textId="77777777" w:rsidR="00382375" w:rsidRPr="00E81ABA" w:rsidRDefault="00382375" w:rsidP="00EC3A43">
            <w:pPr>
              <w:jc w:val="center"/>
              <w:rPr>
                <w:rFonts w:ascii="Maiandra GD" w:hAnsi="Maiandra GD" w:cs="Arial"/>
                <w:sz w:val="22"/>
                <w:szCs w:val="22"/>
                <w:lang w:val="en-GB"/>
              </w:rPr>
            </w:pPr>
            <w:r w:rsidRPr="00E81ABA">
              <w:rPr>
                <w:rFonts w:ascii="Maiandra GD" w:hAnsi="Maiandra GD" w:cs="Arial"/>
                <w:sz w:val="22"/>
                <w:szCs w:val="22"/>
                <w:lang w:val="en-GB"/>
              </w:rPr>
              <w:t>……………</w:t>
            </w:r>
          </w:p>
        </w:tc>
        <w:tc>
          <w:tcPr>
            <w:tcW w:w="9355" w:type="dxa"/>
            <w:tcBorders>
              <w:top w:val="single" w:sz="6" w:space="0" w:color="auto"/>
            </w:tcBorders>
          </w:tcPr>
          <w:p w14:paraId="2B9A0BA3" w14:textId="77777777" w:rsidR="00382375" w:rsidRPr="00E81ABA" w:rsidRDefault="00382375" w:rsidP="00EC3A43">
            <w:pPr>
              <w:jc w:val="both"/>
              <w:rPr>
                <w:rFonts w:ascii="Maiandra GD" w:hAnsi="Maiandra GD" w:cs="Arial"/>
                <w:sz w:val="22"/>
                <w:szCs w:val="22"/>
                <w:lang w:val="en-GB"/>
              </w:rPr>
            </w:pPr>
            <w:r w:rsidRPr="00E81ABA">
              <w:rPr>
                <w:rFonts w:ascii="Maiandra GD" w:hAnsi="Maiandra GD" w:cs="Arial"/>
                <w:sz w:val="22"/>
                <w:szCs w:val="22"/>
                <w:lang w:val="en-GB"/>
              </w:rPr>
              <w:t>…………………………………………………………………………..</w:t>
            </w:r>
          </w:p>
        </w:tc>
      </w:tr>
      <w:tr w:rsidR="00382375" w:rsidRPr="00E81ABA" w14:paraId="54D4DEE6" w14:textId="77777777" w:rsidTr="00EC3A43">
        <w:trPr>
          <w:trHeight w:val="309"/>
        </w:trPr>
        <w:tc>
          <w:tcPr>
            <w:tcW w:w="1242" w:type="dxa"/>
            <w:vAlign w:val="center"/>
          </w:tcPr>
          <w:p w14:paraId="2807DD5C" w14:textId="77777777" w:rsidR="00382375" w:rsidRPr="00E81ABA" w:rsidRDefault="00382375" w:rsidP="00EC3A43">
            <w:pPr>
              <w:tabs>
                <w:tab w:val="center" w:pos="6518"/>
                <w:tab w:val="center" w:pos="8220"/>
              </w:tabs>
              <w:suppressAutoHyphens/>
              <w:rPr>
                <w:rFonts w:ascii="Maiandra GD" w:hAnsi="Maiandra GD" w:cs="Arial"/>
                <w:i/>
                <w:sz w:val="22"/>
                <w:szCs w:val="22"/>
                <w:lang w:val="en-GB"/>
              </w:rPr>
            </w:pPr>
            <w:r w:rsidRPr="00E81ABA">
              <w:rPr>
                <w:rFonts w:ascii="Maiandra GD" w:hAnsi="Maiandra GD" w:cs="Arial"/>
                <w:i/>
                <w:sz w:val="22"/>
                <w:szCs w:val="22"/>
                <w:lang w:val="en-GB"/>
              </w:rPr>
              <w:t>[indicate the month and the year]</w:t>
            </w:r>
          </w:p>
        </w:tc>
        <w:tc>
          <w:tcPr>
            <w:tcW w:w="1296" w:type="dxa"/>
            <w:vAlign w:val="center"/>
          </w:tcPr>
          <w:p w14:paraId="50C3D4CF" w14:textId="77777777" w:rsidR="00382375" w:rsidRPr="00E81ABA" w:rsidRDefault="00382375" w:rsidP="00EC3A43">
            <w:pPr>
              <w:tabs>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country and the city]</w:t>
            </w:r>
          </w:p>
        </w:tc>
        <w:tc>
          <w:tcPr>
            <w:tcW w:w="2106" w:type="dxa"/>
            <w:vAlign w:val="center"/>
          </w:tcPr>
          <w:p w14:paraId="03C7E07F"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Name of the Company:</w:t>
            </w:r>
          </w:p>
          <w:p w14:paraId="25FC0CB4"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Address of the company:</w:t>
            </w:r>
          </w:p>
          <w:p w14:paraId="51802171"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Phone:</w:t>
            </w:r>
          </w:p>
          <w:p w14:paraId="3B8FD3E7"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Fax:</w:t>
            </w:r>
          </w:p>
          <w:p w14:paraId="17C11552" w14:textId="77777777" w:rsidR="00382375" w:rsidRPr="00E81ABA" w:rsidRDefault="00382375" w:rsidP="00EC3A43">
            <w:pPr>
              <w:rPr>
                <w:rFonts w:ascii="Maiandra GD" w:hAnsi="Maiandra GD" w:cs="Arial"/>
                <w:b/>
                <w:i/>
                <w:sz w:val="22"/>
                <w:szCs w:val="22"/>
                <w:lang w:val="en-GB"/>
              </w:rPr>
            </w:pPr>
            <w:r w:rsidRPr="00E81ABA">
              <w:rPr>
                <w:rFonts w:ascii="Maiandra GD" w:hAnsi="Maiandra GD" w:cs="Arial"/>
                <w:b/>
                <w:i/>
                <w:sz w:val="22"/>
                <w:szCs w:val="22"/>
                <w:lang w:val="en-GB"/>
              </w:rPr>
              <w:t xml:space="preserve">Email: </w:t>
            </w:r>
          </w:p>
          <w:p w14:paraId="655B9A71" w14:textId="77777777" w:rsidR="00382375" w:rsidRPr="00E81ABA" w:rsidRDefault="00382375" w:rsidP="00EC3A43">
            <w:pPr>
              <w:rPr>
                <w:rFonts w:ascii="Maiandra GD" w:hAnsi="Maiandra GD" w:cs="Arial"/>
                <w:i/>
                <w:sz w:val="22"/>
                <w:szCs w:val="22"/>
                <w:lang w:val="en-GB"/>
              </w:rPr>
            </w:pPr>
            <w:r w:rsidRPr="00E81ABA">
              <w:rPr>
                <w:rFonts w:ascii="Maiandra GD" w:hAnsi="Maiandra GD" w:cs="Arial"/>
                <w:b/>
                <w:i/>
                <w:sz w:val="22"/>
                <w:szCs w:val="22"/>
                <w:lang w:val="en-GB"/>
              </w:rPr>
              <w:t>Name and title of the reference person from the company:</w:t>
            </w:r>
          </w:p>
        </w:tc>
        <w:tc>
          <w:tcPr>
            <w:tcW w:w="1418" w:type="dxa"/>
            <w:vAlign w:val="center"/>
          </w:tcPr>
          <w:p w14:paraId="0640CEF9" w14:textId="77777777" w:rsidR="00382375" w:rsidRPr="00E81ABA" w:rsidRDefault="00382375" w:rsidP="00EC3A43">
            <w:pPr>
              <w:tabs>
                <w:tab w:val="left" w:pos="426"/>
                <w:tab w:val="center" w:pos="6518"/>
                <w:tab w:val="center" w:pos="8220"/>
              </w:tabs>
              <w:suppressAutoHyphens/>
              <w:jc w:val="center"/>
              <w:rPr>
                <w:rFonts w:ascii="Maiandra GD" w:hAnsi="Maiandra GD" w:cs="Arial"/>
                <w:i/>
                <w:sz w:val="22"/>
                <w:szCs w:val="22"/>
                <w:lang w:val="en-GB"/>
              </w:rPr>
            </w:pPr>
            <w:r w:rsidRPr="00E81ABA">
              <w:rPr>
                <w:rFonts w:ascii="Maiandra GD" w:hAnsi="Maiandra GD" w:cs="Arial"/>
                <w:i/>
                <w:sz w:val="22"/>
                <w:szCs w:val="22"/>
                <w:lang w:val="en-GB"/>
              </w:rPr>
              <w:t>[indicate the exact name and title and if it was a short term or a long term position]</w:t>
            </w:r>
          </w:p>
        </w:tc>
        <w:tc>
          <w:tcPr>
            <w:tcW w:w="9355" w:type="dxa"/>
          </w:tcPr>
          <w:p w14:paraId="7F50EBD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Name of the Assignment: </w:t>
            </w:r>
          </w:p>
          <w:p w14:paraId="5E747896"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Beneficiary of the Assignment:</w:t>
            </w:r>
          </w:p>
          <w:p w14:paraId="3542F878" w14:textId="77777777" w:rsidR="007157B1" w:rsidRPr="00E81ABA" w:rsidRDefault="007157B1" w:rsidP="007157B1">
            <w:pPr>
              <w:pStyle w:val="Default"/>
              <w:jc w:val="both"/>
              <w:rPr>
                <w:rFonts w:ascii="Maiandra GD" w:hAnsi="Maiandra GD" w:cs="Arial"/>
                <w:b/>
                <w:i/>
                <w:sz w:val="22"/>
                <w:szCs w:val="22"/>
                <w:lang w:val="en-GB"/>
              </w:rPr>
            </w:pPr>
            <w:r w:rsidRPr="00E81ABA">
              <w:rPr>
                <w:rFonts w:ascii="Maiandra GD" w:hAnsi="Maiandra GD" w:cs="Arial"/>
                <w:b/>
                <w:i/>
                <w:sz w:val="22"/>
                <w:szCs w:val="22"/>
                <w:lang w:val="en-GB"/>
              </w:rPr>
              <w:t xml:space="preserve">Brief description of the Assignment: </w:t>
            </w:r>
          </w:p>
          <w:p w14:paraId="6542F599" w14:textId="77777777" w:rsidR="00382375" w:rsidRPr="00E81ABA" w:rsidRDefault="00382375" w:rsidP="00EC3A43">
            <w:pPr>
              <w:pStyle w:val="Default"/>
              <w:jc w:val="both"/>
              <w:rPr>
                <w:rFonts w:ascii="Maiandra GD" w:hAnsi="Maiandra GD" w:cs="Arial"/>
                <w:i/>
                <w:sz w:val="22"/>
                <w:szCs w:val="22"/>
                <w:lang w:val="en-GB"/>
              </w:rPr>
            </w:pPr>
            <w:r w:rsidRPr="00E81ABA">
              <w:rPr>
                <w:rFonts w:ascii="Maiandra GD" w:hAnsi="Maiandra GD" w:cs="Arial"/>
                <w:b/>
                <w:i/>
                <w:sz w:val="22"/>
                <w:szCs w:val="22"/>
                <w:lang w:val="en-GB"/>
              </w:rPr>
              <w:t>Responsibilities:</w:t>
            </w:r>
            <w:r w:rsidRPr="00E81ABA">
              <w:rPr>
                <w:rFonts w:ascii="Maiandra GD" w:hAnsi="Maiandra GD" w:cs="Arial"/>
                <w:i/>
                <w:sz w:val="22"/>
                <w:szCs w:val="22"/>
                <w:lang w:val="en-GB"/>
              </w:rPr>
              <w:t xml:space="preserve"> </w:t>
            </w:r>
          </w:p>
        </w:tc>
      </w:tr>
    </w:tbl>
    <w:p w14:paraId="0578021D" w14:textId="77777777" w:rsidR="00382375" w:rsidRPr="009F54C0" w:rsidRDefault="00382375" w:rsidP="00382375">
      <w:pPr>
        <w:rPr>
          <w:rFonts w:ascii="Maiandra GD" w:hAnsi="Maiandra GD" w:cs="Arial"/>
          <w:lang w:val="en-GB"/>
        </w:rPr>
        <w:sectPr w:rsidR="00382375" w:rsidRPr="009F54C0"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14:paraId="67F5BCDE" w14:textId="77777777" w:rsidR="00382375" w:rsidRPr="009F54C0" w:rsidRDefault="00382375" w:rsidP="00382375">
      <w:pPr>
        <w:rPr>
          <w:rFonts w:ascii="Maiandra GD" w:hAnsi="Maiandra GD" w:cs="Arial"/>
          <w:lang w:val="en-GB"/>
        </w:rPr>
      </w:pPr>
    </w:p>
    <w:p w14:paraId="595B828A" w14:textId="77777777" w:rsidR="00382375" w:rsidRPr="009F54C0" w:rsidRDefault="00382375" w:rsidP="00434A2F">
      <w:pPr>
        <w:pStyle w:val="ListParagraph"/>
        <w:numPr>
          <w:ilvl w:val="0"/>
          <w:numId w:val="12"/>
        </w:numPr>
        <w:tabs>
          <w:tab w:val="left" w:pos="426"/>
          <w:tab w:val="center" w:pos="6518"/>
          <w:tab w:val="center" w:pos="8220"/>
        </w:tabs>
        <w:suppressAutoHyphens/>
        <w:rPr>
          <w:rFonts w:ascii="Maiandra GD" w:hAnsi="Maiandra GD" w:cs="Arial"/>
          <w:lang w:val="en-GB"/>
        </w:rPr>
      </w:pPr>
      <w:r w:rsidRPr="009F54C0">
        <w:rPr>
          <w:rFonts w:ascii="Maiandra GD" w:hAnsi="Maiandra GD" w:cs="Arial"/>
          <w:b/>
          <w:lang w:val="en-GB"/>
        </w:rPr>
        <w:t>Other relevant information:</w:t>
      </w:r>
      <w:r w:rsidRPr="009F54C0">
        <w:rPr>
          <w:rFonts w:ascii="Maiandra GD" w:hAnsi="Maiandra GD" w:cs="Arial"/>
          <w:lang w:val="en-GB"/>
        </w:rPr>
        <w:t xml:space="preserve"> (e.g. Publications) </w:t>
      </w:r>
    </w:p>
    <w:p w14:paraId="26ABC592" w14:textId="77777777" w:rsidR="00382375" w:rsidRPr="009F54C0" w:rsidRDefault="00382375" w:rsidP="00382375">
      <w:pPr>
        <w:tabs>
          <w:tab w:val="left" w:pos="426"/>
          <w:tab w:val="center" w:pos="6518"/>
          <w:tab w:val="center" w:pos="8220"/>
        </w:tabs>
        <w:suppressAutoHyphens/>
        <w:ind w:left="780"/>
        <w:rPr>
          <w:rFonts w:ascii="Maiandra GD" w:hAnsi="Maiandra GD" w:cs="Arial"/>
          <w:b/>
          <w:i/>
          <w:lang w:val="en-GB"/>
        </w:rPr>
      </w:pPr>
    </w:p>
    <w:p w14:paraId="26C738EC"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r w:rsidRPr="009F54C0">
        <w:rPr>
          <w:rFonts w:ascii="Maiandra GD" w:hAnsi="Maiandra GD" w:cs="Arial"/>
          <w:b/>
          <w:i/>
          <w:lang w:val="en-GB"/>
        </w:rPr>
        <w:t>[insert the details]</w:t>
      </w:r>
    </w:p>
    <w:p w14:paraId="43DF8921" w14:textId="77777777" w:rsidR="00382375" w:rsidRPr="009F54C0" w:rsidRDefault="00382375" w:rsidP="00382375">
      <w:pPr>
        <w:tabs>
          <w:tab w:val="left" w:pos="426"/>
          <w:tab w:val="center" w:pos="6518"/>
          <w:tab w:val="center" w:pos="8220"/>
        </w:tabs>
        <w:suppressAutoHyphens/>
        <w:ind w:left="780"/>
        <w:rPr>
          <w:rFonts w:ascii="Maiandra GD" w:hAnsi="Maiandra GD" w:cs="Arial"/>
          <w:lang w:val="en-GB"/>
        </w:rPr>
      </w:pPr>
    </w:p>
    <w:p w14:paraId="719C9732" w14:textId="77777777" w:rsidR="00382375" w:rsidRPr="009F54C0" w:rsidRDefault="00483A66" w:rsidP="00483A66">
      <w:pPr>
        <w:tabs>
          <w:tab w:val="left" w:pos="426"/>
          <w:tab w:val="center" w:pos="6518"/>
          <w:tab w:val="center" w:pos="8220"/>
        </w:tabs>
        <w:suppressAutoHyphens/>
        <w:ind w:left="450"/>
        <w:rPr>
          <w:rFonts w:ascii="Maiandra GD" w:hAnsi="Maiandra GD" w:cs="Arial"/>
          <w:b/>
          <w:i/>
          <w:lang w:val="en-GB"/>
        </w:rPr>
      </w:pPr>
      <w:r w:rsidRPr="009F54C0">
        <w:rPr>
          <w:rFonts w:ascii="Maiandra GD" w:hAnsi="Maiandra GD" w:cs="Arial"/>
          <w:b/>
          <w:i/>
          <w:lang w:val="en-GB"/>
        </w:rPr>
        <w:t xml:space="preserve">19. </w:t>
      </w:r>
      <w:r w:rsidR="00382375" w:rsidRPr="009F54C0">
        <w:rPr>
          <w:rFonts w:ascii="Maiandra GD" w:hAnsi="Maiandra GD" w:cs="Arial"/>
          <w:b/>
          <w:i/>
          <w:lang w:val="en-GB"/>
        </w:rPr>
        <w:t xml:space="preserve">Statement: </w:t>
      </w:r>
    </w:p>
    <w:p w14:paraId="1F613BB2" w14:textId="77777777" w:rsidR="00382375" w:rsidRPr="009F54C0" w:rsidRDefault="00382375" w:rsidP="00382375">
      <w:pPr>
        <w:tabs>
          <w:tab w:val="left" w:pos="426"/>
          <w:tab w:val="center" w:pos="6518"/>
          <w:tab w:val="center" w:pos="8220"/>
        </w:tabs>
        <w:suppressAutoHyphens/>
        <w:ind w:left="780"/>
        <w:rPr>
          <w:rFonts w:ascii="Maiandra GD" w:hAnsi="Maiandra GD" w:cs="Arial"/>
          <w:i/>
          <w:lang w:val="en-GB"/>
        </w:rPr>
      </w:pPr>
    </w:p>
    <w:p w14:paraId="703BF01B"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I, the undersigned, certify that to the best of my knowledge and belief, this CV correctly describes myself, my qualifications, and my experience. I understand that any </w:t>
      </w:r>
      <w:r w:rsidR="00EC3A43" w:rsidRPr="009F54C0">
        <w:rPr>
          <w:rFonts w:ascii="Maiandra GD" w:hAnsi="Maiandra GD" w:cs="Arial"/>
          <w:lang w:val="en-GB"/>
        </w:rPr>
        <w:t>wilful</w:t>
      </w:r>
      <w:r w:rsidRPr="009F54C0">
        <w:rPr>
          <w:rFonts w:ascii="Maiandra GD" w:hAnsi="Maiandra GD" w:cs="Arial"/>
          <w:lang w:val="en-GB"/>
        </w:rPr>
        <w:t xml:space="preserve"> misstatement described herein may lead to my disqualification or dismissal, if engaged.</w:t>
      </w:r>
    </w:p>
    <w:p w14:paraId="467730D9" w14:textId="77777777" w:rsidR="00382375" w:rsidRPr="009F54C0" w:rsidRDefault="00382375" w:rsidP="00382375">
      <w:pPr>
        <w:jc w:val="both"/>
        <w:rPr>
          <w:rFonts w:ascii="Maiandra GD" w:hAnsi="Maiandra GD" w:cs="Arial"/>
          <w:lang w:val="en-GB"/>
        </w:rPr>
      </w:pPr>
    </w:p>
    <w:p w14:paraId="6599C42E"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I hereby declare that at any point in time, at the SADC Secretariat</w:t>
      </w:r>
      <w:r w:rsidR="007157B1" w:rsidRPr="009F54C0">
        <w:rPr>
          <w:rFonts w:ascii="Maiandra GD" w:hAnsi="Maiandra GD" w:cs="Arial"/>
          <w:lang w:val="en-GB"/>
        </w:rPr>
        <w:t>’s</w:t>
      </w:r>
      <w:r w:rsidRPr="009F54C0">
        <w:rPr>
          <w:rFonts w:ascii="Maiandra GD" w:hAnsi="Maiandra GD" w:cs="Arial"/>
          <w:lang w:val="en-GB"/>
        </w:rPr>
        <w:t xml:space="preserve"> request, I will provide certified copies of all documents to prove that I have the qualifications and the professional experience </w:t>
      </w:r>
      <w:r w:rsidR="007157B1" w:rsidRPr="009F54C0">
        <w:rPr>
          <w:rFonts w:ascii="Maiandra GD" w:hAnsi="Maiandra GD" w:cs="Arial"/>
          <w:lang w:val="en-GB"/>
        </w:rPr>
        <w:t xml:space="preserve">as </w:t>
      </w:r>
      <w:r w:rsidRPr="009F54C0">
        <w:rPr>
          <w:rFonts w:ascii="Maiandra GD" w:hAnsi="Maiandra GD" w:cs="Arial"/>
          <w:lang w:val="en-GB"/>
        </w:rPr>
        <w:t xml:space="preserve">indicated </w:t>
      </w:r>
      <w:r w:rsidR="007157B1" w:rsidRPr="009F54C0">
        <w:rPr>
          <w:rFonts w:ascii="Maiandra GD" w:hAnsi="Maiandra GD" w:cs="Arial"/>
          <w:lang w:val="en-GB"/>
        </w:rPr>
        <w:t xml:space="preserve">in </w:t>
      </w:r>
      <w:r w:rsidRPr="009F54C0">
        <w:rPr>
          <w:rFonts w:ascii="Maiandra GD" w:hAnsi="Maiandra GD" w:cs="Arial"/>
          <w:lang w:val="en-GB"/>
        </w:rPr>
        <w:t xml:space="preserve">points </w:t>
      </w:r>
      <w:r w:rsidR="00207F7B" w:rsidRPr="009F54C0">
        <w:rPr>
          <w:rFonts w:ascii="Maiandra GD" w:hAnsi="Maiandra GD" w:cs="Arial"/>
          <w:lang w:val="en-GB"/>
        </w:rPr>
        <w:t xml:space="preserve">9 </w:t>
      </w:r>
      <w:r w:rsidRPr="009F54C0">
        <w:rPr>
          <w:rFonts w:ascii="Maiandra GD" w:hAnsi="Maiandra GD" w:cs="Arial"/>
          <w:lang w:val="en-GB"/>
        </w:rPr>
        <w:t xml:space="preserve">and </w:t>
      </w:r>
      <w:r w:rsidR="00207F7B" w:rsidRPr="009F54C0">
        <w:rPr>
          <w:rFonts w:ascii="Maiandra GD" w:hAnsi="Maiandra GD" w:cs="Arial"/>
          <w:lang w:val="en-GB"/>
        </w:rPr>
        <w:t xml:space="preserve">17 </w:t>
      </w:r>
      <w:r w:rsidRPr="009F54C0">
        <w:rPr>
          <w:rFonts w:ascii="Maiandra GD" w:hAnsi="Maiandra GD" w:cs="Arial"/>
          <w:lang w:val="en-GB"/>
        </w:rPr>
        <w:t>above</w:t>
      </w:r>
      <w:r w:rsidRPr="009F54C0">
        <w:rPr>
          <w:rStyle w:val="FootnoteReference"/>
          <w:rFonts w:ascii="Maiandra GD" w:hAnsi="Maiandra GD" w:cs="Arial"/>
          <w:b/>
          <w:lang w:val="en-GB"/>
        </w:rPr>
        <w:footnoteReference w:id="2"/>
      </w:r>
      <w:r w:rsidRPr="009F54C0">
        <w:rPr>
          <w:rFonts w:ascii="Maiandra GD" w:hAnsi="Maiandra GD" w:cs="Arial"/>
          <w:b/>
          <w:lang w:val="en-GB"/>
        </w:rPr>
        <w:t>,</w:t>
      </w:r>
      <w:r w:rsidRPr="009F54C0">
        <w:rPr>
          <w:rFonts w:ascii="Maiandra GD" w:hAnsi="Maiandra GD" w:cs="Arial"/>
          <w:lang w:val="en-GB"/>
        </w:rPr>
        <w:t xml:space="preserve"> documents which are attached to this CV as photocopies. </w:t>
      </w:r>
    </w:p>
    <w:p w14:paraId="57080043" w14:textId="77777777" w:rsidR="00382375" w:rsidRPr="009F54C0" w:rsidRDefault="00382375" w:rsidP="00382375">
      <w:pPr>
        <w:jc w:val="both"/>
        <w:rPr>
          <w:rFonts w:ascii="Maiandra GD" w:hAnsi="Maiandra GD" w:cs="Arial"/>
          <w:lang w:val="en-GB"/>
        </w:rPr>
      </w:pPr>
    </w:p>
    <w:p w14:paraId="68FEE53A" w14:textId="77777777" w:rsidR="00382375" w:rsidRPr="009F54C0" w:rsidRDefault="00382375" w:rsidP="00382375">
      <w:pPr>
        <w:jc w:val="both"/>
        <w:rPr>
          <w:rFonts w:ascii="Maiandra GD" w:hAnsi="Maiandra GD" w:cs="Arial"/>
          <w:lang w:val="en-GB"/>
        </w:rPr>
      </w:pPr>
      <w:r w:rsidRPr="009F54C0">
        <w:rPr>
          <w:rFonts w:ascii="Maiandra GD" w:hAnsi="Maiandra GD" w:cs="Arial"/>
          <w:lang w:val="en-GB"/>
        </w:rPr>
        <w:t xml:space="preserve">By signing this statement, I also authorize the SADC Secretariat to contact my previous or current employers indicated at point </w:t>
      </w:r>
      <w:r w:rsidR="00207F7B" w:rsidRPr="009F54C0">
        <w:rPr>
          <w:rFonts w:ascii="Maiandra GD" w:hAnsi="Maiandra GD" w:cs="Arial"/>
          <w:lang w:val="en-GB"/>
        </w:rPr>
        <w:t xml:space="preserve">17 </w:t>
      </w:r>
      <w:r w:rsidRPr="009F54C0">
        <w:rPr>
          <w:rFonts w:ascii="Maiandra GD" w:hAnsi="Maiandra GD" w:cs="Arial"/>
          <w:lang w:val="en-GB"/>
        </w:rPr>
        <w:t xml:space="preserve">above, to obtain directly reference about my professional conduct and achievements. </w:t>
      </w:r>
    </w:p>
    <w:p w14:paraId="15ACC893" w14:textId="77777777" w:rsidR="00382375" w:rsidRPr="009F54C0" w:rsidRDefault="00382375" w:rsidP="00382375">
      <w:pPr>
        <w:rPr>
          <w:rFonts w:ascii="Maiandra GD" w:hAnsi="Maiandra GD" w:cs="Arial"/>
          <w:lang w:val="en-GB"/>
        </w:rPr>
      </w:pPr>
    </w:p>
    <w:p w14:paraId="20977576" w14:textId="77777777" w:rsidR="00382375" w:rsidRPr="009F54C0" w:rsidRDefault="00382375" w:rsidP="00382375">
      <w:pPr>
        <w:rPr>
          <w:rFonts w:ascii="Maiandra GD" w:hAnsi="Maiandra GD" w:cs="Arial"/>
          <w:lang w:val="en-GB"/>
        </w:rPr>
      </w:pPr>
    </w:p>
    <w:tbl>
      <w:tblPr>
        <w:tblW w:w="0" w:type="auto"/>
        <w:tblCellMar>
          <w:left w:w="70" w:type="dxa"/>
          <w:right w:w="70" w:type="dxa"/>
        </w:tblCellMar>
        <w:tblLook w:val="0000" w:firstRow="0" w:lastRow="0" w:firstColumn="0" w:lastColumn="0" w:noHBand="0" w:noVBand="0"/>
      </w:tblPr>
      <w:tblGrid>
        <w:gridCol w:w="5107"/>
        <w:gridCol w:w="840"/>
        <w:gridCol w:w="2722"/>
      </w:tblGrid>
      <w:tr w:rsidR="00382375" w:rsidRPr="009F54C0" w14:paraId="752812C5" w14:textId="77777777" w:rsidTr="00EC3A43">
        <w:tc>
          <w:tcPr>
            <w:tcW w:w="5457" w:type="dxa"/>
            <w:tcBorders>
              <w:bottom w:val="single" w:sz="4" w:space="0" w:color="auto"/>
            </w:tcBorders>
          </w:tcPr>
          <w:p w14:paraId="6D820356" w14:textId="77777777" w:rsidR="00382375" w:rsidRPr="009F54C0" w:rsidRDefault="00382375" w:rsidP="00EC3A43">
            <w:pPr>
              <w:rPr>
                <w:rFonts w:ascii="Maiandra GD" w:hAnsi="Maiandra GD" w:cs="Arial"/>
                <w:lang w:val="en-GB"/>
              </w:rPr>
            </w:pPr>
          </w:p>
        </w:tc>
        <w:tc>
          <w:tcPr>
            <w:tcW w:w="850" w:type="dxa"/>
          </w:tcPr>
          <w:p w14:paraId="2FC6E16B" w14:textId="77777777" w:rsidR="00382375" w:rsidRPr="009F54C0" w:rsidRDefault="00382375" w:rsidP="00EC3A43">
            <w:pPr>
              <w:rPr>
                <w:rFonts w:ascii="Maiandra GD" w:hAnsi="Maiandra GD" w:cs="Arial"/>
                <w:lang w:val="en-GB"/>
              </w:rPr>
            </w:pPr>
            <w:r w:rsidRPr="009F54C0">
              <w:rPr>
                <w:rFonts w:ascii="Maiandra GD" w:hAnsi="Maiandra GD" w:cs="Arial"/>
                <w:lang w:val="en-GB"/>
              </w:rPr>
              <w:t>Date:</w:t>
            </w:r>
          </w:p>
        </w:tc>
        <w:tc>
          <w:tcPr>
            <w:tcW w:w="2904" w:type="dxa"/>
            <w:tcBorders>
              <w:bottom w:val="single" w:sz="4" w:space="0" w:color="auto"/>
            </w:tcBorders>
          </w:tcPr>
          <w:p w14:paraId="7BC2A45A" w14:textId="77777777" w:rsidR="00382375" w:rsidRPr="009F54C0" w:rsidRDefault="00382375" w:rsidP="00AD5BB9">
            <w:pPr>
              <w:rPr>
                <w:rFonts w:ascii="Maiandra GD" w:hAnsi="Maiandra GD" w:cs="Arial"/>
                <w:lang w:val="en-GB"/>
              </w:rPr>
            </w:pPr>
          </w:p>
        </w:tc>
      </w:tr>
    </w:tbl>
    <w:p w14:paraId="1D64F5FF" w14:textId="77777777" w:rsidR="00382375" w:rsidRPr="009F54C0" w:rsidRDefault="00382375" w:rsidP="00382375">
      <w:pPr>
        <w:rPr>
          <w:rFonts w:ascii="Maiandra GD" w:hAnsi="Maiandra GD" w:cs="Arial"/>
          <w:lang w:val="en-GB"/>
        </w:rPr>
      </w:pPr>
    </w:p>
    <w:p w14:paraId="453DF6CD" w14:textId="77777777" w:rsidR="00382375" w:rsidRPr="009F54C0" w:rsidRDefault="00382375" w:rsidP="00382375">
      <w:pPr>
        <w:rPr>
          <w:rFonts w:ascii="Maiandra GD" w:hAnsi="Maiandra GD" w:cs="Arial"/>
          <w:lang w:val="en-GB"/>
        </w:rPr>
      </w:pPr>
    </w:p>
    <w:p w14:paraId="7531F507" w14:textId="77777777" w:rsidR="00382375" w:rsidRPr="009F54C0" w:rsidRDefault="00382375" w:rsidP="00382375">
      <w:pPr>
        <w:rPr>
          <w:rFonts w:ascii="Maiandra GD" w:hAnsi="Maiandra GD" w:cs="Arial"/>
          <w:b/>
          <w:i/>
          <w:lang w:val="en-GB"/>
        </w:rPr>
      </w:pPr>
      <w:r w:rsidRPr="009F54C0">
        <w:rPr>
          <w:rFonts w:ascii="Maiandra GD" w:hAnsi="Maiandra GD" w:cs="Arial"/>
          <w:b/>
          <w:u w:val="single"/>
          <w:lang w:val="en-GB"/>
        </w:rPr>
        <w:t>ATTACHMENTS:</w:t>
      </w:r>
      <w:r w:rsidRPr="009F54C0">
        <w:rPr>
          <w:rFonts w:ascii="Maiandra GD" w:hAnsi="Maiandra GD" w:cs="Arial"/>
          <w:lang w:val="en-GB"/>
        </w:rPr>
        <w:t xml:space="preserve"> </w:t>
      </w:r>
      <w:r w:rsidRPr="009F54C0">
        <w:rPr>
          <w:rFonts w:ascii="Maiandra GD" w:hAnsi="Maiandra GD" w:cs="Arial"/>
          <w:lang w:val="en-GB"/>
        </w:rPr>
        <w:tab/>
      </w:r>
      <w:r w:rsidRPr="009F54C0">
        <w:rPr>
          <w:rFonts w:ascii="Maiandra GD" w:hAnsi="Maiandra GD" w:cs="Arial"/>
          <w:b/>
          <w:i/>
          <w:lang w:val="en-GB"/>
        </w:rPr>
        <w:t xml:space="preserve">1) Proof of qualifications indicated at point </w:t>
      </w:r>
      <w:r w:rsidR="00483A66" w:rsidRPr="009F54C0">
        <w:rPr>
          <w:rFonts w:ascii="Maiandra GD" w:hAnsi="Maiandra GD" w:cs="Arial"/>
          <w:b/>
          <w:i/>
          <w:lang w:val="en-GB"/>
        </w:rPr>
        <w:t>9</w:t>
      </w:r>
      <w:r w:rsidRPr="009F54C0">
        <w:rPr>
          <w:rFonts w:ascii="Maiandra GD" w:hAnsi="Maiandra GD" w:cs="Arial"/>
          <w:lang w:val="en-GB"/>
        </w:rPr>
        <w:br/>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lang w:val="en-GB"/>
        </w:rPr>
        <w:tab/>
      </w:r>
      <w:r w:rsidRPr="009F54C0">
        <w:rPr>
          <w:rFonts w:ascii="Maiandra GD" w:hAnsi="Maiandra GD" w:cs="Arial"/>
          <w:b/>
          <w:i/>
          <w:lang w:val="en-GB"/>
        </w:rPr>
        <w:t xml:space="preserve">2) Proof of working experience indicated at point </w:t>
      </w:r>
      <w:r w:rsidR="00207F7B" w:rsidRPr="009F54C0">
        <w:rPr>
          <w:rFonts w:ascii="Maiandra GD" w:hAnsi="Maiandra GD" w:cs="Arial"/>
          <w:b/>
          <w:i/>
          <w:lang w:val="en-GB"/>
        </w:rPr>
        <w:t xml:space="preserve">17 </w:t>
      </w:r>
    </w:p>
    <w:p w14:paraId="18921697" w14:textId="77777777" w:rsidR="00C90FC4" w:rsidRPr="009F54C0" w:rsidRDefault="00C90FC4" w:rsidP="002A40B5">
      <w:pPr>
        <w:rPr>
          <w:rFonts w:ascii="Maiandra GD" w:hAnsi="Maiandra GD" w:cs="Arial"/>
          <w:lang w:val="en-GB"/>
        </w:rPr>
      </w:pPr>
      <w:r w:rsidRPr="009F54C0">
        <w:rPr>
          <w:rFonts w:ascii="Maiandra GD" w:hAnsi="Maiandra GD" w:cs="Arial"/>
          <w:b/>
          <w:i/>
          <w:lang w:val="en-GB"/>
        </w:rPr>
        <w:tab/>
      </w:r>
      <w:r w:rsidRPr="009F54C0">
        <w:rPr>
          <w:rFonts w:ascii="Maiandra GD" w:hAnsi="Maiandra GD" w:cs="Arial"/>
          <w:b/>
          <w:i/>
          <w:lang w:val="en-GB"/>
        </w:rPr>
        <w:tab/>
      </w:r>
      <w:r w:rsidRPr="009F54C0">
        <w:rPr>
          <w:rFonts w:ascii="Maiandra GD" w:hAnsi="Maiandra GD" w:cs="Arial"/>
          <w:b/>
          <w:i/>
          <w:lang w:val="en-GB"/>
        </w:rPr>
        <w:tab/>
      </w:r>
    </w:p>
    <w:p w14:paraId="37795AE0" w14:textId="77777777" w:rsidR="00382375" w:rsidRPr="009F54C0" w:rsidRDefault="00382375" w:rsidP="00382375">
      <w:pPr>
        <w:rPr>
          <w:rFonts w:ascii="Maiandra GD" w:hAnsi="Maiandra GD" w:cs="Arial"/>
          <w:lang w:val="en-GB"/>
        </w:rPr>
      </w:pPr>
    </w:p>
    <w:p w14:paraId="45A009CF" w14:textId="77777777" w:rsidR="00382375" w:rsidRPr="009F54C0" w:rsidRDefault="00382375" w:rsidP="00382375">
      <w:pPr>
        <w:rPr>
          <w:rFonts w:ascii="Maiandra GD" w:hAnsi="Maiandra GD" w:cs="Arial"/>
          <w:lang w:val="en-GB"/>
        </w:rPr>
      </w:pPr>
    </w:p>
    <w:p w14:paraId="27A51A26" w14:textId="77777777" w:rsidR="00382375" w:rsidRPr="009F54C0" w:rsidRDefault="00382375" w:rsidP="00382375">
      <w:pPr>
        <w:rPr>
          <w:rFonts w:ascii="Maiandra GD" w:hAnsi="Maiandra GD" w:cs="Arial"/>
          <w:lang w:val="en-GB"/>
        </w:rPr>
      </w:pPr>
    </w:p>
    <w:p w14:paraId="03E8F661" w14:textId="77777777" w:rsidR="00382375" w:rsidRPr="009F54C0" w:rsidRDefault="00382375" w:rsidP="00382375">
      <w:pPr>
        <w:rPr>
          <w:rFonts w:ascii="Maiandra GD" w:hAnsi="Maiandra GD" w:cs="Arial"/>
          <w:lang w:val="en-GB"/>
        </w:rPr>
      </w:pPr>
    </w:p>
    <w:p w14:paraId="1B40A129" w14:textId="77777777" w:rsidR="00382375" w:rsidRPr="009F54C0" w:rsidRDefault="00382375" w:rsidP="00382375">
      <w:pPr>
        <w:rPr>
          <w:rFonts w:ascii="Maiandra GD" w:hAnsi="Maiandra GD" w:cs="Arial"/>
          <w:bCs/>
          <w:lang w:val="en-GB"/>
        </w:rPr>
      </w:pPr>
    </w:p>
    <w:p w14:paraId="19736508" w14:textId="77777777" w:rsidR="00382375" w:rsidRPr="009F54C0" w:rsidRDefault="00382375" w:rsidP="00382375">
      <w:pPr>
        <w:rPr>
          <w:rFonts w:ascii="Maiandra GD" w:hAnsi="Maiandra GD" w:cs="Arial"/>
          <w:bCs/>
          <w:lang w:val="en-GB"/>
        </w:rPr>
      </w:pPr>
    </w:p>
    <w:p w14:paraId="7AF7B427" w14:textId="77777777" w:rsidR="00382375" w:rsidRPr="009F54C0" w:rsidRDefault="00382375" w:rsidP="00382375">
      <w:pPr>
        <w:jc w:val="center"/>
        <w:rPr>
          <w:rFonts w:ascii="Maiandra GD" w:hAnsi="Maiandra GD" w:cs="Arial"/>
          <w:bCs/>
          <w:lang w:val="en-GB"/>
        </w:rPr>
        <w:sectPr w:rsidR="00382375" w:rsidRPr="009F54C0" w:rsidSect="00EC3A43">
          <w:headerReference w:type="even" r:id="rId28"/>
          <w:footnotePr>
            <w:numRestart w:val="eachPage"/>
          </w:footnotePr>
          <w:type w:val="nextColumn"/>
          <w:pgSz w:w="11909" w:h="16834" w:code="9"/>
          <w:pgMar w:top="1440" w:right="1440" w:bottom="1584" w:left="1800" w:header="576" w:footer="576" w:gutter="0"/>
          <w:cols w:space="720"/>
        </w:sectPr>
      </w:pPr>
    </w:p>
    <w:p w14:paraId="0BC72A9E" w14:textId="77777777" w:rsidR="00382375" w:rsidRPr="009F54C0" w:rsidRDefault="00382375" w:rsidP="00382375">
      <w:pPr>
        <w:pBdr>
          <w:bottom w:val="single" w:sz="8" w:space="1" w:color="auto"/>
        </w:pBdr>
        <w:jc w:val="right"/>
        <w:rPr>
          <w:rFonts w:ascii="Maiandra GD" w:hAnsi="Maiandra GD" w:cs="Arial"/>
          <w:lang w:val="en-GB"/>
        </w:rPr>
      </w:pPr>
    </w:p>
    <w:p w14:paraId="72BA98FB" w14:textId="77777777" w:rsidR="006A4750" w:rsidRPr="009F54C0" w:rsidRDefault="006A4750" w:rsidP="00680A7C">
      <w:pPr>
        <w:pStyle w:val="Heading1"/>
        <w:jc w:val="center"/>
        <w:rPr>
          <w:rFonts w:ascii="Maiandra GD" w:hAnsi="Maiandra GD" w:cs="Arial"/>
          <w:lang w:val="en-GB"/>
        </w:rPr>
      </w:pPr>
      <w:bookmarkStart w:id="44" w:name="_Toc267927847"/>
      <w:bookmarkStart w:id="45" w:name="_Toc38538950"/>
      <w:r w:rsidRPr="009F54C0">
        <w:rPr>
          <w:rFonts w:ascii="Maiandra GD" w:hAnsi="Maiandra GD" w:cs="Arial"/>
          <w:lang w:val="en-GB"/>
        </w:rPr>
        <w:t>C.</w:t>
      </w:r>
      <w:r w:rsidRPr="009F54C0">
        <w:rPr>
          <w:rFonts w:ascii="Maiandra GD" w:hAnsi="Maiandra GD" w:cs="Arial"/>
          <w:lang w:val="en-GB"/>
        </w:rPr>
        <w:tab/>
        <w:t>FINANCIAL PROPOSAL</w:t>
      </w:r>
      <w:bookmarkEnd w:id="44"/>
      <w:bookmarkEnd w:id="45"/>
    </w:p>
    <w:p w14:paraId="7B8BCE1D" w14:textId="77777777" w:rsidR="000F42D5" w:rsidRPr="009F54C0" w:rsidRDefault="000F42D5" w:rsidP="000F42D5">
      <w:pPr>
        <w:rPr>
          <w:rFonts w:ascii="Maiandra GD" w:hAnsi="Maiandra GD" w:cs="Arial"/>
          <w:b/>
          <w:lang w:val="en-GB"/>
        </w:rPr>
      </w:pPr>
    </w:p>
    <w:p w14:paraId="3D6F3555" w14:textId="77777777" w:rsidR="006800E8" w:rsidRDefault="004D3D86" w:rsidP="00644B90">
      <w:pPr>
        <w:tabs>
          <w:tab w:val="left" w:pos="270"/>
          <w:tab w:val="left" w:pos="540"/>
        </w:tabs>
        <w:jc w:val="both"/>
        <w:rPr>
          <w:rFonts w:ascii="Maiandra GD" w:hAnsi="Maiandra GD" w:cs="Arial"/>
          <w:b/>
        </w:rPr>
      </w:pPr>
      <w:r w:rsidRPr="004D3D86">
        <w:rPr>
          <w:rFonts w:ascii="Maiandra GD" w:hAnsi="Maiandra GD" w:cs="Arial"/>
          <w:b/>
        </w:rPr>
        <w:t>CONSULTANCY TO CONDUCT A REVIEW ON THE IMPLEMENTATION OF THE SADC INDUSTRIALISATION STRATEGY AND ROADMAP 2015-2063 (SISR) AND UPDATE THE THREE YEARS ROLLING OUT PLAN</w:t>
      </w:r>
    </w:p>
    <w:p w14:paraId="6E5DCF06" w14:textId="77777777" w:rsidR="004D3D86" w:rsidRPr="009F54C0" w:rsidRDefault="004D3D86" w:rsidP="00644B90">
      <w:pPr>
        <w:tabs>
          <w:tab w:val="left" w:pos="270"/>
          <w:tab w:val="left" w:pos="540"/>
        </w:tabs>
        <w:jc w:val="both"/>
        <w:rPr>
          <w:rFonts w:ascii="Maiandra GD" w:hAnsi="Maiandra GD" w:cs="Arial"/>
          <w:b/>
          <w:bCs/>
          <w:sz w:val="28"/>
          <w:szCs w:val="28"/>
          <w:lang w:val="en-GB"/>
        </w:rPr>
      </w:pPr>
    </w:p>
    <w:p w14:paraId="1FDC0E85" w14:textId="77777777" w:rsidR="00382375" w:rsidRPr="009F54C0" w:rsidRDefault="000F42D5" w:rsidP="000F42D5">
      <w:pPr>
        <w:ind w:left="709"/>
        <w:jc w:val="center"/>
        <w:rPr>
          <w:rFonts w:ascii="Maiandra GD" w:hAnsi="Maiandra GD" w:cs="Arial"/>
          <w:b/>
          <w:bCs/>
          <w:sz w:val="28"/>
          <w:szCs w:val="28"/>
          <w:lang w:val="en-GB"/>
        </w:rPr>
      </w:pPr>
      <w:r w:rsidRPr="009F54C0">
        <w:rPr>
          <w:rFonts w:ascii="Maiandra GD" w:hAnsi="Maiandra GD" w:cs="Arial"/>
          <w:b/>
          <w:bCs/>
          <w:sz w:val="28"/>
          <w:szCs w:val="28"/>
          <w:lang w:val="en-GB"/>
        </w:rPr>
        <w:t>REFERENCE NUMBER</w:t>
      </w:r>
      <w:r w:rsidR="00F13B06" w:rsidRPr="009F54C0">
        <w:rPr>
          <w:rFonts w:ascii="Maiandra GD" w:hAnsi="Maiandra GD" w:cs="Arial"/>
          <w:b/>
          <w:bCs/>
          <w:sz w:val="28"/>
          <w:szCs w:val="28"/>
          <w:lang w:val="en-GB"/>
        </w:rPr>
        <w:t xml:space="preserve">: </w:t>
      </w:r>
      <w:r w:rsidR="00C640FD" w:rsidRPr="009F54C0">
        <w:rPr>
          <w:rFonts w:ascii="Maiandra GD" w:hAnsi="Maiandra GD" w:cs="Arial"/>
          <w:b/>
          <w:lang w:val="en-GB"/>
        </w:rPr>
        <w:t>SADC/3/5/2/</w:t>
      </w:r>
      <w:r w:rsidR="00EC3CAE">
        <w:rPr>
          <w:rFonts w:ascii="Maiandra GD" w:hAnsi="Maiandra GD" w:cs="Arial"/>
          <w:b/>
          <w:lang w:val="en-GB"/>
        </w:rPr>
        <w:t>2</w:t>
      </w:r>
      <w:r w:rsidR="004D3D86">
        <w:rPr>
          <w:rFonts w:ascii="Maiandra GD" w:hAnsi="Maiandra GD" w:cs="Arial"/>
          <w:b/>
          <w:lang w:val="en-GB"/>
        </w:rPr>
        <w:t>16</w:t>
      </w:r>
    </w:p>
    <w:p w14:paraId="5825C92D" w14:textId="77777777" w:rsidR="001F0602" w:rsidRPr="009F54C0" w:rsidRDefault="001F0602" w:rsidP="000F42D5">
      <w:pPr>
        <w:ind w:left="709"/>
        <w:jc w:val="center"/>
        <w:rPr>
          <w:rFonts w:ascii="Maiandra GD" w:hAnsi="Maiandra GD"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585"/>
      </w:tblGrid>
      <w:tr w:rsidR="00382375" w:rsidRPr="00E81ABA" w14:paraId="0DD3E918"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3CA39A6A"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w:t>
            </w:r>
          </w:p>
        </w:tc>
        <w:tc>
          <w:tcPr>
            <w:tcW w:w="3402" w:type="dxa"/>
            <w:tcBorders>
              <w:top w:val="double" w:sz="4" w:space="0" w:color="auto"/>
              <w:bottom w:val="single" w:sz="12" w:space="0" w:color="auto"/>
            </w:tcBorders>
            <w:shd w:val="clear" w:color="auto" w:fill="A6A6A6"/>
          </w:tcPr>
          <w:p w14:paraId="6B67B0E4"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Description</w:t>
            </w:r>
            <w:r w:rsidR="00B94D6D" w:rsidRPr="00E81ABA">
              <w:rPr>
                <w:rStyle w:val="FootnoteReference"/>
                <w:rFonts w:ascii="Maiandra GD" w:hAnsi="Maiandra GD" w:cs="Arial"/>
                <w:b/>
                <w:bCs/>
                <w:sz w:val="22"/>
                <w:szCs w:val="22"/>
                <w:lang w:val="en-GB"/>
              </w:rPr>
              <w:footnoteReference w:id="3"/>
            </w:r>
          </w:p>
        </w:tc>
        <w:tc>
          <w:tcPr>
            <w:tcW w:w="1701" w:type="dxa"/>
            <w:tcBorders>
              <w:top w:val="double" w:sz="4" w:space="0" w:color="auto"/>
              <w:bottom w:val="single" w:sz="12" w:space="0" w:color="auto"/>
            </w:tcBorders>
            <w:shd w:val="clear" w:color="auto" w:fill="A6A6A6"/>
          </w:tcPr>
          <w:p w14:paraId="03FA199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w:t>
            </w:r>
            <w:r w:rsidR="00820201" w:rsidRPr="00E81ABA">
              <w:rPr>
                <w:rStyle w:val="FootnoteReference"/>
                <w:rFonts w:ascii="Maiandra GD" w:hAnsi="Maiandra GD" w:cs="Arial"/>
                <w:b/>
                <w:bCs/>
                <w:sz w:val="22"/>
                <w:szCs w:val="22"/>
                <w:lang w:val="en-GB"/>
              </w:rPr>
              <w:footnoteReference w:id="4"/>
            </w:r>
          </w:p>
        </w:tc>
        <w:tc>
          <w:tcPr>
            <w:tcW w:w="1471" w:type="dxa"/>
            <w:tcBorders>
              <w:top w:val="double" w:sz="4" w:space="0" w:color="auto"/>
              <w:bottom w:val="single" w:sz="12" w:space="0" w:color="auto"/>
            </w:tcBorders>
            <w:shd w:val="clear" w:color="auto" w:fill="A6A6A6"/>
          </w:tcPr>
          <w:p w14:paraId="2CB53609"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No. of Units</w:t>
            </w:r>
          </w:p>
        </w:tc>
        <w:tc>
          <w:tcPr>
            <w:tcW w:w="1397" w:type="dxa"/>
            <w:tcBorders>
              <w:top w:val="double" w:sz="4" w:space="0" w:color="auto"/>
              <w:bottom w:val="single" w:sz="12" w:space="0" w:color="auto"/>
            </w:tcBorders>
            <w:shd w:val="clear" w:color="auto" w:fill="A6A6A6"/>
          </w:tcPr>
          <w:p w14:paraId="3EE6D23C"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Unit Cost</w:t>
            </w:r>
          </w:p>
          <w:p w14:paraId="381C0EE8"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c>
          <w:tcPr>
            <w:tcW w:w="2585" w:type="dxa"/>
            <w:tcBorders>
              <w:top w:val="double" w:sz="4" w:space="0" w:color="auto"/>
              <w:bottom w:val="single" w:sz="12" w:space="0" w:color="auto"/>
            </w:tcBorders>
            <w:shd w:val="clear" w:color="auto" w:fill="A6A6A6"/>
          </w:tcPr>
          <w:p w14:paraId="27749C38"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bCs/>
                <w:sz w:val="22"/>
                <w:szCs w:val="22"/>
                <w:lang w:val="en-GB"/>
              </w:rPr>
              <w:t>Total</w:t>
            </w:r>
          </w:p>
          <w:p w14:paraId="3F99E430" w14:textId="77777777" w:rsidR="00382375" w:rsidRPr="00E81ABA" w:rsidRDefault="00382375" w:rsidP="00EC3A43">
            <w:pPr>
              <w:spacing w:before="40" w:after="40"/>
              <w:jc w:val="center"/>
              <w:rPr>
                <w:rFonts w:ascii="Maiandra GD" w:hAnsi="Maiandra GD" w:cs="Arial"/>
                <w:b/>
                <w:bCs/>
                <w:sz w:val="22"/>
                <w:szCs w:val="22"/>
                <w:lang w:val="en-GB"/>
              </w:rPr>
            </w:pPr>
            <w:r w:rsidRPr="00E81ABA">
              <w:rPr>
                <w:rFonts w:ascii="Maiandra GD" w:hAnsi="Maiandra GD" w:cs="Arial"/>
                <w:b/>
                <w:sz w:val="22"/>
                <w:szCs w:val="22"/>
                <w:lang w:val="en-GB"/>
              </w:rPr>
              <w:t>(in US$)</w:t>
            </w:r>
          </w:p>
        </w:tc>
      </w:tr>
      <w:tr w:rsidR="004D3D86" w:rsidRPr="00E81ABA" w14:paraId="49BDE428" w14:textId="77777777" w:rsidTr="004D3D86">
        <w:trPr>
          <w:trHeight w:hRule="exact" w:val="1006"/>
          <w:jc w:val="center"/>
        </w:trPr>
        <w:tc>
          <w:tcPr>
            <w:tcW w:w="486" w:type="dxa"/>
            <w:tcBorders>
              <w:top w:val="double" w:sz="4" w:space="0" w:color="auto"/>
              <w:bottom w:val="single" w:sz="12" w:space="0" w:color="auto"/>
            </w:tcBorders>
            <w:shd w:val="clear" w:color="auto" w:fill="auto"/>
          </w:tcPr>
          <w:p w14:paraId="15A20787" w14:textId="77777777" w:rsidR="004D3D86" w:rsidRPr="00E81ABA" w:rsidRDefault="004D3D86" w:rsidP="00EC3A43">
            <w:pPr>
              <w:spacing w:before="40" w:after="40"/>
              <w:jc w:val="center"/>
              <w:rPr>
                <w:rFonts w:ascii="Maiandra GD" w:hAnsi="Maiandra GD" w:cs="Arial"/>
                <w:b/>
                <w:bCs/>
                <w:sz w:val="22"/>
                <w:szCs w:val="22"/>
                <w:lang w:val="en-GB"/>
              </w:rPr>
            </w:pPr>
          </w:p>
        </w:tc>
        <w:tc>
          <w:tcPr>
            <w:tcW w:w="3402" w:type="dxa"/>
            <w:tcBorders>
              <w:top w:val="double" w:sz="4" w:space="0" w:color="auto"/>
              <w:bottom w:val="single" w:sz="12" w:space="0" w:color="auto"/>
            </w:tcBorders>
            <w:shd w:val="clear" w:color="auto" w:fill="auto"/>
          </w:tcPr>
          <w:p w14:paraId="0407764D" w14:textId="77777777" w:rsidR="004D3D86" w:rsidRPr="00E81ABA" w:rsidRDefault="004D3D86" w:rsidP="00EC3A43">
            <w:pPr>
              <w:spacing w:before="40" w:after="40"/>
              <w:jc w:val="center"/>
              <w:rPr>
                <w:rFonts w:ascii="Maiandra GD" w:hAnsi="Maiandra GD" w:cs="Arial"/>
                <w:b/>
                <w:bCs/>
                <w:sz w:val="22"/>
                <w:szCs w:val="22"/>
                <w:lang w:val="en-GB"/>
              </w:rPr>
            </w:pPr>
          </w:p>
        </w:tc>
        <w:tc>
          <w:tcPr>
            <w:tcW w:w="1701" w:type="dxa"/>
            <w:tcBorders>
              <w:top w:val="double" w:sz="4" w:space="0" w:color="auto"/>
              <w:bottom w:val="single" w:sz="12" w:space="0" w:color="auto"/>
            </w:tcBorders>
            <w:shd w:val="clear" w:color="auto" w:fill="auto"/>
          </w:tcPr>
          <w:p w14:paraId="2D521A8D" w14:textId="77777777" w:rsidR="004D3D86" w:rsidRPr="00E81ABA" w:rsidRDefault="004D3D86" w:rsidP="00EC3A43">
            <w:pPr>
              <w:spacing w:before="40" w:after="40"/>
              <w:jc w:val="center"/>
              <w:rPr>
                <w:rFonts w:ascii="Maiandra GD" w:hAnsi="Maiandra GD" w:cs="Arial"/>
                <w:b/>
                <w:bCs/>
                <w:sz w:val="22"/>
                <w:szCs w:val="22"/>
                <w:lang w:val="en-GB"/>
              </w:rPr>
            </w:pPr>
          </w:p>
        </w:tc>
        <w:tc>
          <w:tcPr>
            <w:tcW w:w="1471" w:type="dxa"/>
            <w:tcBorders>
              <w:top w:val="double" w:sz="4" w:space="0" w:color="auto"/>
              <w:bottom w:val="single" w:sz="12" w:space="0" w:color="auto"/>
            </w:tcBorders>
            <w:shd w:val="clear" w:color="auto" w:fill="auto"/>
          </w:tcPr>
          <w:p w14:paraId="41D15E00" w14:textId="77777777" w:rsidR="004D3D86" w:rsidRPr="00E81ABA" w:rsidRDefault="004D3D86" w:rsidP="00EC3A43">
            <w:pPr>
              <w:spacing w:before="40" w:after="40"/>
              <w:jc w:val="center"/>
              <w:rPr>
                <w:rFonts w:ascii="Maiandra GD" w:hAnsi="Maiandra GD" w:cs="Arial"/>
                <w:b/>
                <w:bCs/>
                <w:sz w:val="22"/>
                <w:szCs w:val="22"/>
                <w:lang w:val="en-GB"/>
              </w:rPr>
            </w:pPr>
          </w:p>
        </w:tc>
        <w:tc>
          <w:tcPr>
            <w:tcW w:w="1397" w:type="dxa"/>
            <w:tcBorders>
              <w:top w:val="double" w:sz="4" w:space="0" w:color="auto"/>
              <w:bottom w:val="single" w:sz="12" w:space="0" w:color="auto"/>
            </w:tcBorders>
            <w:shd w:val="clear" w:color="auto" w:fill="auto"/>
          </w:tcPr>
          <w:p w14:paraId="18100A7B" w14:textId="77777777" w:rsidR="004D3D86" w:rsidRPr="00E81ABA" w:rsidRDefault="004D3D86" w:rsidP="00EC3A43">
            <w:pPr>
              <w:spacing w:before="40" w:after="40"/>
              <w:jc w:val="center"/>
              <w:rPr>
                <w:rFonts w:ascii="Maiandra GD" w:hAnsi="Maiandra GD" w:cs="Arial"/>
                <w:b/>
                <w:bCs/>
                <w:sz w:val="22"/>
                <w:szCs w:val="22"/>
                <w:lang w:val="en-GB"/>
              </w:rPr>
            </w:pPr>
          </w:p>
        </w:tc>
        <w:tc>
          <w:tcPr>
            <w:tcW w:w="2585" w:type="dxa"/>
            <w:tcBorders>
              <w:top w:val="double" w:sz="4" w:space="0" w:color="auto"/>
              <w:bottom w:val="single" w:sz="12" w:space="0" w:color="auto"/>
            </w:tcBorders>
            <w:shd w:val="clear" w:color="auto" w:fill="auto"/>
          </w:tcPr>
          <w:p w14:paraId="3A6EDA6A" w14:textId="77777777" w:rsidR="004D3D86" w:rsidRPr="00E81ABA" w:rsidRDefault="004D3D86" w:rsidP="00EC3A43">
            <w:pPr>
              <w:spacing w:before="40" w:after="40"/>
              <w:jc w:val="center"/>
              <w:rPr>
                <w:rFonts w:ascii="Maiandra GD" w:hAnsi="Maiandra GD" w:cs="Arial"/>
                <w:b/>
                <w:bCs/>
                <w:sz w:val="22"/>
                <w:szCs w:val="22"/>
                <w:lang w:val="en-GB"/>
              </w:rPr>
            </w:pPr>
          </w:p>
        </w:tc>
      </w:tr>
      <w:tr w:rsidR="000D104D" w:rsidRPr="00E81ABA" w14:paraId="07E8CFC4" w14:textId="77777777" w:rsidTr="004A19C9">
        <w:trPr>
          <w:trHeight w:hRule="exact" w:val="567"/>
          <w:jc w:val="center"/>
        </w:trPr>
        <w:tc>
          <w:tcPr>
            <w:tcW w:w="8457" w:type="dxa"/>
            <w:gridSpan w:val="5"/>
            <w:tcBorders>
              <w:top w:val="single" w:sz="8" w:space="0" w:color="auto"/>
            </w:tcBorders>
            <w:vAlign w:val="center"/>
          </w:tcPr>
          <w:p w14:paraId="14E6AF98" w14:textId="77777777" w:rsidR="000D104D" w:rsidRPr="00E81ABA" w:rsidRDefault="000D104D" w:rsidP="000D104D">
            <w:pPr>
              <w:spacing w:before="40"/>
              <w:jc w:val="center"/>
              <w:rPr>
                <w:rFonts w:ascii="Maiandra GD" w:hAnsi="Maiandra GD" w:cs="Arial"/>
                <w:sz w:val="22"/>
                <w:szCs w:val="22"/>
                <w:lang w:val="en-GB"/>
              </w:rPr>
            </w:pPr>
            <w:r w:rsidRPr="00E81ABA">
              <w:rPr>
                <w:rFonts w:ascii="Maiandra GD" w:hAnsi="Maiandra GD" w:cs="Arial"/>
                <w:b/>
                <w:sz w:val="22"/>
                <w:szCs w:val="22"/>
                <w:lang w:val="en-GB"/>
              </w:rPr>
              <w:t>TOTAL FINANCIAL OFF</w:t>
            </w:r>
            <w:r w:rsidR="004D3D86">
              <w:rPr>
                <w:rFonts w:ascii="Maiandra GD" w:hAnsi="Maiandra GD" w:cs="Arial"/>
                <w:b/>
                <w:sz w:val="22"/>
                <w:szCs w:val="22"/>
                <w:lang w:val="en-GB"/>
              </w:rPr>
              <w:t>ER (Fees</w:t>
            </w:r>
            <w:r w:rsidRPr="00E81ABA">
              <w:rPr>
                <w:rFonts w:ascii="Maiandra GD" w:hAnsi="Maiandra GD" w:cs="Arial"/>
                <w:b/>
                <w:sz w:val="22"/>
                <w:szCs w:val="22"/>
                <w:lang w:val="en-GB"/>
              </w:rPr>
              <w:t xml:space="preserve">) </w:t>
            </w:r>
          </w:p>
        </w:tc>
        <w:tc>
          <w:tcPr>
            <w:tcW w:w="2585" w:type="dxa"/>
            <w:tcBorders>
              <w:top w:val="single" w:sz="8" w:space="0" w:color="auto"/>
              <w:bottom w:val="double" w:sz="4" w:space="0" w:color="auto"/>
            </w:tcBorders>
            <w:vAlign w:val="center"/>
          </w:tcPr>
          <w:p w14:paraId="70EB249F" w14:textId="77777777" w:rsidR="000D104D" w:rsidRPr="00E81ABA" w:rsidRDefault="000D104D" w:rsidP="000D104D">
            <w:pPr>
              <w:spacing w:before="40"/>
              <w:jc w:val="center"/>
              <w:rPr>
                <w:rFonts w:ascii="Maiandra GD" w:hAnsi="Maiandra GD" w:cs="Arial"/>
                <w:sz w:val="22"/>
                <w:szCs w:val="22"/>
                <w:lang w:val="en-GB"/>
              </w:rPr>
            </w:pPr>
          </w:p>
        </w:tc>
      </w:tr>
    </w:tbl>
    <w:p w14:paraId="09774A2E" w14:textId="77777777" w:rsidR="00382375" w:rsidRPr="009F54C0" w:rsidRDefault="00382375" w:rsidP="00382375">
      <w:pPr>
        <w:pStyle w:val="Header"/>
        <w:tabs>
          <w:tab w:val="clear" w:pos="4320"/>
          <w:tab w:val="clear" w:pos="8640"/>
        </w:tabs>
        <w:spacing w:line="120" w:lineRule="exact"/>
        <w:rPr>
          <w:rFonts w:ascii="Maiandra GD" w:hAnsi="Maiandra GD" w:cs="Arial"/>
          <w:lang w:val="en-GB" w:eastAsia="it-IT"/>
        </w:rPr>
      </w:pPr>
    </w:p>
    <w:p w14:paraId="40656E20" w14:textId="77777777" w:rsidR="00B36770" w:rsidRPr="009F54C0" w:rsidRDefault="00B36770" w:rsidP="006A4750">
      <w:pPr>
        <w:tabs>
          <w:tab w:val="right" w:pos="8460"/>
        </w:tabs>
        <w:ind w:left="720"/>
        <w:jc w:val="both"/>
        <w:rPr>
          <w:rFonts w:ascii="Maiandra GD" w:hAnsi="Maiandra GD" w:cs="Arial"/>
          <w:lang w:val="en-GB"/>
        </w:rPr>
      </w:pPr>
    </w:p>
    <w:p w14:paraId="0E3E89EF" w14:textId="77777777" w:rsidR="006A4750" w:rsidRPr="009F54C0" w:rsidRDefault="006A4750" w:rsidP="006A4750">
      <w:pPr>
        <w:tabs>
          <w:tab w:val="right" w:pos="8460"/>
        </w:tabs>
        <w:ind w:left="720"/>
        <w:jc w:val="both"/>
        <w:rPr>
          <w:rFonts w:ascii="Maiandra GD" w:hAnsi="Maiandra GD" w:cs="Arial"/>
          <w:u w:val="single"/>
          <w:lang w:val="en-GB"/>
        </w:rPr>
      </w:pPr>
      <w:r w:rsidRPr="009F54C0">
        <w:rPr>
          <w:rFonts w:ascii="Maiandra GD" w:hAnsi="Maiandra GD" w:cs="Arial"/>
          <w:lang w:val="en-GB"/>
        </w:rPr>
        <w:t>Signature [</w:t>
      </w:r>
      <w:r w:rsidRPr="009F54C0">
        <w:rPr>
          <w:rFonts w:ascii="Maiandra GD" w:hAnsi="Maiandra GD" w:cs="Arial"/>
          <w:i/>
          <w:iCs/>
          <w:lang w:val="en-GB"/>
        </w:rPr>
        <w:t>In full and initials</w:t>
      </w:r>
      <w:r w:rsidRPr="009F54C0">
        <w:rPr>
          <w:rFonts w:ascii="Maiandra GD" w:hAnsi="Maiandra GD" w:cs="Arial"/>
          <w:lang w:val="en-GB"/>
        </w:rPr>
        <w:t xml:space="preserve">]:  </w:t>
      </w:r>
      <w:r w:rsidRPr="009F54C0">
        <w:rPr>
          <w:rFonts w:ascii="Maiandra GD" w:hAnsi="Maiandra GD" w:cs="Arial"/>
          <w:u w:val="single"/>
          <w:lang w:val="en-GB"/>
        </w:rPr>
        <w:tab/>
      </w:r>
    </w:p>
    <w:p w14:paraId="103E542B" w14:textId="77777777" w:rsidR="006A4750" w:rsidRPr="009F54C0" w:rsidRDefault="006A4750" w:rsidP="006A4750">
      <w:pPr>
        <w:tabs>
          <w:tab w:val="right" w:pos="8460"/>
        </w:tabs>
        <w:ind w:left="720"/>
        <w:jc w:val="both"/>
        <w:rPr>
          <w:rFonts w:ascii="Maiandra GD" w:hAnsi="Maiandra GD" w:cs="Arial"/>
          <w:lang w:val="en-GB"/>
        </w:rPr>
      </w:pPr>
    </w:p>
    <w:p w14:paraId="422FADE4" w14:textId="77777777" w:rsidR="00610F99" w:rsidRPr="009F54C0" w:rsidRDefault="006A4750" w:rsidP="00445B8B">
      <w:pPr>
        <w:tabs>
          <w:tab w:val="right" w:pos="8460"/>
        </w:tabs>
        <w:ind w:left="720"/>
        <w:jc w:val="both"/>
        <w:rPr>
          <w:rFonts w:ascii="Maiandra GD" w:hAnsi="Maiandra GD" w:cs="Arial"/>
          <w:u w:val="single"/>
          <w:lang w:val="en-GB"/>
        </w:rPr>
      </w:pPr>
      <w:r w:rsidRPr="009F54C0">
        <w:rPr>
          <w:rFonts w:ascii="Maiandra GD" w:hAnsi="Maiandra GD" w:cs="Arial"/>
          <w:lang w:val="en-GB"/>
        </w:rPr>
        <w:t xml:space="preserve">Name and Title of Signatory:  </w:t>
      </w:r>
      <w:r w:rsidRPr="009F54C0">
        <w:rPr>
          <w:rFonts w:ascii="Maiandra GD" w:hAnsi="Maiandra GD" w:cs="Arial"/>
          <w:u w:val="single"/>
          <w:lang w:val="en-GB"/>
        </w:rPr>
        <w:tab/>
      </w:r>
    </w:p>
    <w:p w14:paraId="3A2EED7A" w14:textId="77777777" w:rsidR="00610F99" w:rsidRPr="009F54C0" w:rsidRDefault="00610F99" w:rsidP="00382375">
      <w:pPr>
        <w:pStyle w:val="Header"/>
        <w:numPr>
          <w:ilvl w:val="12"/>
          <w:numId w:val="0"/>
        </w:numPr>
        <w:tabs>
          <w:tab w:val="clear" w:pos="4320"/>
          <w:tab w:val="clear" w:pos="8640"/>
          <w:tab w:val="left" w:pos="360"/>
        </w:tabs>
        <w:rPr>
          <w:rFonts w:ascii="Maiandra GD" w:hAnsi="Maiandra GD" w:cs="Arial"/>
          <w:lang w:val="en-GB"/>
        </w:rPr>
      </w:pPr>
    </w:p>
    <w:bookmarkEnd w:id="40"/>
    <w:p w14:paraId="35593F82" w14:textId="77777777" w:rsidR="00B36770" w:rsidRPr="009F54C0" w:rsidRDefault="00B36770" w:rsidP="007C150F">
      <w:pPr>
        <w:jc w:val="center"/>
        <w:rPr>
          <w:rFonts w:ascii="Maiandra GD" w:hAnsi="Maiandra GD" w:cs="Arial"/>
          <w:b/>
          <w:lang w:val="en-GB"/>
        </w:rPr>
      </w:pPr>
    </w:p>
    <w:p w14:paraId="3BE61E11" w14:textId="77777777" w:rsidR="00B36770" w:rsidRPr="009F54C0" w:rsidRDefault="00B36770" w:rsidP="007C150F">
      <w:pPr>
        <w:jc w:val="center"/>
        <w:rPr>
          <w:rFonts w:ascii="Maiandra GD" w:hAnsi="Maiandra GD" w:cs="Arial"/>
          <w:b/>
          <w:lang w:val="en-GB"/>
        </w:rPr>
      </w:pPr>
    </w:p>
    <w:p w14:paraId="061C42BA" w14:textId="77777777" w:rsidR="00B36770" w:rsidRPr="009F54C0" w:rsidRDefault="00B36770" w:rsidP="007C150F">
      <w:pPr>
        <w:jc w:val="center"/>
        <w:rPr>
          <w:rFonts w:ascii="Maiandra GD" w:hAnsi="Maiandra GD" w:cs="Arial"/>
          <w:b/>
          <w:lang w:val="en-GB"/>
        </w:rPr>
      </w:pPr>
    </w:p>
    <w:p w14:paraId="0538972A" w14:textId="77777777" w:rsidR="00B36770" w:rsidRPr="009F54C0" w:rsidRDefault="00B36770" w:rsidP="007C150F">
      <w:pPr>
        <w:jc w:val="center"/>
        <w:rPr>
          <w:rFonts w:ascii="Maiandra GD" w:hAnsi="Maiandra GD" w:cs="Arial"/>
          <w:b/>
          <w:lang w:val="en-GB"/>
        </w:rPr>
      </w:pPr>
    </w:p>
    <w:p w14:paraId="670BE592" w14:textId="77777777" w:rsidR="00B36770" w:rsidRPr="009F54C0" w:rsidRDefault="00B36770" w:rsidP="007C150F">
      <w:pPr>
        <w:jc w:val="center"/>
        <w:rPr>
          <w:rFonts w:ascii="Maiandra GD" w:hAnsi="Maiandra GD" w:cs="Arial"/>
          <w:b/>
          <w:lang w:val="en-GB"/>
        </w:rPr>
      </w:pPr>
    </w:p>
    <w:p w14:paraId="4E72FE89" w14:textId="77777777" w:rsidR="00B36770" w:rsidRPr="009F54C0" w:rsidRDefault="00B36770" w:rsidP="007C150F">
      <w:pPr>
        <w:jc w:val="center"/>
        <w:rPr>
          <w:rFonts w:ascii="Maiandra GD" w:hAnsi="Maiandra GD" w:cs="Arial"/>
          <w:b/>
          <w:lang w:val="en-GB"/>
        </w:rPr>
      </w:pPr>
    </w:p>
    <w:p w14:paraId="2C9BA836" w14:textId="77777777" w:rsidR="00B36770" w:rsidRPr="009F54C0" w:rsidRDefault="00B36770" w:rsidP="007C150F">
      <w:pPr>
        <w:jc w:val="center"/>
        <w:rPr>
          <w:rFonts w:ascii="Maiandra GD" w:hAnsi="Maiandra GD" w:cs="Arial"/>
          <w:b/>
          <w:lang w:val="en-GB"/>
        </w:rPr>
      </w:pPr>
    </w:p>
    <w:p w14:paraId="6A90DC4F" w14:textId="77777777" w:rsidR="00B36770" w:rsidRPr="009F54C0" w:rsidRDefault="00B36770" w:rsidP="007C150F">
      <w:pPr>
        <w:jc w:val="center"/>
        <w:rPr>
          <w:rFonts w:ascii="Maiandra GD" w:hAnsi="Maiandra GD" w:cs="Arial"/>
          <w:b/>
          <w:lang w:val="en-GB"/>
        </w:rPr>
      </w:pPr>
    </w:p>
    <w:p w14:paraId="5260A17C" w14:textId="77777777" w:rsidR="00B36770" w:rsidRPr="009F54C0" w:rsidRDefault="00B36770" w:rsidP="007C150F">
      <w:pPr>
        <w:jc w:val="center"/>
        <w:rPr>
          <w:rFonts w:ascii="Maiandra GD" w:hAnsi="Maiandra GD" w:cs="Arial"/>
          <w:b/>
          <w:lang w:val="en-GB"/>
        </w:rPr>
      </w:pPr>
    </w:p>
    <w:p w14:paraId="601FE344" w14:textId="77777777" w:rsidR="00B36770" w:rsidRPr="009F54C0" w:rsidRDefault="00B36770" w:rsidP="007C150F">
      <w:pPr>
        <w:jc w:val="center"/>
        <w:rPr>
          <w:rFonts w:ascii="Maiandra GD" w:hAnsi="Maiandra GD" w:cs="Arial"/>
          <w:b/>
          <w:lang w:val="en-GB"/>
        </w:rPr>
      </w:pPr>
    </w:p>
    <w:p w14:paraId="425EA402" w14:textId="77777777" w:rsidR="00B36770" w:rsidRPr="009F54C0" w:rsidRDefault="00B36770" w:rsidP="007C150F">
      <w:pPr>
        <w:jc w:val="center"/>
        <w:rPr>
          <w:rFonts w:ascii="Maiandra GD" w:hAnsi="Maiandra GD" w:cs="Arial"/>
          <w:b/>
          <w:lang w:val="en-GB"/>
        </w:rPr>
      </w:pPr>
    </w:p>
    <w:p w14:paraId="43C6C7AE" w14:textId="77777777" w:rsidR="00B36770" w:rsidRPr="009F54C0" w:rsidRDefault="00B36770" w:rsidP="007C150F">
      <w:pPr>
        <w:jc w:val="center"/>
        <w:rPr>
          <w:rFonts w:ascii="Maiandra GD" w:hAnsi="Maiandra GD" w:cs="Arial"/>
          <w:b/>
          <w:lang w:val="en-GB"/>
        </w:rPr>
      </w:pPr>
    </w:p>
    <w:p w14:paraId="3BE727B7" w14:textId="77777777" w:rsidR="00B36770" w:rsidRPr="009F54C0" w:rsidRDefault="00B36770" w:rsidP="007C150F">
      <w:pPr>
        <w:jc w:val="center"/>
        <w:rPr>
          <w:rFonts w:ascii="Maiandra GD" w:hAnsi="Maiandra GD" w:cs="Arial"/>
          <w:b/>
          <w:lang w:val="en-GB"/>
        </w:rPr>
      </w:pPr>
    </w:p>
    <w:p w14:paraId="2DEB7897" w14:textId="77777777" w:rsidR="00B36770" w:rsidRPr="009F54C0" w:rsidRDefault="00B36770" w:rsidP="007C150F">
      <w:pPr>
        <w:jc w:val="center"/>
        <w:rPr>
          <w:rFonts w:ascii="Maiandra GD" w:hAnsi="Maiandra GD" w:cs="Arial"/>
          <w:b/>
          <w:lang w:val="en-GB"/>
        </w:rPr>
      </w:pPr>
    </w:p>
    <w:p w14:paraId="3D7DFBEB" w14:textId="77777777" w:rsidR="00B36770" w:rsidRPr="009F54C0" w:rsidRDefault="00B36770" w:rsidP="007C150F">
      <w:pPr>
        <w:jc w:val="center"/>
        <w:rPr>
          <w:rFonts w:ascii="Maiandra GD" w:hAnsi="Maiandra GD" w:cs="Arial"/>
          <w:b/>
          <w:lang w:val="en-GB"/>
        </w:rPr>
      </w:pPr>
    </w:p>
    <w:p w14:paraId="25362FA7" w14:textId="77777777" w:rsidR="00B36770" w:rsidRPr="009F54C0" w:rsidRDefault="00B36770" w:rsidP="007C150F">
      <w:pPr>
        <w:jc w:val="center"/>
        <w:rPr>
          <w:rFonts w:ascii="Maiandra GD" w:hAnsi="Maiandra GD" w:cs="Arial"/>
          <w:b/>
          <w:lang w:val="en-GB"/>
        </w:rPr>
      </w:pPr>
    </w:p>
    <w:p w14:paraId="2ACEE5DF" w14:textId="77777777" w:rsidR="00B36770" w:rsidRPr="009F54C0" w:rsidRDefault="00B36770" w:rsidP="007C150F">
      <w:pPr>
        <w:jc w:val="center"/>
        <w:rPr>
          <w:rFonts w:ascii="Maiandra GD" w:hAnsi="Maiandra GD" w:cs="Arial"/>
          <w:b/>
          <w:lang w:val="en-GB"/>
        </w:rPr>
      </w:pPr>
    </w:p>
    <w:p w14:paraId="5E556B6F" w14:textId="77777777" w:rsidR="00B36770" w:rsidRPr="009F54C0" w:rsidRDefault="00B36770" w:rsidP="007C150F">
      <w:pPr>
        <w:jc w:val="center"/>
        <w:rPr>
          <w:rFonts w:ascii="Maiandra GD" w:hAnsi="Maiandra GD" w:cs="Arial"/>
          <w:b/>
          <w:lang w:val="en-GB"/>
        </w:rPr>
      </w:pPr>
    </w:p>
    <w:p w14:paraId="0E076FD9" w14:textId="77777777" w:rsidR="00B36770" w:rsidRPr="009F54C0" w:rsidRDefault="00B36770" w:rsidP="007C150F">
      <w:pPr>
        <w:jc w:val="center"/>
        <w:rPr>
          <w:rFonts w:ascii="Maiandra GD" w:hAnsi="Maiandra GD" w:cs="Arial"/>
          <w:b/>
          <w:lang w:val="en-GB"/>
        </w:rPr>
      </w:pPr>
    </w:p>
    <w:p w14:paraId="4E5A883C" w14:textId="77777777" w:rsidR="00B36770" w:rsidRPr="009F54C0" w:rsidRDefault="00B36770" w:rsidP="007C150F">
      <w:pPr>
        <w:jc w:val="center"/>
        <w:rPr>
          <w:rFonts w:ascii="Maiandra GD" w:hAnsi="Maiandra GD" w:cs="Arial"/>
          <w:b/>
          <w:lang w:val="en-GB"/>
        </w:rPr>
      </w:pPr>
    </w:p>
    <w:p w14:paraId="02294CAD" w14:textId="77777777" w:rsidR="00B36770" w:rsidRPr="009F54C0" w:rsidRDefault="00B36770" w:rsidP="007C150F">
      <w:pPr>
        <w:jc w:val="center"/>
        <w:rPr>
          <w:rFonts w:ascii="Maiandra GD" w:hAnsi="Maiandra GD" w:cs="Arial"/>
          <w:b/>
          <w:lang w:val="en-GB"/>
        </w:rPr>
      </w:pPr>
    </w:p>
    <w:p w14:paraId="056F4B63" w14:textId="77777777" w:rsidR="007C150F" w:rsidRPr="009F54C0" w:rsidRDefault="007C150F" w:rsidP="007C150F">
      <w:pPr>
        <w:jc w:val="center"/>
        <w:rPr>
          <w:rFonts w:ascii="Maiandra GD" w:hAnsi="Maiandra GD" w:cs="Arial"/>
          <w:b/>
          <w:lang w:val="en-GB"/>
        </w:rPr>
      </w:pPr>
      <w:r w:rsidRPr="009F54C0">
        <w:rPr>
          <w:rFonts w:ascii="Maiandra GD" w:hAnsi="Maiandra GD" w:cs="Arial"/>
          <w:b/>
          <w:lang w:val="en-GB"/>
        </w:rPr>
        <w:t>ANNEX 3: STANDARD CONTRACT FOR INDIVIDUAL CONSULTANT</w:t>
      </w:r>
      <w:r w:rsidR="007157B1" w:rsidRPr="009F54C0">
        <w:rPr>
          <w:rFonts w:ascii="Maiandra GD" w:hAnsi="Maiandra GD" w:cs="Arial"/>
          <w:b/>
          <w:lang w:val="en-GB"/>
        </w:rPr>
        <w:t>S</w:t>
      </w:r>
    </w:p>
    <w:p w14:paraId="19ABD3D6" w14:textId="77777777" w:rsidR="007C150F" w:rsidRPr="009F54C0" w:rsidRDefault="007C150F" w:rsidP="007C150F">
      <w:pPr>
        <w:pBdr>
          <w:bottom w:val="single" w:sz="8" w:space="1" w:color="auto"/>
        </w:pBdr>
        <w:rPr>
          <w:rFonts w:ascii="Maiandra GD" w:hAnsi="Maiandra GD" w:cs="Arial"/>
          <w:b/>
          <w:i/>
          <w:lang w:val="en-GB"/>
        </w:rPr>
      </w:pPr>
    </w:p>
    <w:p w14:paraId="6FEA6C0E" w14:textId="77777777" w:rsidR="00382375" w:rsidRPr="009F54C0" w:rsidRDefault="00382375" w:rsidP="00382375">
      <w:pPr>
        <w:rPr>
          <w:rFonts w:ascii="Maiandra GD" w:hAnsi="Maiandra GD" w:cs="Arial"/>
          <w:lang w:val="en-GB"/>
        </w:rPr>
      </w:pPr>
    </w:p>
    <w:p w14:paraId="0F40564E" w14:textId="77777777" w:rsidR="00AB6267" w:rsidRPr="009F54C0" w:rsidRDefault="00382375" w:rsidP="00004E4F">
      <w:pPr>
        <w:tabs>
          <w:tab w:val="left" w:pos="720"/>
          <w:tab w:val="left" w:pos="5040"/>
        </w:tabs>
        <w:jc w:val="both"/>
        <w:rPr>
          <w:rFonts w:ascii="Maiandra GD" w:hAnsi="Maiandra GD" w:cs="Arial"/>
        </w:rPr>
      </w:pPr>
      <w:r w:rsidRPr="009F54C0">
        <w:rPr>
          <w:rFonts w:ascii="Maiandra GD" w:hAnsi="Maiandra GD" w:cs="Arial"/>
          <w:lang w:val="en-GB"/>
        </w:rPr>
        <w:br w:type="page"/>
      </w:r>
    </w:p>
    <w:p w14:paraId="323B97EC" w14:textId="77777777" w:rsidR="003424D8" w:rsidRPr="00DD1421" w:rsidRDefault="003424D8" w:rsidP="003424D8">
      <w:pPr>
        <w:tabs>
          <w:tab w:val="left" w:pos="720"/>
          <w:tab w:val="left" w:pos="5040"/>
        </w:tabs>
        <w:jc w:val="center"/>
        <w:rPr>
          <w:rFonts w:ascii="Maiandra GD" w:hAnsi="Maiandra GD" w:cs="Arial"/>
          <w:b/>
        </w:rPr>
      </w:pPr>
      <w:r w:rsidRPr="00DD1421">
        <w:rPr>
          <w:rFonts w:ascii="Maiandra GD" w:hAnsi="Maiandra GD" w:cs="Arial"/>
          <w:b/>
        </w:rPr>
        <w:t>STANDARD TERMS OF CONTRACT</w:t>
      </w:r>
    </w:p>
    <w:p w14:paraId="33400B4E" w14:textId="77777777" w:rsidR="003424D8" w:rsidRPr="00DD1421" w:rsidRDefault="003424D8" w:rsidP="003424D8">
      <w:pPr>
        <w:pStyle w:val="Title"/>
        <w:rPr>
          <w:rFonts w:ascii="Maiandra GD" w:hAnsi="Maiandra GD" w:cs="Arial"/>
          <w:sz w:val="24"/>
        </w:rPr>
      </w:pPr>
    </w:p>
    <w:p w14:paraId="3AFE8F9F" w14:textId="77777777" w:rsidR="003424D8" w:rsidRPr="00DD1421" w:rsidRDefault="003424D8" w:rsidP="003424D8">
      <w:pPr>
        <w:pStyle w:val="Title"/>
        <w:rPr>
          <w:rFonts w:ascii="Maiandra GD" w:hAnsi="Maiandra GD" w:cs="Arial"/>
          <w:sz w:val="24"/>
        </w:rPr>
      </w:pPr>
      <w:r w:rsidRPr="00DD1421">
        <w:rPr>
          <w:rFonts w:ascii="Maiandra GD" w:hAnsi="Maiandra GD" w:cs="Arial"/>
          <w:sz w:val="24"/>
        </w:rPr>
        <w:t>(Individual Consultant)</w:t>
      </w:r>
    </w:p>
    <w:p w14:paraId="52D889E6" w14:textId="77777777" w:rsidR="003424D8" w:rsidRPr="00DD1421" w:rsidRDefault="003424D8" w:rsidP="003424D8">
      <w:pPr>
        <w:pStyle w:val="Title"/>
        <w:jc w:val="both"/>
        <w:rPr>
          <w:rFonts w:ascii="Maiandra GD" w:hAnsi="Maiandra GD" w:cs="Arial"/>
          <w:sz w:val="24"/>
        </w:rPr>
      </w:pPr>
    </w:p>
    <w:p w14:paraId="582F0CCD" w14:textId="77777777" w:rsidR="003424D8" w:rsidRPr="00DD1421" w:rsidRDefault="003424D8" w:rsidP="003424D8">
      <w:pPr>
        <w:jc w:val="both"/>
        <w:rPr>
          <w:rFonts w:ascii="Maiandra GD" w:hAnsi="Maiandra GD" w:cs="Arial"/>
          <w:b/>
          <w:bCs/>
          <w:lang w:val="en-GB"/>
        </w:rPr>
      </w:pPr>
      <w:r w:rsidRPr="00DD1421">
        <w:rPr>
          <w:rFonts w:ascii="Maiandra GD" w:hAnsi="Maiandra GD" w:cs="Arial"/>
          <w:b/>
          <w:bCs/>
          <w:lang w:val="en-GB"/>
        </w:rPr>
        <w:t xml:space="preserve">REFERENCE NUMBER: </w:t>
      </w:r>
    </w:p>
    <w:p w14:paraId="200B02EB" w14:textId="77777777" w:rsidR="003424D8" w:rsidRPr="00DD1421" w:rsidRDefault="003424D8" w:rsidP="003424D8">
      <w:pPr>
        <w:pStyle w:val="BodyText"/>
        <w:numPr>
          <w:ilvl w:val="0"/>
          <w:numId w:val="0"/>
        </w:numPr>
        <w:jc w:val="both"/>
        <w:rPr>
          <w:rFonts w:ascii="Maiandra GD" w:hAnsi="Maiandra GD" w:cs="Arial"/>
        </w:rPr>
      </w:pPr>
    </w:p>
    <w:p w14:paraId="617BC12B"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This Contract (“Contract”) is made on the one hand, </w:t>
      </w:r>
    </w:p>
    <w:p w14:paraId="63AE799E" w14:textId="77777777" w:rsidR="003424D8" w:rsidRPr="00DD1421" w:rsidRDefault="003424D8" w:rsidP="003424D8">
      <w:pPr>
        <w:jc w:val="both"/>
        <w:rPr>
          <w:rFonts w:ascii="Maiandra GD" w:hAnsi="Maiandra GD" w:cs="Arial"/>
          <w:i/>
          <w:color w:val="000000" w:themeColor="text1"/>
        </w:rPr>
      </w:pPr>
    </w:p>
    <w:p w14:paraId="377C8AED" w14:textId="77777777" w:rsidR="003424D8" w:rsidRPr="00DD1421" w:rsidRDefault="003424D8" w:rsidP="003424D8">
      <w:pPr>
        <w:jc w:val="both"/>
        <w:rPr>
          <w:rFonts w:ascii="Maiandra GD" w:hAnsi="Maiandra GD" w:cs="Arial"/>
          <w:color w:val="000000" w:themeColor="text1"/>
          <w:lang w:val="tn-BW"/>
        </w:rPr>
      </w:pPr>
      <w:r w:rsidRPr="00DD1421">
        <w:rPr>
          <w:rFonts w:ascii="Maiandra GD" w:hAnsi="Maiandra GD" w:cs="Arial"/>
          <w:b/>
          <w:color w:val="000000" w:themeColor="text1"/>
          <w:lang w:val="tn-BW"/>
        </w:rPr>
        <w:t>The SADC Secretariat</w:t>
      </w:r>
      <w:r w:rsidRPr="00DD1421">
        <w:rPr>
          <w:rFonts w:ascii="Maiandra GD" w:hAnsi="Maiandra GD" w:cs="Arial"/>
          <w:i/>
          <w:color w:val="000000" w:themeColor="text1"/>
          <w:lang w:val="tn-BW"/>
        </w:rPr>
        <w:t>,</w:t>
      </w:r>
      <w:r w:rsidRPr="00DD1421">
        <w:rPr>
          <w:rFonts w:ascii="Maiandra GD" w:hAnsi="Maiandra GD" w:cs="Arial"/>
          <w:color w:val="000000" w:themeColor="text1"/>
          <w:lang w:val="tn-BW"/>
        </w:rPr>
        <w:t xml:space="preserve"> having its principal place of business at the SADC Headquarters, </w:t>
      </w:r>
      <w:r w:rsidRPr="00DD1421">
        <w:rPr>
          <w:rFonts w:ascii="Maiandra GD" w:hAnsi="Maiandra GD" w:cs="Arial"/>
          <w:bCs/>
          <w:color w:val="000000" w:themeColor="text1"/>
          <w:lang w:val="tn-BW"/>
        </w:rPr>
        <w:t xml:space="preserve">Plot No. 54385, Central Business District, </w:t>
      </w:r>
      <w:r w:rsidRPr="00DD1421">
        <w:rPr>
          <w:rFonts w:ascii="Maiandra GD" w:hAnsi="Maiandra GD" w:cs="Arial"/>
          <w:color w:val="000000" w:themeColor="text1"/>
          <w:lang w:val="tn-BW"/>
        </w:rPr>
        <w:t xml:space="preserve">Private Bag 0095, Gaborone, Botswana (hereinafter referred to as the “Procuring Entity”), </w:t>
      </w:r>
    </w:p>
    <w:p w14:paraId="3FEA687C" w14:textId="77777777" w:rsidR="003424D8" w:rsidRPr="00DD1421" w:rsidRDefault="003424D8" w:rsidP="003424D8">
      <w:pPr>
        <w:jc w:val="both"/>
        <w:rPr>
          <w:rFonts w:ascii="Maiandra GD" w:hAnsi="Maiandra GD" w:cs="Arial"/>
          <w:b/>
          <w:color w:val="000000" w:themeColor="text1"/>
        </w:rPr>
      </w:pPr>
    </w:p>
    <w:p w14:paraId="1EB73457" w14:textId="77777777" w:rsidR="003424D8" w:rsidRPr="00DD1421" w:rsidRDefault="003424D8" w:rsidP="003424D8">
      <w:pPr>
        <w:jc w:val="both"/>
        <w:rPr>
          <w:rFonts w:ascii="Maiandra GD" w:hAnsi="Maiandra GD" w:cs="Arial"/>
          <w:color w:val="000000" w:themeColor="text1"/>
        </w:rPr>
      </w:pPr>
      <w:r w:rsidRPr="00DD1421">
        <w:rPr>
          <w:rFonts w:ascii="Maiandra GD" w:hAnsi="Maiandra GD" w:cs="Arial"/>
          <w:color w:val="000000" w:themeColor="text1"/>
        </w:rPr>
        <w:t xml:space="preserve">and, on the other hand, </w:t>
      </w:r>
    </w:p>
    <w:p w14:paraId="755FB888" w14:textId="77777777" w:rsidR="003424D8" w:rsidRPr="00DD1421" w:rsidRDefault="003424D8" w:rsidP="003424D8">
      <w:pPr>
        <w:jc w:val="both"/>
        <w:rPr>
          <w:rFonts w:ascii="Maiandra GD" w:hAnsi="Maiandra GD" w:cs="Arial"/>
        </w:rPr>
      </w:pPr>
    </w:p>
    <w:p w14:paraId="74372BD2" w14:textId="77777777" w:rsidR="003424D8" w:rsidRPr="00DD1421" w:rsidRDefault="003424D8" w:rsidP="003424D8">
      <w:pPr>
        <w:jc w:val="both"/>
        <w:rPr>
          <w:rFonts w:ascii="Maiandra GD" w:hAnsi="Maiandra GD" w:cs="Arial"/>
        </w:rPr>
      </w:pPr>
      <w:r>
        <w:rPr>
          <w:rFonts w:ascii="Maiandra GD" w:hAnsi="Maiandra GD" w:cs="Arial"/>
          <w:b/>
        </w:rPr>
        <w:t>……………………….</w:t>
      </w:r>
      <w:r w:rsidRPr="00DD1421">
        <w:rPr>
          <w:rFonts w:ascii="Maiandra GD" w:hAnsi="Maiandra GD" w:cs="Arial"/>
        </w:rPr>
        <w:t xml:space="preserve"> (hereinafter referred to as the “Individual Consultant”), with residence in </w:t>
      </w:r>
      <w:r>
        <w:rPr>
          <w:rFonts w:ascii="Maiandra GD" w:hAnsi="Maiandra GD" w:cs="Arial"/>
          <w:i/>
          <w:iCs/>
        </w:rPr>
        <w:t>…………………….</w:t>
      </w:r>
      <w:r w:rsidRPr="00DD1421">
        <w:rPr>
          <w:rFonts w:ascii="Maiandra GD" w:hAnsi="Maiandra GD" w:cs="Arial"/>
          <w:b/>
          <w:i/>
        </w:rPr>
        <w:t>,</w:t>
      </w:r>
      <w:r w:rsidRPr="00DD1421">
        <w:rPr>
          <w:rFonts w:ascii="Maiandra GD" w:hAnsi="Maiandra GD" w:cs="Arial"/>
        </w:rPr>
        <w:t xml:space="preserve"> citizen of </w:t>
      </w:r>
      <w:r>
        <w:rPr>
          <w:rFonts w:ascii="Maiandra GD" w:hAnsi="Maiandra GD" w:cs="Arial"/>
          <w:b/>
          <w:i/>
        </w:rPr>
        <w:t>…………</w:t>
      </w:r>
      <w:r w:rsidR="00795F67">
        <w:rPr>
          <w:rFonts w:ascii="Maiandra GD" w:hAnsi="Maiandra GD" w:cs="Arial"/>
          <w:b/>
          <w:i/>
        </w:rPr>
        <w:t>…...</w:t>
      </w:r>
      <w:r w:rsidRPr="00DD1421">
        <w:rPr>
          <w:rFonts w:ascii="Maiandra GD" w:hAnsi="Maiandra GD" w:cs="Arial"/>
        </w:rPr>
        <w:t xml:space="preserve">owner of the ID/Passport Number </w:t>
      </w:r>
      <w:r>
        <w:rPr>
          <w:rFonts w:ascii="Maiandra GD" w:hAnsi="Maiandra GD" w:cs="Arial"/>
          <w:b/>
          <w:i/>
        </w:rPr>
        <w:t>…………………</w:t>
      </w:r>
      <w:r w:rsidRPr="00DD1421">
        <w:rPr>
          <w:rFonts w:ascii="Maiandra GD" w:hAnsi="Maiandra GD" w:cs="Arial"/>
          <w:b/>
          <w:i/>
        </w:rPr>
        <w:t xml:space="preserve"> </w:t>
      </w:r>
      <w:r w:rsidRPr="00DD1421">
        <w:rPr>
          <w:rFonts w:ascii="Maiandra GD" w:hAnsi="Maiandra GD" w:cs="Arial"/>
        </w:rPr>
        <w:t>issued on</w:t>
      </w:r>
      <w:r w:rsidRPr="00DD1421">
        <w:rPr>
          <w:rFonts w:ascii="Maiandra GD" w:hAnsi="Maiandra GD" w:cs="Arial"/>
          <w:b/>
        </w:rPr>
        <w:t xml:space="preserve"> </w:t>
      </w:r>
      <w:r>
        <w:rPr>
          <w:rFonts w:ascii="Maiandra GD" w:hAnsi="Maiandra GD" w:cs="Arial"/>
          <w:b/>
          <w:i/>
        </w:rPr>
        <w:t>……………………….</w:t>
      </w:r>
      <w:r w:rsidRPr="00DD1421">
        <w:rPr>
          <w:rFonts w:ascii="Maiandra GD" w:hAnsi="Maiandra GD" w:cs="Arial"/>
          <w:b/>
        </w:rPr>
        <w:t xml:space="preserve"> </w:t>
      </w:r>
      <w:r w:rsidRPr="00DD1421">
        <w:rPr>
          <w:rFonts w:ascii="Maiandra GD" w:hAnsi="Maiandra GD" w:cs="Arial"/>
        </w:rPr>
        <w:t xml:space="preserve">by </w:t>
      </w:r>
      <w:r>
        <w:rPr>
          <w:rFonts w:ascii="Maiandra GD" w:hAnsi="Maiandra GD" w:cs="Arial"/>
          <w:b/>
          <w:i/>
        </w:rPr>
        <w:t>………………</w:t>
      </w:r>
      <w:r w:rsidRPr="00DD1421">
        <w:rPr>
          <w:rFonts w:ascii="Maiandra GD" w:hAnsi="Maiandra GD" w:cs="Arial"/>
        </w:rPr>
        <w:t>.</w:t>
      </w:r>
    </w:p>
    <w:p w14:paraId="0398FF38" w14:textId="77777777" w:rsidR="003424D8" w:rsidRPr="00DD1421" w:rsidRDefault="003424D8" w:rsidP="003424D8">
      <w:pPr>
        <w:jc w:val="both"/>
        <w:rPr>
          <w:rFonts w:ascii="Maiandra GD" w:hAnsi="Maiandra GD" w:cs="Arial"/>
          <w:b/>
        </w:rPr>
      </w:pPr>
    </w:p>
    <w:p w14:paraId="1F83B86D"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WHEREAS</w:t>
      </w:r>
      <w:r w:rsidRPr="00DD1421">
        <w:rPr>
          <w:rFonts w:ascii="Maiandra GD" w:hAnsi="Maiandra GD" w:cs="Arial"/>
        </w:rPr>
        <w:t>, the Procuring Entity wishes to have the Individual Consultant perform the Services hereinafter referred to;</w:t>
      </w:r>
    </w:p>
    <w:p w14:paraId="1B46E01A"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AND WHEREAS</w:t>
      </w:r>
      <w:r w:rsidRPr="00DD1421">
        <w:rPr>
          <w:rFonts w:ascii="Maiandra GD" w:hAnsi="Maiandra GD" w:cs="Arial"/>
        </w:rPr>
        <w:t xml:space="preserve"> </w:t>
      </w:r>
      <w:r w:rsidRPr="00DD1421">
        <w:rPr>
          <w:rFonts w:ascii="Maiandra GD" w:hAnsi="Maiandra GD" w:cs="Arial"/>
          <w:color w:val="000000" w:themeColor="text1"/>
        </w:rPr>
        <w:t>the Individual Consultant represents and affirms that he possesses the requisite experience, qualifications, capability and skill to perform the said Services and is willing to perform these Services;</w:t>
      </w:r>
    </w:p>
    <w:p w14:paraId="09100942" w14:textId="77777777" w:rsidR="003424D8" w:rsidRPr="00DD1421" w:rsidRDefault="003424D8" w:rsidP="003424D8">
      <w:pPr>
        <w:spacing w:after="200"/>
        <w:jc w:val="both"/>
        <w:rPr>
          <w:rFonts w:ascii="Maiandra GD" w:hAnsi="Maiandra GD" w:cs="Arial"/>
        </w:rPr>
      </w:pPr>
      <w:r w:rsidRPr="00DD1421">
        <w:rPr>
          <w:rFonts w:ascii="Maiandra GD" w:hAnsi="Maiandra GD" w:cs="Arial"/>
          <w:b/>
        </w:rPr>
        <w:t>NOW THEREFORE THE PARTIES</w:t>
      </w:r>
      <w:r w:rsidRPr="00DD1421">
        <w:rPr>
          <w:rFonts w:ascii="Maiandra GD" w:hAnsi="Maiandra GD" w:cs="Arial"/>
        </w:rPr>
        <w:t xml:space="preserve"> hereby agree as follows:</w:t>
      </w:r>
    </w:p>
    <w:p w14:paraId="473FEB37" w14:textId="77777777" w:rsidR="003424D8" w:rsidRPr="00DD1421" w:rsidRDefault="003424D8" w:rsidP="003424D8">
      <w:pPr>
        <w:numPr>
          <w:ilvl w:val="0"/>
          <w:numId w:val="6"/>
        </w:numPr>
        <w:spacing w:after="240"/>
        <w:ind w:left="426" w:hanging="426"/>
        <w:jc w:val="both"/>
        <w:rPr>
          <w:rFonts w:ascii="Maiandra GD" w:hAnsi="Maiandra GD" w:cs="Arial"/>
          <w:b/>
        </w:rPr>
      </w:pPr>
      <w:r w:rsidRPr="00DD1421">
        <w:rPr>
          <w:rFonts w:ascii="Maiandra GD" w:hAnsi="Maiandra GD" w:cs="Arial"/>
          <w:b/>
        </w:rPr>
        <w:t>Definitions</w:t>
      </w:r>
    </w:p>
    <w:p w14:paraId="7A2F6655" w14:textId="77777777" w:rsidR="003424D8" w:rsidRPr="00DD1421" w:rsidRDefault="003424D8" w:rsidP="003424D8">
      <w:pPr>
        <w:spacing w:after="240"/>
        <w:ind w:firstLine="426"/>
        <w:jc w:val="both"/>
        <w:rPr>
          <w:rFonts w:ascii="Maiandra GD" w:hAnsi="Maiandra GD" w:cs="Arial"/>
        </w:rPr>
      </w:pPr>
      <w:r w:rsidRPr="00DD1421">
        <w:rPr>
          <w:rFonts w:ascii="Maiandra GD" w:hAnsi="Maiandra GD" w:cs="Arial"/>
        </w:rPr>
        <w:t xml:space="preserve">For the purpose of this contract the following definitions shall be used: </w:t>
      </w:r>
    </w:p>
    <w:p w14:paraId="0775C46B" w14:textId="77777777" w:rsidR="003424D8" w:rsidRPr="00DD1421" w:rsidRDefault="003424D8" w:rsidP="003424D8">
      <w:pPr>
        <w:numPr>
          <w:ilvl w:val="1"/>
          <w:numId w:val="6"/>
        </w:numPr>
        <w:spacing w:before="240" w:after="160" w:line="259" w:lineRule="auto"/>
        <w:ind w:left="425" w:hanging="425"/>
        <w:jc w:val="both"/>
        <w:rPr>
          <w:rFonts w:ascii="Maiandra GD" w:hAnsi="Maiandra GD" w:cs="Arial"/>
        </w:rPr>
      </w:pPr>
      <w:r w:rsidRPr="00DD1421">
        <w:rPr>
          <w:rFonts w:ascii="Maiandra GD" w:hAnsi="Maiandra GD" w:cs="Arial"/>
          <w:b/>
        </w:rPr>
        <w:t xml:space="preserve">Contract </w:t>
      </w:r>
      <w:r w:rsidRPr="00DD1421">
        <w:rPr>
          <w:rFonts w:ascii="Maiandra GD" w:hAnsi="Maiandra GD" w:cs="Arial"/>
        </w:rPr>
        <w:t>means the agreement covered by these terms including the Annexes and documents incorporated and/or referred to therein, and attachments thereto.</w:t>
      </w:r>
    </w:p>
    <w:p w14:paraId="4BFCE1F6" w14:textId="77777777" w:rsidR="003424D8" w:rsidRPr="00DD1421" w:rsidRDefault="003424D8" w:rsidP="004D3D86">
      <w:pPr>
        <w:numPr>
          <w:ilvl w:val="1"/>
          <w:numId w:val="6"/>
        </w:numPr>
        <w:spacing w:after="160" w:line="259" w:lineRule="auto"/>
        <w:contextualSpacing/>
        <w:jc w:val="both"/>
        <w:rPr>
          <w:rFonts w:ascii="Maiandra GD" w:hAnsi="Maiandra GD" w:cs="Arial"/>
          <w:b/>
        </w:rPr>
      </w:pPr>
      <w:r w:rsidRPr="00DD1421">
        <w:rPr>
          <w:rFonts w:ascii="Maiandra GD" w:hAnsi="Maiandra GD" w:cs="Arial"/>
          <w:b/>
        </w:rPr>
        <w:t xml:space="preserve">Contract Value </w:t>
      </w:r>
      <w:r w:rsidRPr="00DD1421">
        <w:rPr>
          <w:rFonts w:ascii="Maiandra GD" w:hAnsi="Maiandra GD" w:cs="Arial"/>
        </w:rPr>
        <w:t xml:space="preserve">means the total price of the Financial Proposal included in the     Individual Consultant’s Expression of Interests for the project- </w:t>
      </w:r>
      <w:r w:rsidRPr="00DD1421">
        <w:rPr>
          <w:rFonts w:ascii="Maiandra GD" w:hAnsi="Maiandra GD" w:cs="Arial"/>
          <w:b/>
          <w:bCs/>
          <w:lang w:val="en-GB"/>
        </w:rPr>
        <w:t>SADC/3/5/2/</w:t>
      </w:r>
      <w:r w:rsidR="00795F67">
        <w:rPr>
          <w:rFonts w:ascii="Maiandra GD" w:hAnsi="Maiandra GD" w:cs="Arial"/>
          <w:b/>
          <w:bCs/>
          <w:lang w:val="en-GB"/>
        </w:rPr>
        <w:t>2</w:t>
      </w:r>
      <w:r w:rsidR="004D3D86">
        <w:rPr>
          <w:rFonts w:ascii="Maiandra GD" w:hAnsi="Maiandra GD" w:cs="Arial"/>
          <w:b/>
          <w:bCs/>
          <w:lang w:val="en-GB"/>
        </w:rPr>
        <w:t>16</w:t>
      </w:r>
      <w:r w:rsidRPr="00DD1421">
        <w:rPr>
          <w:rFonts w:ascii="Maiandra GD" w:hAnsi="Maiandra GD" w:cs="Arial"/>
          <w:b/>
          <w:bCs/>
          <w:lang w:val="en-GB"/>
        </w:rPr>
        <w:t xml:space="preserve"> -</w:t>
      </w:r>
      <w:r w:rsidRPr="00DD1421">
        <w:rPr>
          <w:rFonts w:ascii="Maiandra GD" w:hAnsi="Maiandra GD" w:cs="Arial"/>
          <w:bCs/>
          <w:lang w:val="en-GB"/>
        </w:rPr>
        <w:t xml:space="preserve"> </w:t>
      </w:r>
      <w:r w:rsidR="004D3D86" w:rsidRPr="004D3D86">
        <w:rPr>
          <w:rFonts w:ascii="Maiandra GD" w:hAnsi="Maiandra GD" w:cs="Arial"/>
          <w:b/>
          <w:bCs/>
        </w:rPr>
        <w:t>CONSULTANCY TO CONDUCT A REVIEW ON THE IMPLEMENTATION OF THE SADC INDUSTRIALISATION STRATEGY AND ROADMAP 2015-2063 (SISR) AND UPDATE THE THREE YEARS ROLLING OUT PLAN</w:t>
      </w:r>
      <w:r w:rsidR="004D3D86">
        <w:rPr>
          <w:rFonts w:ascii="Maiandra GD" w:hAnsi="Maiandra GD" w:cs="Arial"/>
          <w:b/>
          <w:bCs/>
        </w:rPr>
        <w:t xml:space="preserve"> </w:t>
      </w:r>
      <w:r w:rsidRPr="00DD1421">
        <w:rPr>
          <w:rFonts w:ascii="Maiandra GD" w:hAnsi="Maiandra GD" w:cs="Arial"/>
        </w:rPr>
        <w:t>and</w:t>
      </w:r>
      <w:r w:rsidRPr="00DD1421">
        <w:rPr>
          <w:rFonts w:ascii="Maiandra GD" w:hAnsi="Maiandra GD" w:cs="Arial"/>
          <w:b/>
          <w:i/>
        </w:rPr>
        <w:t xml:space="preserve"> </w:t>
      </w:r>
      <w:r w:rsidRPr="00DD1421">
        <w:rPr>
          <w:rFonts w:ascii="Maiandra GD" w:hAnsi="Maiandra GD" w:cs="Arial"/>
        </w:rPr>
        <w:t>reflected as such in Annex 2 of this Contract.</w:t>
      </w:r>
    </w:p>
    <w:p w14:paraId="3F7570D6" w14:textId="77777777" w:rsidR="003424D8" w:rsidRPr="00DD1421" w:rsidRDefault="003424D8" w:rsidP="003424D8">
      <w:pPr>
        <w:spacing w:after="160" w:line="259" w:lineRule="auto"/>
        <w:ind w:left="450"/>
        <w:contextualSpacing/>
        <w:jc w:val="both"/>
        <w:rPr>
          <w:rFonts w:ascii="Maiandra GD" w:hAnsi="Maiandra GD" w:cs="Arial"/>
          <w:b/>
        </w:rPr>
      </w:pPr>
    </w:p>
    <w:p w14:paraId="17768CC0" w14:textId="77777777" w:rsidR="003424D8" w:rsidRPr="00DD1421" w:rsidRDefault="003424D8" w:rsidP="003424D8">
      <w:pPr>
        <w:numPr>
          <w:ilvl w:val="1"/>
          <w:numId w:val="6"/>
        </w:numPr>
        <w:spacing w:after="160" w:line="259" w:lineRule="auto"/>
        <w:contextualSpacing/>
        <w:jc w:val="both"/>
        <w:rPr>
          <w:rFonts w:ascii="Maiandra GD" w:hAnsi="Maiandra GD" w:cs="Arial"/>
          <w:b/>
        </w:rPr>
      </w:pPr>
      <w:r w:rsidRPr="00DD1421">
        <w:rPr>
          <w:rFonts w:ascii="Maiandra GD" w:eastAsia="Arial" w:hAnsi="Maiandra GD" w:cs="Arial"/>
          <w:b/>
          <w:color w:val="000000"/>
          <w:u w:color="000000"/>
          <w:bdr w:val="nil"/>
        </w:rPr>
        <w:t>Day</w:t>
      </w:r>
      <w:r w:rsidRPr="00DD1421">
        <w:rPr>
          <w:rFonts w:ascii="Maiandra GD" w:eastAsia="Arial" w:hAnsi="Maiandra GD" w:cs="Arial"/>
          <w:color w:val="000000"/>
          <w:u w:color="000000"/>
          <w:bdr w:val="nil"/>
        </w:rPr>
        <w:t xml:space="preserve"> </w:t>
      </w:r>
      <w:r w:rsidRPr="00DD1421">
        <w:rPr>
          <w:rFonts w:ascii="Maiandra GD" w:hAnsi="Maiandra GD" w:cs="Arial"/>
          <w:u w:color="000000"/>
        </w:rPr>
        <w:t>means a calendar day excluding Saturdays, Sundays and Public Holidays in Botswana.</w:t>
      </w:r>
    </w:p>
    <w:p w14:paraId="3A024E68" w14:textId="77777777" w:rsidR="003424D8" w:rsidRPr="00DD1421" w:rsidRDefault="003424D8" w:rsidP="003424D8">
      <w:pPr>
        <w:pStyle w:val="ListParagraph"/>
        <w:rPr>
          <w:rFonts w:ascii="Maiandra GD" w:hAnsi="Maiandra GD" w:cs="Arial"/>
          <w:b/>
        </w:rPr>
      </w:pPr>
    </w:p>
    <w:p w14:paraId="0586CF84" w14:textId="77777777" w:rsidR="003424D8" w:rsidRPr="00DD1421" w:rsidRDefault="003424D8" w:rsidP="004D3D86">
      <w:pPr>
        <w:numPr>
          <w:ilvl w:val="1"/>
          <w:numId w:val="6"/>
        </w:numPr>
        <w:spacing w:after="160" w:line="259" w:lineRule="auto"/>
        <w:contextualSpacing/>
        <w:jc w:val="both"/>
        <w:rPr>
          <w:rFonts w:ascii="Maiandra GD" w:hAnsi="Maiandra GD" w:cs="Arial"/>
          <w:b/>
          <w:bCs/>
        </w:rPr>
      </w:pPr>
      <w:r w:rsidRPr="00DD1421">
        <w:rPr>
          <w:rFonts w:ascii="Maiandra GD" w:hAnsi="Maiandra GD" w:cs="Arial"/>
          <w:b/>
        </w:rPr>
        <w:t xml:space="preserve">Individual Consultant </w:t>
      </w:r>
      <w:r w:rsidRPr="00DD1421">
        <w:rPr>
          <w:rFonts w:ascii="Maiandra GD" w:hAnsi="Maiandra GD" w:cs="Arial"/>
        </w:rPr>
        <w:t xml:space="preserve">means </w:t>
      </w:r>
      <w:r w:rsidRPr="00DD1421">
        <w:rPr>
          <w:rFonts w:ascii="Maiandra GD" w:hAnsi="Maiandra GD" w:cs="Arial"/>
          <w:snapToGrid w:val="0"/>
        </w:rPr>
        <w:t xml:space="preserve">the individual to whom the </w:t>
      </w:r>
      <w:r w:rsidRPr="00DD1421">
        <w:rPr>
          <w:rFonts w:ascii="Maiandra GD" w:hAnsi="Maiandra GD" w:cs="Arial"/>
        </w:rPr>
        <w:t xml:space="preserve">Procuring Entity has                                   awarded this Contract following the Request for </w:t>
      </w:r>
      <w:r w:rsidRPr="00DD1421">
        <w:rPr>
          <w:rFonts w:ascii="Maiandra GD" w:hAnsi="Maiandra GD" w:cs="Arial"/>
          <w:snapToGrid w:val="0"/>
        </w:rPr>
        <w:t xml:space="preserve">Expression </w:t>
      </w:r>
      <w:r w:rsidRPr="00DD1421">
        <w:rPr>
          <w:rFonts w:ascii="Maiandra GD" w:hAnsi="Maiandra GD" w:cs="Arial"/>
          <w:color w:val="000000" w:themeColor="text1"/>
        </w:rPr>
        <w:t xml:space="preserve">for the project </w:t>
      </w:r>
      <w:r w:rsidRPr="00DD1421">
        <w:rPr>
          <w:rFonts w:ascii="Maiandra GD" w:hAnsi="Maiandra GD" w:cs="Arial"/>
          <w:b/>
          <w:bCs/>
          <w:lang w:val="en-GB"/>
        </w:rPr>
        <w:t>SADC/3/5/2/</w:t>
      </w:r>
      <w:r w:rsidR="00795F67">
        <w:rPr>
          <w:rFonts w:ascii="Maiandra GD" w:hAnsi="Maiandra GD" w:cs="Arial"/>
          <w:b/>
          <w:bCs/>
          <w:lang w:val="en-GB"/>
        </w:rPr>
        <w:t>2</w:t>
      </w:r>
      <w:r w:rsidR="004D3D86">
        <w:rPr>
          <w:rFonts w:ascii="Maiandra GD" w:hAnsi="Maiandra GD" w:cs="Arial"/>
          <w:b/>
          <w:bCs/>
          <w:lang w:val="en-GB"/>
        </w:rPr>
        <w:t>16</w:t>
      </w:r>
      <w:r w:rsidRPr="00DD1421">
        <w:rPr>
          <w:rFonts w:ascii="Maiandra GD" w:hAnsi="Maiandra GD" w:cs="Arial"/>
          <w:b/>
          <w:bCs/>
          <w:lang w:val="en-GB"/>
        </w:rPr>
        <w:t xml:space="preserve"> - </w:t>
      </w:r>
      <w:r w:rsidR="004D3D86" w:rsidRPr="004D3D86">
        <w:rPr>
          <w:rFonts w:ascii="Maiandra GD" w:hAnsi="Maiandra GD" w:cs="Arial"/>
          <w:b/>
          <w:bCs/>
        </w:rPr>
        <w:t>CONSULTANCY TO CONDUCT A REVIEW ON THE IMPLEMENTATION OF THE SADC INDUSTRIALISATION STRATEGY AND ROADMAP 2015-2063 (SISR) AND UPDATE THE THREE YEARS ROLLING OUT PLAN</w:t>
      </w:r>
    </w:p>
    <w:p w14:paraId="1FD3A55D" w14:textId="77777777" w:rsidR="003424D8" w:rsidRPr="00DD1421" w:rsidRDefault="003424D8" w:rsidP="003424D8">
      <w:pPr>
        <w:pStyle w:val="ListParagraph"/>
        <w:rPr>
          <w:rFonts w:ascii="Maiandra GD" w:hAnsi="Maiandra GD" w:cs="Arial"/>
          <w:b/>
          <w:color w:val="000000" w:themeColor="text1"/>
        </w:rPr>
      </w:pPr>
    </w:p>
    <w:p w14:paraId="157BB349"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rPr>
        <w:t>Procuring Entity</w:t>
      </w:r>
      <w:r w:rsidRPr="00DD1421">
        <w:rPr>
          <w:rFonts w:ascii="Maiandra GD" w:hAnsi="Maiandra GD" w:cs="Arial"/>
        </w:rPr>
        <w:t xml:space="preserve"> means the legal entity, namely the SADC Secretariat who </w:t>
      </w:r>
      <w:r w:rsidRPr="00DD1421">
        <w:rPr>
          <w:rFonts w:ascii="Maiandra GD" w:eastAsia="Arial Unicode MS" w:hAnsi="Maiandra GD" w:cs="Arial Unicode MS"/>
          <w:color w:val="000000"/>
          <w:u w:color="000000"/>
          <w:bdr w:val="nil"/>
        </w:rPr>
        <w:t>procures the</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Services described in Annex 1 to this Contract</w:t>
      </w:r>
      <w:r w:rsidRPr="00DD1421">
        <w:rPr>
          <w:rFonts w:ascii="Maiandra GD" w:hAnsi="Maiandra GD" w:cs="Arial"/>
        </w:rPr>
        <w:t>.</w:t>
      </w:r>
    </w:p>
    <w:p w14:paraId="4599AA79" w14:textId="77777777" w:rsidR="003424D8" w:rsidRPr="00DD1421" w:rsidRDefault="003424D8" w:rsidP="003424D8">
      <w:pPr>
        <w:pStyle w:val="ListParagraph"/>
        <w:rPr>
          <w:rFonts w:ascii="Maiandra GD" w:hAnsi="Maiandra GD" w:cs="Arial"/>
          <w:b/>
          <w:snapToGrid w:val="0"/>
          <w:lang w:val="tn-ZA"/>
        </w:rPr>
      </w:pPr>
    </w:p>
    <w:p w14:paraId="332DAB37" w14:textId="77777777" w:rsidR="003424D8" w:rsidRPr="00DD1421" w:rsidRDefault="003424D8" w:rsidP="003424D8">
      <w:pPr>
        <w:numPr>
          <w:ilvl w:val="1"/>
          <w:numId w:val="6"/>
        </w:numPr>
        <w:spacing w:after="160" w:line="259" w:lineRule="auto"/>
        <w:contextualSpacing/>
        <w:rPr>
          <w:rFonts w:ascii="Maiandra GD" w:hAnsi="Maiandra GD" w:cs="Arial"/>
        </w:rPr>
      </w:pPr>
      <w:r w:rsidRPr="00DD1421">
        <w:rPr>
          <w:rFonts w:ascii="Maiandra GD" w:hAnsi="Maiandra GD" w:cs="Arial"/>
          <w:b/>
          <w:snapToGrid w:val="0"/>
          <w:lang w:val="tn-ZA"/>
        </w:rPr>
        <w:t>Project Director</w:t>
      </w:r>
      <w:r w:rsidRPr="00DD1421">
        <w:rPr>
          <w:rFonts w:ascii="Maiandra GD" w:hAnsi="Maiandra GD" w:cs="Arial"/>
          <w:snapToGrid w:val="0"/>
          <w:lang w:val="tn-ZA"/>
        </w:rPr>
        <w:t xml:space="preserve"> </w:t>
      </w:r>
      <w:r w:rsidRPr="00DD1421">
        <w:rPr>
          <w:rFonts w:ascii="Maiandra GD" w:eastAsia="Arial Unicode MS" w:hAnsi="Maiandra GD" w:cs="Arial"/>
          <w:color w:val="000000"/>
          <w:u w:color="000000"/>
          <w:bdr w:val="nil"/>
        </w:rPr>
        <w:t xml:space="preserve">means the </w:t>
      </w:r>
      <w:r w:rsidRPr="00DD1421">
        <w:rPr>
          <w:rFonts w:ascii="Maiandra GD" w:hAnsi="Maiandra GD" w:cs="Arial"/>
          <w:u w:color="000000"/>
        </w:rPr>
        <w:t xml:space="preserve">Procuring Entity’s authorised representative who may exercise authority attributable to him in this Contract and his details are as follows: </w:t>
      </w:r>
    </w:p>
    <w:p w14:paraId="7A0E2CDA" w14:textId="77777777" w:rsidR="003424D8" w:rsidRPr="00DD1421" w:rsidRDefault="003424D8" w:rsidP="003424D8">
      <w:pPr>
        <w:ind w:left="1440"/>
        <w:rPr>
          <w:rFonts w:ascii="Maiandra GD" w:eastAsia="Calibri" w:hAnsi="Maiandra GD" w:cs="Arial"/>
          <w:lang w:val="en-GB"/>
        </w:rPr>
      </w:pPr>
      <w:r>
        <w:rPr>
          <w:rFonts w:ascii="Maiandra GD" w:eastAsia="Calibri" w:hAnsi="Maiandra GD" w:cs="Arial"/>
          <w:lang w:val="en-GB"/>
        </w:rPr>
        <w:t>……………….</w:t>
      </w:r>
    </w:p>
    <w:p w14:paraId="0CDB992A" w14:textId="77777777" w:rsidR="003424D8" w:rsidRPr="00DD1421" w:rsidRDefault="003424D8" w:rsidP="003424D8">
      <w:pPr>
        <w:ind w:left="1440"/>
        <w:rPr>
          <w:rFonts w:ascii="Maiandra GD" w:hAnsi="Maiandra GD" w:cs="Arial"/>
        </w:rPr>
      </w:pPr>
      <w:r>
        <w:rPr>
          <w:rFonts w:ascii="Maiandra GD" w:eastAsia="Calibri" w:hAnsi="Maiandra GD" w:cs="Arial"/>
        </w:rPr>
        <w:t>……………….</w:t>
      </w:r>
    </w:p>
    <w:p w14:paraId="5F8F9E5F" w14:textId="77777777" w:rsidR="003424D8" w:rsidRDefault="003424D8" w:rsidP="003424D8">
      <w:pPr>
        <w:ind w:left="1440"/>
        <w:rPr>
          <w:rFonts w:ascii="Maiandra GD" w:hAnsi="Maiandra GD" w:cs="Arial"/>
        </w:rPr>
      </w:pPr>
      <w:r>
        <w:rPr>
          <w:rFonts w:ascii="Maiandra GD" w:hAnsi="Maiandra GD" w:cs="Arial"/>
        </w:rPr>
        <w:t>……………….</w:t>
      </w:r>
    </w:p>
    <w:p w14:paraId="23BB929B" w14:textId="77777777" w:rsidR="003424D8" w:rsidRPr="00DD1421" w:rsidRDefault="003424D8" w:rsidP="003424D8">
      <w:pPr>
        <w:ind w:left="1440"/>
        <w:rPr>
          <w:rFonts w:ascii="Maiandra GD" w:hAnsi="Maiandra GD" w:cs="Arial"/>
        </w:rPr>
      </w:pPr>
      <w:r w:rsidRPr="00DD1421">
        <w:rPr>
          <w:rFonts w:ascii="Maiandra GD" w:hAnsi="Maiandra GD" w:cs="Arial"/>
        </w:rPr>
        <w:t xml:space="preserve"> Southern African Development Community (SADC) Secretariat</w:t>
      </w:r>
    </w:p>
    <w:p w14:paraId="6DF413F4" w14:textId="77777777" w:rsidR="003424D8" w:rsidRPr="00DD1421" w:rsidRDefault="003424D8" w:rsidP="003424D8">
      <w:pPr>
        <w:ind w:left="1440"/>
        <w:rPr>
          <w:rFonts w:ascii="Maiandra GD" w:hAnsi="Maiandra GD" w:cs="Arial"/>
        </w:rPr>
      </w:pPr>
      <w:r w:rsidRPr="00DD1421">
        <w:rPr>
          <w:rFonts w:ascii="Maiandra GD" w:hAnsi="Maiandra GD" w:cs="Arial"/>
        </w:rPr>
        <w:t xml:space="preserve">Plot 54385 New CBD </w:t>
      </w:r>
    </w:p>
    <w:p w14:paraId="47AE7B11" w14:textId="77777777" w:rsidR="003424D8" w:rsidRPr="00DD1421" w:rsidRDefault="003424D8" w:rsidP="003424D8">
      <w:pPr>
        <w:ind w:left="1440"/>
        <w:rPr>
          <w:rFonts w:ascii="Maiandra GD" w:hAnsi="Maiandra GD" w:cs="Arial"/>
        </w:rPr>
      </w:pPr>
      <w:r w:rsidRPr="00DD1421">
        <w:rPr>
          <w:rFonts w:ascii="Maiandra GD" w:hAnsi="Maiandra GD" w:cs="Arial"/>
        </w:rPr>
        <w:t>Private Bag 0095 Gaborone</w:t>
      </w:r>
    </w:p>
    <w:p w14:paraId="0BB405BC" w14:textId="77777777" w:rsidR="003424D8" w:rsidRPr="00DD1421" w:rsidRDefault="003424D8" w:rsidP="003424D8">
      <w:pPr>
        <w:ind w:left="1440"/>
        <w:rPr>
          <w:rFonts w:ascii="Maiandra GD" w:hAnsi="Maiandra GD" w:cs="Arial"/>
        </w:rPr>
      </w:pPr>
      <w:r w:rsidRPr="00DD1421">
        <w:rPr>
          <w:rFonts w:ascii="Maiandra GD" w:hAnsi="Maiandra GD" w:cs="Arial"/>
        </w:rPr>
        <w:t>BOTSWANA</w:t>
      </w:r>
    </w:p>
    <w:p w14:paraId="144CA683" w14:textId="77777777" w:rsidR="003424D8" w:rsidRPr="00DD1421" w:rsidRDefault="003424D8" w:rsidP="003424D8">
      <w:pPr>
        <w:ind w:left="1440"/>
        <w:rPr>
          <w:rFonts w:ascii="Maiandra GD" w:hAnsi="Maiandra GD" w:cs="Arial"/>
        </w:rPr>
      </w:pPr>
      <w:r w:rsidRPr="00DD1421">
        <w:rPr>
          <w:rFonts w:ascii="Maiandra GD" w:hAnsi="Maiandra GD" w:cs="Arial"/>
        </w:rPr>
        <w:t xml:space="preserve">Tell: +267 395 1863 Cell: +267 </w:t>
      </w:r>
      <w:r>
        <w:rPr>
          <w:rFonts w:ascii="Maiandra GD" w:hAnsi="Maiandra GD" w:cs="Arial"/>
        </w:rPr>
        <w:t>……………….</w:t>
      </w:r>
    </w:p>
    <w:p w14:paraId="5B9C9F51" w14:textId="77777777" w:rsidR="003424D8" w:rsidRPr="00DD1421" w:rsidRDefault="003424D8" w:rsidP="003424D8">
      <w:pPr>
        <w:spacing w:after="160" w:line="259" w:lineRule="auto"/>
        <w:ind w:firstLine="450"/>
        <w:contextualSpacing/>
        <w:rPr>
          <w:rFonts w:ascii="Maiandra GD" w:eastAsia="Arial Unicode MS" w:hAnsi="Maiandra GD" w:cs="Arial"/>
          <w:bCs/>
          <w:u w:color="000000"/>
          <w:bdr w:val="nil"/>
          <w:lang w:val="en-ZA"/>
        </w:rPr>
      </w:pPr>
      <w:r w:rsidRPr="00DD1421">
        <w:rPr>
          <w:rFonts w:ascii="Maiandra GD" w:hAnsi="Maiandra GD" w:cs="Arial"/>
        </w:rPr>
        <w:t xml:space="preserve">               Email: </w:t>
      </w:r>
      <w:r>
        <w:rPr>
          <w:rFonts w:ascii="Maiandra GD" w:hAnsi="Maiandra GD" w:cs="Arial"/>
        </w:rPr>
        <w:t>………………………</w:t>
      </w:r>
    </w:p>
    <w:p w14:paraId="2298DB51" w14:textId="77777777" w:rsidR="003424D8" w:rsidRPr="00DD1421" w:rsidRDefault="003424D8" w:rsidP="003424D8">
      <w:pPr>
        <w:spacing w:after="160" w:line="259" w:lineRule="auto"/>
        <w:contextualSpacing/>
        <w:rPr>
          <w:rFonts w:ascii="Maiandra GD" w:hAnsi="Maiandra GD" w:cs="Arial"/>
        </w:rPr>
      </w:pPr>
    </w:p>
    <w:p w14:paraId="5D2273B0" w14:textId="77777777" w:rsidR="003424D8" w:rsidRPr="00DD1421" w:rsidRDefault="003424D8" w:rsidP="003424D8">
      <w:pPr>
        <w:numPr>
          <w:ilvl w:val="1"/>
          <w:numId w:val="6"/>
        </w:numPr>
        <w:spacing w:before="240" w:after="120" w:line="259" w:lineRule="auto"/>
        <w:ind w:left="425" w:hanging="425"/>
        <w:jc w:val="both"/>
        <w:rPr>
          <w:rFonts w:ascii="Maiandra GD" w:hAnsi="Maiandra GD" w:cs="Arial"/>
        </w:rPr>
      </w:pPr>
      <w:r w:rsidRPr="00DD1421">
        <w:rPr>
          <w:rFonts w:ascii="Maiandra GD" w:hAnsi="Maiandra GD" w:cs="Arial"/>
          <w:b/>
        </w:rPr>
        <w:t xml:space="preserve">Services </w:t>
      </w:r>
      <w:r w:rsidRPr="00DD1421">
        <w:rPr>
          <w:rFonts w:ascii="Maiandra GD" w:eastAsia="Arial Unicode MS" w:hAnsi="Maiandra GD" w:cs="Arial Unicode MS"/>
          <w:color w:val="000000"/>
          <w:u w:color="000000"/>
          <w:bdr w:val="nil"/>
        </w:rPr>
        <w:t>means the Services to be performed by the Individual Consultant as more particularly described in Annex 1; for the avoidance of doubt, the Services to be performed include all obligations referred to in this Contract.</w:t>
      </w:r>
    </w:p>
    <w:p w14:paraId="0DBD08CC" w14:textId="77777777" w:rsidR="003424D8" w:rsidRPr="00DD1421" w:rsidRDefault="003424D8" w:rsidP="003424D8">
      <w:pPr>
        <w:tabs>
          <w:tab w:val="left" w:pos="426"/>
        </w:tabs>
        <w:spacing w:before="240"/>
        <w:ind w:left="-284" w:firstLine="284"/>
        <w:jc w:val="both"/>
        <w:rPr>
          <w:rFonts w:ascii="Maiandra GD" w:hAnsi="Maiandra GD" w:cs="Arial"/>
          <w:b/>
          <w:bCs/>
        </w:rPr>
      </w:pPr>
      <w:r w:rsidRPr="00DD1421">
        <w:rPr>
          <w:rFonts w:ascii="Maiandra GD" w:hAnsi="Maiandra GD" w:cs="Arial"/>
          <w:b/>
          <w:bCs/>
        </w:rPr>
        <w:t xml:space="preserve">2. </w:t>
      </w:r>
      <w:r w:rsidRPr="00DD1421">
        <w:rPr>
          <w:rFonts w:ascii="Maiandra GD" w:hAnsi="Maiandra GD" w:cs="Arial"/>
          <w:b/>
          <w:bCs/>
        </w:rPr>
        <w:tab/>
        <w:t xml:space="preserve">Effective Date and Duration </w:t>
      </w:r>
    </w:p>
    <w:p w14:paraId="28073621" w14:textId="77777777" w:rsidR="003424D8" w:rsidRPr="00DD1421" w:rsidRDefault="003424D8" w:rsidP="003424D8">
      <w:pPr>
        <w:spacing w:before="240"/>
        <w:ind w:left="426" w:hanging="426"/>
        <w:jc w:val="both"/>
        <w:rPr>
          <w:rFonts w:ascii="Maiandra GD" w:hAnsi="Maiandra GD" w:cs="Arial"/>
        </w:rPr>
      </w:pPr>
      <w:r w:rsidRPr="00DD1421">
        <w:rPr>
          <w:rFonts w:ascii="Maiandra GD" w:hAnsi="Maiandra GD" w:cs="Arial"/>
        </w:rPr>
        <w:t>2.1</w:t>
      </w:r>
      <w:r w:rsidRPr="00DD1421">
        <w:rPr>
          <w:rFonts w:ascii="Maiandra GD" w:hAnsi="Maiandra GD" w:cs="Arial"/>
        </w:rPr>
        <w:tab/>
        <w:t xml:space="preserve">This Contract shall enter into force on the date of its last signature by either of the Parties or the date that the Procuring Entity specifies in the notice to the Individual Consultant instructing the Individual Consultant to begin carrying out the Services. </w:t>
      </w:r>
    </w:p>
    <w:p w14:paraId="37B4566C" w14:textId="77777777" w:rsidR="003424D8" w:rsidRPr="00DD1421" w:rsidRDefault="003424D8" w:rsidP="003424D8">
      <w:pPr>
        <w:tabs>
          <w:tab w:val="left" w:pos="450"/>
        </w:tabs>
        <w:spacing w:before="240" w:after="120"/>
        <w:ind w:left="426" w:hanging="426"/>
        <w:jc w:val="both"/>
        <w:rPr>
          <w:rFonts w:ascii="Maiandra GD" w:hAnsi="Maiandra GD" w:cs="Arial"/>
        </w:rPr>
      </w:pPr>
      <w:r w:rsidRPr="00DD1421">
        <w:rPr>
          <w:rFonts w:ascii="Maiandra GD" w:hAnsi="Maiandra GD" w:cs="Arial"/>
        </w:rPr>
        <w:t xml:space="preserve">2.2 The Services shall be implemented for a period not exceeding </w:t>
      </w:r>
      <w:r w:rsidR="0060005B">
        <w:rPr>
          <w:rFonts w:ascii="Maiandra GD" w:hAnsi="Maiandra GD" w:cs="Arial"/>
          <w:b/>
          <w:i/>
        </w:rPr>
        <w:t>6 months</w:t>
      </w:r>
      <w:r w:rsidRPr="00DD1421">
        <w:rPr>
          <w:rFonts w:ascii="Maiandra GD" w:hAnsi="Maiandra GD" w:cs="Arial"/>
        </w:rPr>
        <w:t xml:space="preserve"> from the date of entry into force of the Contract.</w:t>
      </w:r>
    </w:p>
    <w:p w14:paraId="1C643D2F" w14:textId="77777777" w:rsidR="003424D8" w:rsidRPr="00DD1421" w:rsidRDefault="003424D8" w:rsidP="003424D8">
      <w:pPr>
        <w:tabs>
          <w:tab w:val="left" w:pos="142"/>
        </w:tabs>
        <w:spacing w:before="240" w:after="120"/>
        <w:ind w:left="426" w:hanging="426"/>
        <w:jc w:val="both"/>
        <w:rPr>
          <w:rFonts w:ascii="Maiandra GD" w:hAnsi="Maiandra GD" w:cs="Arial"/>
        </w:rPr>
      </w:pPr>
      <w:r w:rsidRPr="00DD1421">
        <w:rPr>
          <w:rFonts w:ascii="Maiandra GD" w:hAnsi="Maiandra GD" w:cs="Arial"/>
        </w:rPr>
        <w:t>2.3 Notwithstanding anything to the contrary in the provisions of this Contract, the Contract, shall expire after all the outputs stated in Annex 1 have been delivered.</w:t>
      </w:r>
    </w:p>
    <w:p w14:paraId="4C8C06A5" w14:textId="77777777" w:rsidR="003424D8" w:rsidRPr="00DD1421" w:rsidRDefault="003424D8" w:rsidP="003424D8">
      <w:pPr>
        <w:spacing w:before="240" w:after="120"/>
        <w:ind w:left="426" w:hanging="426"/>
        <w:jc w:val="both"/>
        <w:rPr>
          <w:rFonts w:ascii="Maiandra GD" w:hAnsi="Maiandra GD" w:cs="Arial"/>
          <w:b/>
        </w:rPr>
      </w:pPr>
      <w:r w:rsidRPr="00DD1421">
        <w:rPr>
          <w:rFonts w:ascii="Maiandra GD" w:hAnsi="Maiandra GD" w:cs="Arial"/>
          <w:b/>
        </w:rPr>
        <w:t xml:space="preserve">3. </w:t>
      </w:r>
      <w:r w:rsidRPr="00DD1421">
        <w:rPr>
          <w:rFonts w:ascii="Maiandra GD" w:hAnsi="Maiandra GD" w:cs="Arial"/>
          <w:b/>
        </w:rPr>
        <w:tab/>
        <w:t xml:space="preserve">The Services </w:t>
      </w:r>
    </w:p>
    <w:p w14:paraId="32E7C83A"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shall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00F91C36" w14:textId="77777777" w:rsidR="003424D8" w:rsidRPr="00DD1421" w:rsidRDefault="003424D8" w:rsidP="003424D8">
      <w:pPr>
        <w:spacing w:before="240"/>
        <w:ind w:left="720" w:hanging="720"/>
        <w:jc w:val="both"/>
        <w:rPr>
          <w:rFonts w:ascii="Maiandra GD" w:hAnsi="Maiandra GD" w:cs="Arial"/>
          <w:b/>
        </w:rPr>
      </w:pPr>
    </w:p>
    <w:p w14:paraId="6FBBED80"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4.   Payment</w:t>
      </w:r>
    </w:p>
    <w:p w14:paraId="179335F3"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4.1</w:t>
      </w:r>
      <w:r w:rsidRPr="00DD1421">
        <w:rPr>
          <w:rFonts w:ascii="Maiandra GD" w:hAnsi="Maiandra GD" w:cs="Arial"/>
        </w:rPr>
        <w:tab/>
        <w:t xml:space="preserve">For the Services to be undertaken under this Contract, the Individual Consultant shall be paid a total amount of </w:t>
      </w:r>
      <w:r>
        <w:rPr>
          <w:rFonts w:ascii="Maiandra GD" w:hAnsi="Maiandra GD" w:cs="Arial"/>
          <w:b/>
        </w:rPr>
        <w:t>……………</w:t>
      </w:r>
      <w:r w:rsidRPr="00DD1421">
        <w:rPr>
          <w:rFonts w:ascii="Maiandra GD" w:hAnsi="Maiandra GD" w:cs="Arial"/>
          <w:b/>
        </w:rPr>
        <w:t xml:space="preserve">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fixed cost, in accordance with the provisions of Annex 2 to this Contract.</w:t>
      </w:r>
    </w:p>
    <w:p w14:paraId="05896041"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4.2</w:t>
      </w:r>
      <w:r w:rsidRPr="00DD1421">
        <w:rPr>
          <w:rFonts w:ascii="Maiandra GD" w:hAnsi="Maiandra GD" w:cs="Arial"/>
        </w:rPr>
        <w:tab/>
        <w:t>Unless otherwise provided in this Contract, invoices shall be delivered to and made out to Procuring Entity and shall be paid within 30 days of receipt by the Project Director, subject to the Individual Consultant having complied with his obligations hereunder in full as stated in the Annex 1 to this Contract.</w:t>
      </w:r>
    </w:p>
    <w:p w14:paraId="023E6134"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4.3</w:t>
      </w:r>
      <w:r w:rsidRPr="00DD1421">
        <w:rPr>
          <w:rFonts w:ascii="Maiandra GD" w:hAnsi="Maiandra GD" w:cs="Arial"/>
        </w:rPr>
        <w:tab/>
        <w:t>The Procuring Entity reserves the right to delay and/or withhold, fully or partially, payments that have not been supported by full and appropriate supporting evidence that the Services provided were delivered and accepted by the Procuring Entity.</w:t>
      </w:r>
    </w:p>
    <w:p w14:paraId="2E23B539"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4.4</w:t>
      </w:r>
      <w:r w:rsidRPr="00DD1421">
        <w:rPr>
          <w:rFonts w:ascii="Maiandra GD" w:hAnsi="Maiandra GD" w:cs="Arial"/>
        </w:rPr>
        <w:tab/>
        <w:t>Notwithstanding the provisions of this clause, failure by the Procuring Entity to make payment claimed by the Individual Consultant under this Contract shall not entitle the Individual Consultant to terminate this Contract if such payment has been withheld, delayed, or disapproved by the Procuring Entity due to unsatisfactory work done, or unacceptable invoice submitted, by the Individual Consultant.</w:t>
      </w:r>
    </w:p>
    <w:p w14:paraId="2AEC216E" w14:textId="77777777" w:rsidR="003424D8" w:rsidRPr="00DD1421" w:rsidRDefault="003424D8" w:rsidP="003424D8">
      <w:pPr>
        <w:spacing w:after="120"/>
        <w:ind w:left="426" w:hanging="426"/>
        <w:jc w:val="both"/>
        <w:rPr>
          <w:rFonts w:ascii="Maiandra GD" w:hAnsi="Maiandra GD" w:cs="Arial"/>
        </w:rPr>
      </w:pPr>
    </w:p>
    <w:p w14:paraId="3FCB3BA6"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5</w:t>
      </w:r>
      <w:r w:rsidRPr="00DD1421">
        <w:rPr>
          <w:rFonts w:ascii="Maiandra GD" w:hAnsi="Maiandra GD" w:cs="Arial"/>
        </w:rPr>
        <w:t xml:space="preserve">.   </w:t>
      </w:r>
      <w:r w:rsidRPr="00DD1421">
        <w:rPr>
          <w:rFonts w:ascii="Maiandra GD" w:hAnsi="Maiandra GD" w:cs="Arial"/>
          <w:b/>
        </w:rPr>
        <w:t>Status of the Individual Consultant</w:t>
      </w:r>
    </w:p>
    <w:p w14:paraId="72BC1C1A" w14:textId="77777777" w:rsidR="003424D8" w:rsidRPr="00DD1421" w:rsidRDefault="003424D8" w:rsidP="003424D8">
      <w:pPr>
        <w:numPr>
          <w:ilvl w:val="1"/>
          <w:numId w:val="25"/>
        </w:numPr>
        <w:pBdr>
          <w:top w:val="nil"/>
          <w:left w:val="nil"/>
          <w:bottom w:val="nil"/>
          <w:right w:val="nil"/>
          <w:between w:val="nil"/>
          <w:bar w:val="nil"/>
        </w:pBdr>
        <w:spacing w:before="240" w:after="160" w:line="259" w:lineRule="auto"/>
        <w:ind w:left="426" w:hanging="426"/>
        <w:jc w:val="both"/>
        <w:rPr>
          <w:rFonts w:ascii="Maiandra GD" w:eastAsia="Arial Unicode MS" w:hAnsi="Maiandra GD" w:cs="Arial Unicode MS"/>
          <w:color w:val="000000"/>
          <w:u w:color="000000"/>
          <w:bdr w:val="nil"/>
        </w:rPr>
      </w:pPr>
      <w:r w:rsidRPr="00DD1421">
        <w:rPr>
          <w:rFonts w:ascii="Maiandra GD" w:eastAsia="Arial Unicode MS" w:hAnsi="Maiandra GD" w:cs="Arial Unicode MS"/>
          <w:color w:val="000000"/>
          <w:u w:color="000000"/>
          <w:bdr w:val="nil"/>
        </w:rPr>
        <w:t>Nothing contained herein shall be construed as establishing or creating a relationship of master and servant or principal and agent or employer and employee or a partnership or a joint venture as between the Parties, it being agreed that the position of the Individual Consultant under this Contract is that of an independent contractor.</w:t>
      </w:r>
    </w:p>
    <w:p w14:paraId="358F189E" w14:textId="77777777" w:rsidR="003424D8" w:rsidRPr="00DD1421" w:rsidRDefault="003424D8" w:rsidP="003424D8">
      <w:pPr>
        <w:numPr>
          <w:ilvl w:val="1"/>
          <w:numId w:val="25"/>
        </w:numPr>
        <w:pBdr>
          <w:top w:val="nil"/>
          <w:left w:val="nil"/>
          <w:bottom w:val="nil"/>
          <w:right w:val="nil"/>
          <w:between w:val="nil"/>
          <w:bar w:val="nil"/>
        </w:pBdr>
        <w:spacing w:after="160" w:line="259" w:lineRule="auto"/>
        <w:ind w:left="426" w:hanging="426"/>
        <w:jc w:val="both"/>
        <w:rPr>
          <w:rFonts w:ascii="Maiandra GD" w:eastAsia="Arial" w:hAnsi="Maiandra GD" w:cs="Arial"/>
          <w:color w:val="000000"/>
          <w:u w:color="000000"/>
          <w:bdr w:val="nil"/>
        </w:rPr>
      </w:pPr>
      <w:r w:rsidRPr="00DD1421">
        <w:rPr>
          <w:rFonts w:ascii="Maiandra GD" w:eastAsia="Arial Unicode MS" w:hAnsi="Maiandra GD" w:cs="Arial Unicode MS"/>
          <w:color w:val="000000"/>
          <w:u w:color="000000"/>
          <w:bdr w:val="nil"/>
        </w:rPr>
        <w:t>The Individual Consultant shall be responsible for paying any tax and social security contributions in his/her country of residence, for any activity deriving from this Contract. Such costs shall be assumed included in the Individual Consultant’s fees.</w:t>
      </w:r>
    </w:p>
    <w:p w14:paraId="4DB032F3" w14:textId="77777777" w:rsidR="003424D8" w:rsidRPr="00DD1421" w:rsidRDefault="003424D8" w:rsidP="003424D8">
      <w:pPr>
        <w:pStyle w:val="ListParagraph"/>
        <w:spacing w:after="120"/>
        <w:ind w:left="360"/>
        <w:jc w:val="both"/>
        <w:rPr>
          <w:rFonts w:ascii="Maiandra GD" w:hAnsi="Maiandra GD" w:cs="Arial"/>
          <w:b/>
        </w:rPr>
      </w:pPr>
    </w:p>
    <w:p w14:paraId="7B9F6E0A"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6</w:t>
      </w:r>
      <w:r w:rsidRPr="00DD1421">
        <w:rPr>
          <w:rFonts w:ascii="Maiandra GD" w:hAnsi="Maiandra GD" w:cs="Arial"/>
        </w:rPr>
        <w:t xml:space="preserve">.   </w:t>
      </w:r>
      <w:r w:rsidRPr="00DD1421">
        <w:rPr>
          <w:rFonts w:ascii="Maiandra GD" w:hAnsi="Maiandra GD" w:cs="Arial"/>
          <w:b/>
        </w:rPr>
        <w:t>Supervision of the Services</w:t>
      </w:r>
    </w:p>
    <w:p w14:paraId="2E4D66B3"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he shall allow access to information, records and other materials during normal office working hours as the Procuring Entity</w:t>
      </w:r>
      <w:r w:rsidRPr="00DD1421">
        <w:rPr>
          <w:rFonts w:ascii="Maiandra GD" w:hAnsi="Maiandra GD" w:cs="Arial"/>
          <w:b/>
          <w:i/>
        </w:rPr>
        <w:t xml:space="preserve"> </w:t>
      </w:r>
      <w:r w:rsidRPr="00DD1421">
        <w:rPr>
          <w:rFonts w:ascii="Maiandra GD" w:hAnsi="Maiandra GD" w:cs="Arial"/>
        </w:rPr>
        <w:t>may require in order to confirm that the work in progress is in accordance with these quality procedures.</w:t>
      </w:r>
    </w:p>
    <w:p w14:paraId="6A69BE9C" w14:textId="77777777" w:rsidR="003424D8" w:rsidRPr="00DD1421" w:rsidRDefault="003424D8" w:rsidP="003424D8">
      <w:pPr>
        <w:pStyle w:val="ListParagraph"/>
        <w:spacing w:after="120"/>
        <w:ind w:left="360"/>
        <w:jc w:val="both"/>
        <w:rPr>
          <w:rFonts w:ascii="Maiandra GD" w:hAnsi="Maiandra GD" w:cs="Arial"/>
          <w:b/>
        </w:rPr>
      </w:pPr>
    </w:p>
    <w:p w14:paraId="75C261DA" w14:textId="77777777" w:rsidR="003424D8" w:rsidRPr="00DD1421" w:rsidRDefault="003424D8" w:rsidP="003424D8">
      <w:pPr>
        <w:spacing w:after="120"/>
        <w:jc w:val="both"/>
        <w:rPr>
          <w:rFonts w:ascii="Maiandra GD" w:hAnsi="Maiandra GD" w:cs="Arial"/>
        </w:rPr>
      </w:pPr>
      <w:r w:rsidRPr="00DD1421">
        <w:rPr>
          <w:rFonts w:ascii="Maiandra GD" w:hAnsi="Maiandra GD" w:cs="Arial"/>
          <w:b/>
        </w:rPr>
        <w:t xml:space="preserve">7.   Compliance with this Contract  </w:t>
      </w:r>
    </w:p>
    <w:p w14:paraId="3D30D9B6"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7.1</w:t>
      </w:r>
      <w:r w:rsidRPr="00DD1421">
        <w:rPr>
          <w:rFonts w:ascii="Maiandra GD" w:hAnsi="Maiandra GD" w:cs="Arial"/>
        </w:rPr>
        <w:tab/>
        <w:t>The Procuring Entity</w:t>
      </w:r>
      <w:r w:rsidRPr="00DD1421">
        <w:rPr>
          <w:rFonts w:ascii="Maiandra GD" w:hAnsi="Maiandra GD" w:cs="Arial"/>
          <w:i/>
        </w:rPr>
        <w:t xml:space="preserve"> </w:t>
      </w:r>
      <w:r w:rsidRPr="00DD1421">
        <w:rPr>
          <w:rFonts w:ascii="Maiandra GD" w:hAnsi="Maiandra GD" w:cs="Arial"/>
        </w:rPr>
        <w:t>shall be entitled to seek confirmation from the Individual Consultant, at any time during the delivery of this Contract, and for a period of 1 year after its completion, that the Individual Consultant has complied with the terms of this contract. It</w:t>
      </w:r>
      <w:r w:rsidRPr="00DD1421">
        <w:rPr>
          <w:rFonts w:ascii="Maiandra GD" w:hAnsi="Maiandra GD" w:cs="Arial"/>
          <w:b/>
        </w:rPr>
        <w:t xml:space="preserve"> </w:t>
      </w:r>
      <w:r w:rsidRPr="00DD1421">
        <w:rPr>
          <w:rFonts w:ascii="Maiandra GD" w:hAnsi="Maiandra GD" w:cs="Arial"/>
        </w:rPr>
        <w:t>may also request the provision of reasonable documentary evidence to support this.</w:t>
      </w:r>
    </w:p>
    <w:p w14:paraId="161CFC27" w14:textId="77777777" w:rsidR="003424D8" w:rsidRPr="00DD1421" w:rsidRDefault="003424D8" w:rsidP="003424D8">
      <w:pPr>
        <w:spacing w:after="120"/>
        <w:ind w:left="450" w:hanging="450"/>
        <w:jc w:val="both"/>
        <w:rPr>
          <w:rFonts w:ascii="Maiandra GD" w:hAnsi="Maiandra GD" w:cs="Arial"/>
        </w:rPr>
      </w:pPr>
      <w:r w:rsidRPr="00DD1421">
        <w:rPr>
          <w:rFonts w:ascii="Maiandra GD" w:hAnsi="Maiandra GD" w:cs="Arial"/>
        </w:rPr>
        <w:t>7.2</w:t>
      </w:r>
      <w:r w:rsidRPr="00DD1421">
        <w:rPr>
          <w:rFonts w:ascii="Maiandra GD" w:hAnsi="Maiandra GD" w:cs="Arial"/>
        </w:rPr>
        <w:tab/>
        <w:t>The Procuring Entity may delay or withhold payments in the event of non-compliance.</w:t>
      </w:r>
    </w:p>
    <w:p w14:paraId="71022042" w14:textId="77777777" w:rsidR="003424D8" w:rsidRPr="00DD1421" w:rsidRDefault="003424D8" w:rsidP="003424D8">
      <w:pPr>
        <w:spacing w:after="120"/>
        <w:ind w:left="450" w:hanging="450"/>
        <w:jc w:val="both"/>
        <w:rPr>
          <w:rFonts w:ascii="Maiandra GD" w:hAnsi="Maiandra GD" w:cs="Arial"/>
        </w:rPr>
      </w:pPr>
    </w:p>
    <w:p w14:paraId="799C77BD" w14:textId="77777777" w:rsidR="003424D8" w:rsidRPr="00DD1421" w:rsidRDefault="003424D8" w:rsidP="003424D8">
      <w:pPr>
        <w:spacing w:after="120"/>
        <w:ind w:left="-270" w:firstLine="270"/>
        <w:jc w:val="both"/>
        <w:rPr>
          <w:rFonts w:ascii="Maiandra GD" w:hAnsi="Maiandra GD" w:cs="Arial"/>
        </w:rPr>
      </w:pPr>
      <w:r w:rsidRPr="00DD1421">
        <w:rPr>
          <w:rFonts w:ascii="Maiandra GD" w:hAnsi="Maiandra GD" w:cs="Arial"/>
          <w:b/>
        </w:rPr>
        <w:t>8.    Assignment and Subcontracting</w:t>
      </w:r>
    </w:p>
    <w:p w14:paraId="02AA7FEE"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8.1</w:t>
      </w:r>
      <w:r w:rsidRPr="00DD1421">
        <w:rPr>
          <w:rFonts w:ascii="Maiandra GD" w:hAnsi="Maiandra GD" w:cs="Arial"/>
        </w:rPr>
        <w:tab/>
        <w:t>The Individual Consultant shall under no circumstances sub-contract, sublet, assign or transfer the Contract or any part, share or interest in it. Where the Individual Consultant considers it necessary to use the services of a third party, he shall inform the Procuring Entity’s Project Director in writing, and only once written approval is provided can the Individual Consultant proceed to use a third party.</w:t>
      </w:r>
    </w:p>
    <w:p w14:paraId="61FA8116"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rPr>
        <w:t>8.2</w:t>
      </w:r>
      <w:r w:rsidRPr="00DD1421">
        <w:rPr>
          <w:rFonts w:ascii="Maiandra GD" w:hAnsi="Maiandra GD" w:cs="Arial"/>
        </w:rPr>
        <w:tab/>
        <w:t>When the Project Director agrees that the activities under the Contract can be performed by a third party, the third party involved in the delivery of services in this Contract, shall be under the direct control of the Individual Consultant. The Procuring Entity shall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237089A" w14:textId="77777777" w:rsidR="003424D8" w:rsidRPr="00DD1421" w:rsidRDefault="003424D8" w:rsidP="003424D8">
      <w:pPr>
        <w:spacing w:after="120"/>
        <w:ind w:left="426" w:hanging="426"/>
        <w:jc w:val="both"/>
        <w:rPr>
          <w:rFonts w:ascii="Maiandra GD" w:hAnsi="Maiandra GD" w:cs="Arial"/>
        </w:rPr>
      </w:pPr>
    </w:p>
    <w:p w14:paraId="7451E418" w14:textId="77777777" w:rsidR="003424D8" w:rsidRPr="00DD1421" w:rsidRDefault="003424D8" w:rsidP="003424D8">
      <w:pPr>
        <w:spacing w:after="120"/>
        <w:ind w:left="426" w:hanging="426"/>
        <w:jc w:val="both"/>
        <w:rPr>
          <w:rFonts w:ascii="Maiandra GD" w:hAnsi="Maiandra GD" w:cs="Arial"/>
        </w:rPr>
      </w:pPr>
      <w:r w:rsidRPr="00DD1421">
        <w:rPr>
          <w:rFonts w:ascii="Maiandra GD" w:hAnsi="Maiandra GD" w:cs="Arial"/>
          <w:b/>
        </w:rPr>
        <w:t>9.</w:t>
      </w:r>
      <w:r w:rsidRPr="00DD1421">
        <w:rPr>
          <w:rFonts w:ascii="Maiandra GD" w:hAnsi="Maiandra GD" w:cs="Arial"/>
          <w:b/>
        </w:rPr>
        <w:tab/>
        <w:t>Breach of the Terms</w:t>
      </w:r>
    </w:p>
    <w:p w14:paraId="04A858FE" w14:textId="77777777" w:rsidR="003424D8" w:rsidRPr="00DD1421" w:rsidRDefault="003424D8" w:rsidP="003424D8">
      <w:pPr>
        <w:spacing w:after="120"/>
        <w:ind w:left="426"/>
        <w:jc w:val="both"/>
        <w:rPr>
          <w:rFonts w:ascii="Maiandra GD" w:hAnsi="Maiandra GD" w:cs="Arial"/>
        </w:rPr>
      </w:pPr>
      <w:r w:rsidRPr="00DD1421">
        <w:rPr>
          <w:rFonts w:ascii="Maiandra GD" w:hAnsi="Maiandra GD" w:cs="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496ACDE2" w14:textId="77777777" w:rsidR="003424D8" w:rsidRPr="00DD1421" w:rsidRDefault="003424D8" w:rsidP="003424D8">
      <w:pPr>
        <w:spacing w:after="120"/>
        <w:ind w:left="426"/>
        <w:jc w:val="both"/>
        <w:rPr>
          <w:rFonts w:ascii="Maiandra GD" w:hAnsi="Maiandra GD" w:cs="Arial"/>
        </w:rPr>
      </w:pPr>
    </w:p>
    <w:p w14:paraId="21692721" w14:textId="77777777" w:rsidR="003424D8" w:rsidRPr="00DD1421" w:rsidRDefault="003424D8" w:rsidP="003424D8">
      <w:pPr>
        <w:spacing w:after="120"/>
        <w:jc w:val="both"/>
        <w:rPr>
          <w:rFonts w:ascii="Maiandra GD" w:hAnsi="Maiandra GD" w:cs="Arial"/>
          <w:b/>
        </w:rPr>
      </w:pPr>
      <w:r w:rsidRPr="00DD1421">
        <w:rPr>
          <w:rFonts w:ascii="Maiandra GD" w:hAnsi="Maiandra GD" w:cs="Arial"/>
          <w:b/>
        </w:rPr>
        <w:t>10.</w:t>
      </w:r>
      <w:r w:rsidRPr="00DD1421">
        <w:rPr>
          <w:rFonts w:ascii="Maiandra GD" w:hAnsi="Maiandra GD" w:cs="Arial"/>
        </w:rPr>
        <w:t xml:space="preserve">  </w:t>
      </w:r>
      <w:r w:rsidRPr="00DD1421">
        <w:rPr>
          <w:rFonts w:ascii="Maiandra GD" w:hAnsi="Maiandra GD" w:cs="Arial"/>
          <w:b/>
        </w:rPr>
        <w:t>Liability of the Individual Consultant</w:t>
      </w:r>
    </w:p>
    <w:p w14:paraId="5A0ED02A"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10.1 The Procuring Entity shall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554B76C"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10.2</w:t>
      </w:r>
      <w:r w:rsidRPr="00DD1421">
        <w:rPr>
          <w:rFonts w:ascii="Maiandra GD" w:hAnsi="Maiandra GD" w:cs="Arial"/>
        </w:rPr>
        <w:tab/>
        <w:t>In view of the reliance by the Procuring Entity set out in 10.1 above, the Individual Consultant agrees to indemnify at his own expense, protect and defend the Procuring Entity, its agents and employees, from and against all actions, claims, losses or damages arising out of the Individual Consultant's performance of this Contract provided that:</w:t>
      </w:r>
    </w:p>
    <w:p w14:paraId="1E0D6DBF" w14:textId="77777777" w:rsidR="003424D8" w:rsidRPr="00DD1421" w:rsidRDefault="003424D8" w:rsidP="003424D8">
      <w:pPr>
        <w:numPr>
          <w:ilvl w:val="0"/>
          <w:numId w:val="5"/>
        </w:numPr>
        <w:tabs>
          <w:tab w:val="num" w:pos="1276"/>
        </w:tabs>
        <w:spacing w:after="120" w:line="259" w:lineRule="auto"/>
        <w:ind w:left="1134" w:hanging="567"/>
        <w:contextualSpacing/>
        <w:jc w:val="both"/>
        <w:rPr>
          <w:rFonts w:ascii="Maiandra GD" w:hAnsi="Maiandra GD" w:cs="Arial"/>
        </w:rPr>
      </w:pPr>
      <w:r w:rsidRPr="00DD1421">
        <w:rPr>
          <w:rFonts w:ascii="Maiandra GD" w:hAnsi="Maiandra GD" w:cs="Arial"/>
        </w:rPr>
        <w:t>the Individual Consultant is notified of such actions, claims, losses or   damages not later than 30 days after the Procuring Entity</w:t>
      </w:r>
      <w:r w:rsidRPr="00DD1421">
        <w:rPr>
          <w:rFonts w:ascii="Maiandra GD" w:hAnsi="Maiandra GD" w:cs="Arial"/>
          <w:i/>
        </w:rPr>
        <w:t xml:space="preserve"> </w:t>
      </w:r>
      <w:r w:rsidRPr="00DD1421">
        <w:rPr>
          <w:rFonts w:ascii="Maiandra GD" w:hAnsi="Maiandra GD" w:cs="Arial"/>
        </w:rPr>
        <w:t>becomes aware of them;</w:t>
      </w:r>
    </w:p>
    <w:p w14:paraId="0438051E"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7429035F" w14:textId="77777777" w:rsidR="003424D8" w:rsidRPr="00DD1421" w:rsidRDefault="003424D8" w:rsidP="003424D8">
      <w:pPr>
        <w:numPr>
          <w:ilvl w:val="0"/>
          <w:numId w:val="5"/>
        </w:numPr>
        <w:tabs>
          <w:tab w:val="num" w:pos="1134"/>
        </w:tabs>
        <w:spacing w:after="120" w:line="259" w:lineRule="auto"/>
        <w:ind w:left="1134" w:hanging="567"/>
        <w:jc w:val="both"/>
        <w:rPr>
          <w:rFonts w:ascii="Maiandra GD" w:hAnsi="Maiandra GD" w:cs="Arial"/>
        </w:rPr>
      </w:pPr>
      <w:r w:rsidRPr="00DD1421">
        <w:rPr>
          <w:rFonts w:ascii="Maiandra GD" w:hAnsi="Maiandra GD" w:cs="Arial"/>
        </w:rPr>
        <w:t xml:space="preserve"> the Individual Consultant's liability shall be limited to actions, claims, losses or damages directly caused by such failure to perform her obligations under the contract and shall not include liability arising from unforeseeable occurrences incidental or indirectly consequential to such failure.</w:t>
      </w:r>
    </w:p>
    <w:p w14:paraId="64734B8C"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10.3 </w:t>
      </w:r>
      <w:r w:rsidRPr="00DD1421">
        <w:rPr>
          <w:rFonts w:ascii="Maiandra GD" w:hAnsi="Maiandra GD" w:cs="Arial"/>
        </w:rPr>
        <w:tab/>
        <w:t>At his own expense, the Individual Consultant shall, upon request of the Procuring Entity, remedy any defect in the performance of the Services in the event of the Individual Consultant's failure to perform his obligations under the Contract.</w:t>
      </w:r>
    </w:p>
    <w:p w14:paraId="36261366"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10.4 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he expresses a serious reservation.</w:t>
      </w:r>
    </w:p>
    <w:p w14:paraId="6DC30C37" w14:textId="77777777" w:rsidR="003424D8" w:rsidRPr="00DD1421" w:rsidRDefault="003424D8" w:rsidP="003424D8">
      <w:pPr>
        <w:pStyle w:val="ListParagraph"/>
        <w:spacing w:after="120"/>
        <w:ind w:left="360"/>
        <w:jc w:val="both"/>
        <w:rPr>
          <w:rFonts w:ascii="Maiandra GD" w:hAnsi="Maiandra GD" w:cs="Arial"/>
          <w:b/>
        </w:rPr>
      </w:pPr>
    </w:p>
    <w:p w14:paraId="6EB883DA"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11.   Insurance</w:t>
      </w:r>
    </w:p>
    <w:p w14:paraId="37A7355C"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11.1</w:t>
      </w:r>
      <w:r w:rsidRPr="00DD1421">
        <w:rPr>
          <w:rFonts w:ascii="Maiandra GD" w:hAnsi="Maiandra GD" w:cs="Arial"/>
        </w:rPr>
        <w:tab/>
        <w:t xml:space="preserve">The Individual Consultant shall ensure that full and appropriate professional indemnity insurance and third party liability insurance, is in place for all Services provided. </w:t>
      </w:r>
    </w:p>
    <w:p w14:paraId="24B6EB4E"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 xml:space="preserve">11.2 The cost of such insurances shall be covered from reimbursable expenses of the Contract. </w:t>
      </w:r>
    </w:p>
    <w:p w14:paraId="186DE3DC"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11.3</w:t>
      </w:r>
      <w:r w:rsidRPr="00DD1421">
        <w:rPr>
          <w:rFonts w:ascii="Maiandra GD" w:hAnsi="Maiandra GD" w:cs="Arial"/>
        </w:rPr>
        <w:tab/>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4ACB1E34"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11.4</w:t>
      </w:r>
      <w:r w:rsidRPr="00DD1421">
        <w:rPr>
          <w:rFonts w:ascii="Maiandra GD" w:hAnsi="Maiandra GD" w:cs="Arial"/>
        </w:rPr>
        <w:tab/>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the Procuring Entity</w:t>
      </w:r>
      <w:r w:rsidRPr="00DD1421">
        <w:rPr>
          <w:rFonts w:ascii="Maiandra GD" w:hAnsi="Maiandra GD" w:cs="Arial"/>
          <w:b/>
          <w:i/>
        </w:rPr>
        <w:t xml:space="preserve"> </w:t>
      </w:r>
      <w:r w:rsidRPr="00DD1421">
        <w:rPr>
          <w:rFonts w:ascii="Maiandra GD" w:hAnsi="Maiandra GD" w:cs="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D527BF7"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11.5</w:t>
      </w:r>
      <w:r w:rsidRPr="00DD1421">
        <w:rPr>
          <w:rFonts w:ascii="Maiandra GD" w:hAnsi="Maiandra GD" w:cs="Arial"/>
        </w:rPr>
        <w:tab/>
        <w:t>The provisions of this clause shall remain in full force and effect notwithstanding the completion of the performance of the Services hereunder and the satisfaction of all other provisions of this Contract.</w:t>
      </w:r>
    </w:p>
    <w:p w14:paraId="106AB316" w14:textId="77777777" w:rsidR="003424D8" w:rsidRPr="00DD1421" w:rsidRDefault="003424D8" w:rsidP="003424D8">
      <w:pPr>
        <w:tabs>
          <w:tab w:val="left" w:pos="0"/>
        </w:tabs>
        <w:spacing w:after="120"/>
        <w:ind w:left="180" w:hanging="180"/>
        <w:jc w:val="both"/>
        <w:rPr>
          <w:rFonts w:ascii="Maiandra GD" w:hAnsi="Maiandra GD" w:cs="Arial"/>
        </w:rPr>
      </w:pPr>
      <w:r w:rsidRPr="00DD1421">
        <w:rPr>
          <w:rFonts w:ascii="Maiandra GD" w:hAnsi="Maiandra GD" w:cs="Arial"/>
          <w:b/>
        </w:rPr>
        <w:t>12.</w:t>
      </w:r>
      <w:r w:rsidRPr="00DD1421">
        <w:rPr>
          <w:rFonts w:ascii="Maiandra GD" w:hAnsi="Maiandra GD" w:cs="Arial"/>
        </w:rPr>
        <w:t xml:space="preserve">   </w:t>
      </w:r>
      <w:r w:rsidRPr="00DD1421">
        <w:rPr>
          <w:rFonts w:ascii="Maiandra GD" w:hAnsi="Maiandra GD" w:cs="Arial"/>
          <w:b/>
        </w:rPr>
        <w:t>Copyright</w:t>
      </w:r>
    </w:p>
    <w:p w14:paraId="68650C4F"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12.1</w:t>
      </w:r>
      <w:r w:rsidRPr="00DD1421">
        <w:rPr>
          <w:rFonts w:ascii="Maiandra GD" w:hAnsi="Maiandra GD" w:cs="Arial"/>
        </w:rPr>
        <w:tab/>
        <w:t>Unless otherwise specified in this Contract, the title of the copyright and any other intellectual property rights arising out of the performance of this Contract shall be vested in the Procuring Entity which shall have the unfettered right to assign and grant sub-licenses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the Procuring Entity and its assigns for the use of the same in that connection.</w:t>
      </w:r>
    </w:p>
    <w:p w14:paraId="0796312F" w14:textId="77777777" w:rsidR="003424D8" w:rsidRPr="00DD1421" w:rsidRDefault="003424D8" w:rsidP="003424D8">
      <w:pPr>
        <w:tabs>
          <w:tab w:val="left" w:pos="0"/>
        </w:tabs>
        <w:spacing w:after="120"/>
        <w:ind w:left="567" w:hanging="567"/>
        <w:jc w:val="both"/>
        <w:rPr>
          <w:rFonts w:ascii="Maiandra GD" w:hAnsi="Maiandra GD" w:cs="Arial"/>
        </w:rPr>
      </w:pPr>
      <w:r w:rsidRPr="00DD1421">
        <w:rPr>
          <w:rFonts w:ascii="Maiandra GD" w:hAnsi="Maiandra GD" w:cs="Arial"/>
        </w:rPr>
        <w:t>12.2 The Individual Consultant warrants that it is free of any duties or obligations to third parties which may conflict with this Contract and, without prejudice to the generality of Clause 12.1 above, agrees to indemnify the Procuring Entity against any and all actions, costs damages, direct, indirect or consequential, and other expenses of any nature whatsoever which the Procuring Entity</w:t>
      </w:r>
      <w:r w:rsidRPr="00DD1421">
        <w:rPr>
          <w:rFonts w:ascii="Maiandra GD" w:hAnsi="Maiandra GD" w:cs="Arial"/>
          <w:b/>
          <w:i/>
        </w:rPr>
        <w:t xml:space="preserve"> </w:t>
      </w:r>
      <w:r w:rsidRPr="00DD1421">
        <w:rPr>
          <w:rFonts w:ascii="Maiandra GD" w:hAnsi="Maiandra GD" w:cs="Arial"/>
        </w:rPr>
        <w:t>may incur or suffer as a result of the breach by the Individual Consultant of this warranty.</w:t>
      </w:r>
    </w:p>
    <w:p w14:paraId="27E97C91" w14:textId="77777777" w:rsidR="003424D8" w:rsidRPr="00DD1421" w:rsidRDefault="003424D8" w:rsidP="003424D8">
      <w:pPr>
        <w:spacing w:after="120"/>
        <w:ind w:left="-540" w:firstLine="540"/>
        <w:jc w:val="both"/>
        <w:rPr>
          <w:rFonts w:ascii="Maiandra GD" w:hAnsi="Maiandra GD" w:cs="Arial"/>
          <w:b/>
        </w:rPr>
      </w:pPr>
      <w:r w:rsidRPr="00DD1421">
        <w:rPr>
          <w:rFonts w:ascii="Maiandra GD" w:hAnsi="Maiandra GD" w:cs="Arial"/>
          <w:b/>
        </w:rPr>
        <w:t>13.    Non- Disclosure and Confidentiality</w:t>
      </w:r>
    </w:p>
    <w:p w14:paraId="435C8BC3"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13.1</w:t>
      </w:r>
      <w:r w:rsidRPr="00DD1421">
        <w:rPr>
          <w:rFonts w:ascii="Maiandra GD" w:hAnsi="Maiandra GD" w:cs="Arial"/>
        </w:rPr>
        <w:tab/>
        <w:t>The Individual Consultant shall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506A7D73"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13.2</w:t>
      </w:r>
      <w:r w:rsidRPr="00DD1421">
        <w:rPr>
          <w:rFonts w:ascii="Maiandra GD" w:hAnsi="Maiandra GD" w:cs="Arial"/>
        </w:rPr>
        <w:tab/>
        <w:t>If the Individual Consultant violates clause 13.1, then he shall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Individual Consultant</w:t>
      </w:r>
      <w:r w:rsidRPr="00DD1421">
        <w:rPr>
          <w:rFonts w:ascii="Maiandra GD" w:hAnsi="Maiandra GD" w:cs="Arial"/>
          <w:b/>
          <w:i/>
        </w:rPr>
        <w:t xml:space="preserve"> </w:t>
      </w:r>
      <w:r w:rsidRPr="00DD1421">
        <w:rPr>
          <w:rFonts w:ascii="Maiandra GD" w:hAnsi="Maiandra GD" w:cs="Arial"/>
        </w:rPr>
        <w:t>in relation to the Procuring Entity.</w:t>
      </w:r>
    </w:p>
    <w:p w14:paraId="205B74CE" w14:textId="77777777" w:rsidR="003424D8" w:rsidRPr="00DD1421" w:rsidRDefault="003424D8" w:rsidP="003424D8">
      <w:pPr>
        <w:spacing w:after="120"/>
        <w:ind w:left="567" w:hanging="567"/>
        <w:jc w:val="both"/>
        <w:rPr>
          <w:rFonts w:ascii="Maiandra GD" w:hAnsi="Maiandra GD" w:cs="Arial"/>
        </w:rPr>
      </w:pPr>
    </w:p>
    <w:p w14:paraId="6F9CB602"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14.</w:t>
      </w:r>
      <w:r w:rsidRPr="00DD1421">
        <w:rPr>
          <w:rFonts w:ascii="Maiandra GD" w:hAnsi="Maiandra GD" w:cs="Arial"/>
        </w:rPr>
        <w:t xml:space="preserve">   </w:t>
      </w:r>
      <w:r w:rsidRPr="00DD1421">
        <w:rPr>
          <w:rFonts w:ascii="Maiandra GD" w:hAnsi="Maiandra GD" w:cs="Arial"/>
          <w:b/>
        </w:rPr>
        <w:t>Suspension or Termination</w:t>
      </w:r>
    </w:p>
    <w:p w14:paraId="69FF6D40"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hAnsi="Maiandra GD" w:cs="Arial"/>
        </w:rPr>
        <w:t>In response to any factors out of the control of Procuring Entity,</w:t>
      </w:r>
      <w:r w:rsidRPr="00DD1421">
        <w:rPr>
          <w:rFonts w:ascii="Maiandra GD" w:hAnsi="Maiandra GD" w:cs="Arial"/>
          <w:b/>
          <w:i/>
        </w:rPr>
        <w:t xml:space="preserve"> </w:t>
      </w:r>
      <w:r w:rsidRPr="00DD1421">
        <w:rPr>
          <w:rFonts w:ascii="Maiandra GD" w:hAnsi="Maiandra GD" w:cs="Arial"/>
        </w:rPr>
        <w:t xml:space="preserve">and/or to breaches of Contract by the Individual Consultant, the Procuring Entity may at any time, by giving 30 Days’ notice in writing, terminate in whole or in part or suspend the Individual Consultant’s performance of the Services. In such event, the Individual Consultant shall be entitled to payment pursuant to sub-clause 14.3 below.  If such suspension continues for a period in excess of 30 Days, then either Party may terminate this Contract forthwith by giving </w:t>
      </w:r>
      <w:r w:rsidRPr="00DD1421">
        <w:rPr>
          <w:rFonts w:ascii="Maiandra GD" w:eastAsia="Calibri" w:hAnsi="Maiandra GD" w:cs="Arial"/>
        </w:rPr>
        <w:t xml:space="preserve">30 Days </w:t>
      </w:r>
      <w:r w:rsidRPr="00DD1421">
        <w:rPr>
          <w:rFonts w:ascii="Maiandra GD" w:hAnsi="Maiandra GD" w:cs="Arial"/>
        </w:rPr>
        <w:t>written notice to the other.</w:t>
      </w:r>
    </w:p>
    <w:p w14:paraId="070F1A47" w14:textId="77777777" w:rsidR="003424D8" w:rsidRPr="00DD1421" w:rsidRDefault="003424D8" w:rsidP="003424D8">
      <w:pPr>
        <w:spacing w:after="120" w:line="259" w:lineRule="auto"/>
        <w:ind w:left="-75"/>
        <w:contextualSpacing/>
        <w:jc w:val="both"/>
        <w:rPr>
          <w:rFonts w:ascii="Maiandra GD" w:hAnsi="Maiandra GD" w:cs="Arial"/>
        </w:rPr>
      </w:pPr>
    </w:p>
    <w:p w14:paraId="696FCA17" w14:textId="77777777" w:rsidR="003424D8" w:rsidRPr="00DD1421" w:rsidRDefault="003424D8" w:rsidP="003424D8">
      <w:pPr>
        <w:numPr>
          <w:ilvl w:val="1"/>
          <w:numId w:val="26"/>
        </w:numPr>
        <w:spacing w:after="120" w:line="259" w:lineRule="auto"/>
        <w:ind w:left="567" w:hanging="567"/>
        <w:contextualSpacing/>
        <w:jc w:val="both"/>
        <w:rPr>
          <w:rFonts w:ascii="Maiandra GD" w:hAnsi="Maiandra GD" w:cs="Arial"/>
        </w:rPr>
      </w:pPr>
      <w:r w:rsidRPr="00DD1421">
        <w:rPr>
          <w:rFonts w:ascii="Maiandra GD" w:eastAsia="Arial Unicode MS" w:hAnsi="Maiandra GD" w:cs="Arial Unicode MS"/>
          <w:color w:val="000000"/>
          <w:u w:color="000000"/>
          <w:bdr w:val="nil"/>
        </w:rPr>
        <w:t>The Individual Consultant may terminate this Contract at any time, if, after giving the Procuring Entity thirty (30) Days written notice of a material breach of the Contract, the Procuring Entity does not rectify such material breach within the said thirty (30) Days of receipt of the notice or such other period as may be agreed.</w:t>
      </w:r>
    </w:p>
    <w:p w14:paraId="00A8CC52" w14:textId="77777777" w:rsidR="003424D8" w:rsidRPr="00DD1421" w:rsidRDefault="003424D8" w:rsidP="003424D8">
      <w:pPr>
        <w:pStyle w:val="ListParagraph"/>
        <w:rPr>
          <w:rFonts w:ascii="Maiandra GD" w:hAnsi="Maiandra GD" w:cs="Arial"/>
        </w:rPr>
      </w:pPr>
    </w:p>
    <w:p w14:paraId="66B311D8" w14:textId="77777777" w:rsidR="003424D8" w:rsidRPr="00DD1421" w:rsidRDefault="003424D8" w:rsidP="003424D8">
      <w:pPr>
        <w:pBdr>
          <w:top w:val="nil"/>
          <w:left w:val="nil"/>
          <w:bottom w:val="nil"/>
          <w:right w:val="nil"/>
          <w:between w:val="nil"/>
          <w:bar w:val="nil"/>
        </w:pBdr>
        <w:spacing w:after="120"/>
        <w:ind w:left="567" w:hanging="567"/>
        <w:jc w:val="both"/>
        <w:rPr>
          <w:rFonts w:ascii="Maiandra GD" w:eastAsia="Arial" w:hAnsi="Maiandra GD" w:cs="Arial"/>
          <w:color w:val="000000"/>
          <w:u w:color="000000"/>
          <w:bdr w:val="nil"/>
        </w:rPr>
      </w:pPr>
      <w:r w:rsidRPr="00DD1421">
        <w:rPr>
          <w:rFonts w:ascii="Maiandra GD" w:hAnsi="Maiandra GD" w:cs="Arial"/>
        </w:rPr>
        <w:t>14.3</w:t>
      </w:r>
      <w:r w:rsidRPr="00DD1421">
        <w:rPr>
          <w:rFonts w:ascii="Maiandra GD" w:hAnsi="Maiandra GD" w:cs="Arial"/>
        </w:rPr>
        <w:tab/>
      </w:r>
      <w:r w:rsidRPr="00DD1421">
        <w:rPr>
          <w:rFonts w:ascii="Maiandra GD" w:eastAsia="Arial Unicode MS" w:hAnsi="Maiandra GD" w:cs="Arial Unicode MS"/>
          <w:color w:val="000000"/>
          <w:u w:color="000000"/>
          <w:bdr w:val="nil"/>
        </w:rPr>
        <w:t>In the event of early termination of the Contract</w:t>
      </w:r>
      <w:r w:rsidRPr="00DD1421">
        <w:rPr>
          <w:rFonts w:ascii="Maiandra GD" w:eastAsia="Arial Unicode MS" w:hAnsi="Maiandra GD" w:cs="Arial Unicode MS"/>
          <w:b/>
          <w:bCs/>
          <w:i/>
          <w:iCs/>
          <w:color w:val="000000"/>
          <w:u w:color="000000"/>
          <w:bdr w:val="nil"/>
        </w:rPr>
        <w:t xml:space="preserve"> </w:t>
      </w:r>
      <w:r w:rsidRPr="00DD1421">
        <w:rPr>
          <w:rFonts w:ascii="Maiandra GD" w:eastAsia="Arial Unicode MS" w:hAnsi="Maiandra GD" w:cs="Arial Unicode MS"/>
          <w:color w:val="000000"/>
          <w:u w:color="000000"/>
          <w:bdr w:val="nil"/>
        </w:rPr>
        <w:t>under Clauses 14.1 and 14.2, the Individual Consultant shall be entitled to a proportion of the fees payable for that part of the Services carried and approved by the Procuring Entity up to the date of such termination or suspension but this shall not include any loss of profit or contracts or any other expenses, losses or claims arising out of such termination or suspension or consequential thereupon.</w:t>
      </w:r>
    </w:p>
    <w:p w14:paraId="7EC0842D"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14.4</w:t>
      </w:r>
      <w:r w:rsidRPr="00DD1421">
        <w:rPr>
          <w:rFonts w:ascii="Maiandra GD" w:hAnsi="Maiandra GD" w:cs="Arial"/>
        </w:rPr>
        <w:tab/>
        <w:t xml:space="preserve">Either Party may terminate this Contract, by giving not less than 30 days’ written notice to the other Party, if, as a result of </w:t>
      </w:r>
      <w:r w:rsidRPr="00DD1421">
        <w:rPr>
          <w:rFonts w:ascii="Maiandra GD" w:hAnsi="Maiandra GD" w:cs="Arial"/>
          <w:i/>
        </w:rPr>
        <w:t>Force Majeure</w:t>
      </w:r>
      <w:r w:rsidRPr="00DD1421">
        <w:rPr>
          <w:rFonts w:ascii="Maiandra GD" w:hAnsi="Maiandra GD" w:cs="Arial"/>
        </w:rPr>
        <w:t>, either Party is unable to perform a material portion of its obligation for a period exceeding 30 days.</w:t>
      </w:r>
    </w:p>
    <w:p w14:paraId="3A9BAF8E"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14.5</w:t>
      </w:r>
      <w:r w:rsidRPr="00DD1421">
        <w:rPr>
          <w:rFonts w:ascii="Maiandra GD" w:hAnsi="Maiandra GD" w:cs="Arial"/>
        </w:rPr>
        <w:tab/>
        <w:t>Termination shall be without prejudice to the Procuring Entity’s obligation to pay for the work satisfactorily completed, or all reasonable expenses incurred, by the Individual Consultant under this Contract prior to such termination.</w:t>
      </w:r>
    </w:p>
    <w:p w14:paraId="01AAA226" w14:textId="77777777" w:rsidR="003424D8" w:rsidRPr="00DD1421" w:rsidRDefault="003424D8" w:rsidP="003424D8">
      <w:pPr>
        <w:spacing w:after="120"/>
        <w:ind w:left="567" w:hanging="567"/>
        <w:jc w:val="both"/>
        <w:rPr>
          <w:rFonts w:ascii="Maiandra GD" w:hAnsi="Maiandra GD" w:cs="Arial"/>
        </w:rPr>
      </w:pPr>
    </w:p>
    <w:p w14:paraId="0A1B2AD4" w14:textId="77777777" w:rsidR="003424D8" w:rsidRPr="00DD1421" w:rsidRDefault="003424D8" w:rsidP="003424D8">
      <w:pPr>
        <w:spacing w:after="120"/>
        <w:ind w:left="90" w:hanging="90"/>
        <w:jc w:val="both"/>
        <w:rPr>
          <w:rFonts w:ascii="Maiandra GD" w:hAnsi="Maiandra GD" w:cs="Arial"/>
        </w:rPr>
      </w:pPr>
      <w:r w:rsidRPr="00DD1421">
        <w:rPr>
          <w:rFonts w:ascii="Maiandra GD" w:hAnsi="Maiandra GD" w:cs="Arial"/>
          <w:b/>
        </w:rPr>
        <w:t>15</w:t>
      </w:r>
      <w:r w:rsidRPr="00DD1421">
        <w:rPr>
          <w:rFonts w:ascii="Maiandra GD" w:hAnsi="Maiandra GD" w:cs="Arial"/>
        </w:rPr>
        <w:t xml:space="preserve">.   </w:t>
      </w:r>
      <w:r w:rsidRPr="00DD1421">
        <w:rPr>
          <w:rFonts w:ascii="Maiandra GD" w:hAnsi="Maiandra GD" w:cs="Arial"/>
          <w:b/>
        </w:rPr>
        <w:t>Waiver</w:t>
      </w:r>
    </w:p>
    <w:p w14:paraId="4F46C223"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 forbearance shown or granted to the Individual Consultant, unless in writing by an authorised officer of the Procuring Entity,</w:t>
      </w:r>
      <w:r w:rsidRPr="00DD1421">
        <w:rPr>
          <w:rFonts w:ascii="Maiandra GD" w:hAnsi="Maiandra GD" w:cs="Arial"/>
          <w:b/>
          <w:i/>
        </w:rPr>
        <w:t xml:space="preserve"> </w:t>
      </w:r>
      <w:r w:rsidRPr="00DD1421">
        <w:rPr>
          <w:rFonts w:ascii="Maiandra GD" w:hAnsi="Maiandra GD" w:cs="Arial"/>
        </w:rPr>
        <w:t>shall in any way affect or prejudice the rights of the Procuring Entity</w:t>
      </w:r>
      <w:r w:rsidRPr="00DD1421">
        <w:rPr>
          <w:rFonts w:ascii="Maiandra GD" w:hAnsi="Maiandra GD" w:cs="Arial"/>
          <w:b/>
          <w:i/>
        </w:rPr>
        <w:t xml:space="preserve"> </w:t>
      </w:r>
      <w:r w:rsidRPr="00DD1421">
        <w:rPr>
          <w:rFonts w:ascii="Maiandra GD" w:hAnsi="Maiandra GD" w:cs="Arial"/>
        </w:rPr>
        <w:t>or be taken as a waiver of any of these terms.</w:t>
      </w:r>
    </w:p>
    <w:p w14:paraId="68928F3F" w14:textId="77777777" w:rsidR="003424D8" w:rsidRPr="00DD1421" w:rsidRDefault="003424D8" w:rsidP="003424D8">
      <w:pPr>
        <w:tabs>
          <w:tab w:val="left" w:pos="0"/>
        </w:tabs>
        <w:spacing w:after="120"/>
        <w:jc w:val="both"/>
        <w:rPr>
          <w:rFonts w:ascii="Maiandra GD" w:hAnsi="Maiandra GD" w:cs="Arial"/>
        </w:rPr>
      </w:pPr>
      <w:r w:rsidRPr="00DD1421">
        <w:rPr>
          <w:rFonts w:ascii="Maiandra GD" w:hAnsi="Maiandra GD" w:cs="Arial"/>
          <w:b/>
        </w:rPr>
        <w:t>16</w:t>
      </w:r>
      <w:r w:rsidRPr="00DD1421">
        <w:rPr>
          <w:rFonts w:ascii="Maiandra GD" w:hAnsi="Maiandra GD" w:cs="Arial"/>
        </w:rPr>
        <w:t xml:space="preserve">.   </w:t>
      </w:r>
      <w:r w:rsidRPr="00DD1421">
        <w:rPr>
          <w:rFonts w:ascii="Maiandra GD" w:hAnsi="Maiandra GD" w:cs="Arial"/>
          <w:b/>
        </w:rPr>
        <w:t>Variations</w:t>
      </w:r>
    </w:p>
    <w:p w14:paraId="598E4CEF"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Any variation to these terms or the provisions of the Annexes shall be subject to a written Addendum and be signed by duly authorised signatories on behalf of the Individual Consultant and the Procuring Entity respectively.</w:t>
      </w:r>
    </w:p>
    <w:p w14:paraId="432A5FFD" w14:textId="77777777" w:rsidR="003424D8" w:rsidRPr="00DD1421" w:rsidRDefault="003424D8" w:rsidP="003424D8">
      <w:pPr>
        <w:spacing w:after="120"/>
        <w:ind w:left="567"/>
        <w:jc w:val="both"/>
        <w:rPr>
          <w:rFonts w:ascii="Maiandra GD" w:hAnsi="Maiandra GD" w:cs="Arial"/>
        </w:rPr>
      </w:pPr>
    </w:p>
    <w:p w14:paraId="4BB14DB8" w14:textId="77777777" w:rsidR="003424D8" w:rsidRPr="00DD1421" w:rsidRDefault="003424D8" w:rsidP="003424D8">
      <w:pPr>
        <w:spacing w:after="120"/>
        <w:ind w:left="-360" w:firstLine="360"/>
        <w:jc w:val="both"/>
        <w:rPr>
          <w:rFonts w:ascii="Maiandra GD" w:hAnsi="Maiandra GD" w:cs="Arial"/>
        </w:rPr>
      </w:pPr>
      <w:r w:rsidRPr="00DD1421">
        <w:rPr>
          <w:rFonts w:ascii="Maiandra GD" w:hAnsi="Maiandra GD" w:cs="Arial"/>
          <w:b/>
        </w:rPr>
        <w:t>17.   Governing law</w:t>
      </w:r>
    </w:p>
    <w:p w14:paraId="6BFF5964"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17.1</w:t>
      </w:r>
      <w:r w:rsidRPr="00DD1421">
        <w:rPr>
          <w:rFonts w:ascii="Maiandra GD" w:hAnsi="Maiandra GD" w:cs="Arial"/>
        </w:rPr>
        <w:tab/>
        <w:t>This contract shall be governed by, and shall be construed in accordance, with the Botswana law.</w:t>
      </w:r>
    </w:p>
    <w:p w14:paraId="3E155175"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17.2</w:t>
      </w:r>
      <w:r w:rsidRPr="00DD1421">
        <w:rPr>
          <w:rFonts w:ascii="Maiandra GD" w:hAnsi="Maiandra GD" w:cs="Arial"/>
        </w:rPr>
        <w:tab/>
        <w:t>The Parties shall use all their best efforts to settle all disputes arising out of, or in connection with, this Contract or its interpretation amicably. In the event that, through negotiation, the parties fail to resolve a dispute arising from the conclusion, interpretation, implementation or termination of this Contract, the Parties shall settle the dispute by arbitration.</w:t>
      </w:r>
    </w:p>
    <w:p w14:paraId="52E2C05B"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17.3</w:t>
      </w:r>
      <w:r w:rsidRPr="00DD1421">
        <w:rPr>
          <w:rFonts w:ascii="Maiandra GD" w:hAnsi="Maiandra GD" w:cs="Arial"/>
        </w:rPr>
        <w:tab/>
        <w:t>The dispute shall be determined by a single arbitrator to be appointed by the Chairperson of the Botswana Law Society upon request by either Party.</w:t>
      </w:r>
    </w:p>
    <w:p w14:paraId="5FFA4E81"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17.4</w:t>
      </w:r>
      <w:r w:rsidRPr="00DD1421">
        <w:rPr>
          <w:rFonts w:ascii="Maiandra GD" w:hAnsi="Maiandra GD" w:cs="Arial"/>
        </w:rPr>
        <w:tab/>
        <w:t>The procedure of arbitration shall be fixed by the arbitrator who shall have full power to settle all questions of procedure in any case of disagreement with respect thereto.</w:t>
      </w:r>
    </w:p>
    <w:p w14:paraId="20A296D6" w14:textId="77777777" w:rsidR="003424D8" w:rsidRPr="00DD1421" w:rsidRDefault="003424D8" w:rsidP="003424D8">
      <w:pPr>
        <w:spacing w:after="120"/>
        <w:ind w:left="567" w:hanging="567"/>
        <w:jc w:val="both"/>
        <w:rPr>
          <w:rFonts w:ascii="Maiandra GD" w:hAnsi="Maiandra GD" w:cs="Arial"/>
        </w:rPr>
      </w:pPr>
      <w:r w:rsidRPr="00DD1421">
        <w:rPr>
          <w:rFonts w:ascii="Maiandra GD" w:hAnsi="Maiandra GD" w:cs="Arial"/>
        </w:rPr>
        <w:t>17.5</w:t>
      </w:r>
      <w:r w:rsidRPr="00DD1421">
        <w:rPr>
          <w:rFonts w:ascii="Maiandra GD" w:hAnsi="Maiandra GD" w:cs="Arial"/>
        </w:rPr>
        <w:tab/>
        <w:t>The decisions of the arbitrator shall be final and binding upon the parties. The arbitration shall take place in Botswana and substantive law of Botswana shall apply.</w:t>
      </w:r>
    </w:p>
    <w:p w14:paraId="18815FC5" w14:textId="77777777" w:rsidR="003424D8" w:rsidRPr="00DD1421" w:rsidRDefault="003424D8" w:rsidP="003424D8">
      <w:pPr>
        <w:tabs>
          <w:tab w:val="left" w:pos="-450"/>
          <w:tab w:val="left" w:pos="180"/>
        </w:tabs>
        <w:ind w:left="90" w:hanging="90"/>
        <w:jc w:val="both"/>
        <w:rPr>
          <w:rFonts w:ascii="Maiandra GD" w:hAnsi="Maiandra GD" w:cs="Arial"/>
        </w:rPr>
      </w:pPr>
      <w:r w:rsidRPr="00DD1421">
        <w:rPr>
          <w:rFonts w:ascii="Maiandra GD" w:hAnsi="Maiandra GD" w:cs="Arial"/>
          <w:b/>
        </w:rPr>
        <w:t>18.</w:t>
      </w:r>
      <w:r w:rsidRPr="00DD1421">
        <w:rPr>
          <w:rFonts w:ascii="Maiandra GD" w:hAnsi="Maiandra GD" w:cs="Arial"/>
        </w:rPr>
        <w:t xml:space="preserve">   </w:t>
      </w:r>
      <w:r w:rsidRPr="00DD1421">
        <w:rPr>
          <w:rFonts w:ascii="Maiandra GD" w:hAnsi="Maiandra GD" w:cs="Arial"/>
          <w:b/>
        </w:rPr>
        <w:t xml:space="preserve">Privileges and Immunities </w:t>
      </w:r>
    </w:p>
    <w:p w14:paraId="3643BBBE" w14:textId="77777777" w:rsidR="003424D8" w:rsidRPr="00DD1421" w:rsidRDefault="003424D8" w:rsidP="003424D8">
      <w:pPr>
        <w:spacing w:after="120"/>
        <w:ind w:left="567"/>
        <w:jc w:val="both"/>
        <w:rPr>
          <w:rFonts w:ascii="Maiandra GD" w:hAnsi="Maiandra GD" w:cs="Arial"/>
        </w:rPr>
      </w:pPr>
      <w:r w:rsidRPr="00DD1421">
        <w:rPr>
          <w:rFonts w:ascii="Maiandra GD" w:hAnsi="Maiandra GD" w:cs="Arial"/>
        </w:rPr>
        <w:t>Nothing in or relating to this Contract will be deemed as a waiver, express or implied, of any of the privileges and immunities of SADC.</w:t>
      </w:r>
    </w:p>
    <w:p w14:paraId="5F86442F" w14:textId="77777777" w:rsidR="003424D8" w:rsidRPr="00DD1421" w:rsidRDefault="003424D8" w:rsidP="003424D8">
      <w:pPr>
        <w:tabs>
          <w:tab w:val="left" w:pos="-270"/>
          <w:tab w:val="left" w:pos="0"/>
        </w:tabs>
        <w:spacing w:after="120"/>
        <w:ind w:left="-450" w:firstLine="450"/>
        <w:jc w:val="both"/>
        <w:rPr>
          <w:rFonts w:ascii="Maiandra GD" w:hAnsi="Maiandra GD" w:cs="Arial"/>
          <w:b/>
        </w:rPr>
      </w:pPr>
      <w:r w:rsidRPr="00DD1421">
        <w:rPr>
          <w:rFonts w:ascii="Maiandra GD" w:hAnsi="Maiandra GD" w:cs="Arial"/>
          <w:b/>
        </w:rPr>
        <w:t>19.   Entire Agreement</w:t>
      </w:r>
    </w:p>
    <w:p w14:paraId="3CF2A8F3" w14:textId="77777777" w:rsidR="003424D8" w:rsidRPr="00DD1421" w:rsidRDefault="003424D8" w:rsidP="003424D8">
      <w:pPr>
        <w:tabs>
          <w:tab w:val="left" w:pos="567"/>
        </w:tabs>
        <w:spacing w:after="120"/>
        <w:ind w:left="567"/>
        <w:jc w:val="both"/>
        <w:rPr>
          <w:rFonts w:ascii="Maiandra GD" w:hAnsi="Maiandra GD" w:cs="Arial"/>
        </w:rPr>
      </w:pPr>
      <w:r w:rsidRPr="00DD1421">
        <w:rPr>
          <w:rFonts w:ascii="Maiandra GD" w:hAnsi="Maiandra GD" w:cs="Arial"/>
        </w:rPr>
        <w:t>This Contract and any annexes hereto shall constitute the entire agreement between the Parties and supersedes all prior agreements, understandings, negotiations and discussions, whether oral or written. There are no conditions, understandings or other agreements, oral or written, express, implied or collateral between the Parties in connection with the subject matter of this Contract except as specifically set forth in this Contract and any attachments hereto. The</w:t>
      </w:r>
      <w:r w:rsidRPr="00DD1421">
        <w:rPr>
          <w:rFonts w:ascii="Maiandra GD" w:hAnsi="Maiandra GD" w:cs="Arial"/>
          <w:b/>
        </w:rPr>
        <w:t xml:space="preserve"> </w:t>
      </w:r>
      <w:r w:rsidRPr="00DD1421">
        <w:rPr>
          <w:rFonts w:ascii="Maiandra GD" w:hAnsi="Maiandra GD" w:cs="Arial"/>
        </w:rPr>
        <w:t xml:space="preserve">following Annexes are integral part of this Contract: </w:t>
      </w:r>
    </w:p>
    <w:p w14:paraId="44483F01"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1: Terms of Reference; and</w:t>
      </w:r>
    </w:p>
    <w:p w14:paraId="22A5E334" w14:textId="77777777" w:rsidR="003424D8" w:rsidRPr="00DD1421" w:rsidRDefault="003424D8" w:rsidP="003424D8">
      <w:pPr>
        <w:numPr>
          <w:ilvl w:val="0"/>
          <w:numId w:val="27"/>
        </w:numPr>
        <w:spacing w:after="160" w:line="259" w:lineRule="auto"/>
        <w:contextualSpacing/>
        <w:rPr>
          <w:rFonts w:ascii="Maiandra GD" w:hAnsi="Maiandra GD" w:cs="Arial"/>
        </w:rPr>
      </w:pPr>
      <w:r w:rsidRPr="00DD1421">
        <w:rPr>
          <w:rFonts w:ascii="Maiandra GD" w:hAnsi="Maiandra GD" w:cs="Arial"/>
        </w:rPr>
        <w:t>Annex 2: Payment Schedule and Requirements.</w:t>
      </w:r>
    </w:p>
    <w:p w14:paraId="510A1390" w14:textId="77777777" w:rsidR="003424D8" w:rsidRPr="00DD1421" w:rsidRDefault="003424D8" w:rsidP="003424D8">
      <w:pPr>
        <w:spacing w:after="160" w:line="259" w:lineRule="auto"/>
        <w:jc w:val="both"/>
        <w:rPr>
          <w:rFonts w:ascii="Maiandra GD" w:eastAsia="Calibri" w:hAnsi="Maiandra GD" w:cs="Arial"/>
          <w:b/>
          <w:lang w:val="tn-BW"/>
        </w:rPr>
      </w:pPr>
    </w:p>
    <w:p w14:paraId="0A9D54B5" w14:textId="77777777" w:rsidR="003424D8" w:rsidRPr="00DD1421" w:rsidRDefault="003424D8" w:rsidP="003424D8">
      <w:pPr>
        <w:spacing w:after="160" w:line="259" w:lineRule="auto"/>
        <w:jc w:val="both"/>
        <w:rPr>
          <w:rFonts w:ascii="Maiandra GD" w:eastAsia="Calibri" w:hAnsi="Maiandra GD" w:cs="Arial"/>
          <w:lang w:val="tn-BW"/>
        </w:rPr>
      </w:pPr>
      <w:r w:rsidRPr="00DD1421">
        <w:rPr>
          <w:rFonts w:ascii="Maiandra GD" w:eastAsia="Calibri" w:hAnsi="Maiandra GD" w:cs="Arial"/>
          <w:b/>
          <w:lang w:val="tn-BW"/>
        </w:rPr>
        <w:t>IN WITNESS WHEREOF</w:t>
      </w:r>
      <w:r w:rsidRPr="00DD1421">
        <w:rPr>
          <w:rFonts w:ascii="Maiandra GD" w:eastAsia="Calibri" w:hAnsi="Maiandra GD" w:cs="Arial"/>
          <w:lang w:val="tn-BW"/>
        </w:rPr>
        <w:t xml:space="preserve">, we the undersigned, being duly authorised, have signed this Agreement, in two (2) originals in the English language all copies being equally authentic. </w:t>
      </w:r>
    </w:p>
    <w:tbl>
      <w:tblPr>
        <w:tblW w:w="870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141"/>
        <w:gridCol w:w="1403"/>
        <w:gridCol w:w="2762"/>
      </w:tblGrid>
      <w:tr w:rsidR="003424D8" w:rsidRPr="00DD1421" w14:paraId="65217C25" w14:textId="77777777" w:rsidTr="003424D8">
        <w:tc>
          <w:tcPr>
            <w:tcW w:w="4544" w:type="dxa"/>
            <w:gridSpan w:val="2"/>
            <w:shd w:val="clear" w:color="auto" w:fill="D9D9D9"/>
          </w:tcPr>
          <w:p w14:paraId="50C74B9D" w14:textId="77777777" w:rsidR="003424D8" w:rsidRPr="00DD1421" w:rsidRDefault="003424D8" w:rsidP="003424D8">
            <w:pPr>
              <w:jc w:val="center"/>
              <w:rPr>
                <w:rFonts w:ascii="Maiandra GD" w:hAnsi="Maiandra GD" w:cs="Arial"/>
                <w:b/>
                <w:lang w:val="en-GB"/>
              </w:rPr>
            </w:pPr>
            <w:r w:rsidRPr="00DD1421">
              <w:rPr>
                <w:rFonts w:ascii="Maiandra GD" w:hAnsi="Maiandra GD" w:cs="Arial"/>
                <w:b/>
                <w:lang w:val="en-GB"/>
              </w:rPr>
              <w:t>For the Procuring Entity</w:t>
            </w:r>
          </w:p>
        </w:tc>
        <w:tc>
          <w:tcPr>
            <w:tcW w:w="4165" w:type="dxa"/>
            <w:gridSpan w:val="2"/>
            <w:shd w:val="clear" w:color="auto" w:fill="D9D9D9"/>
          </w:tcPr>
          <w:p w14:paraId="08ACB828" w14:textId="77777777" w:rsidR="003424D8" w:rsidRPr="00DD1421" w:rsidRDefault="003424D8" w:rsidP="003424D8">
            <w:pPr>
              <w:ind w:right="436"/>
              <w:rPr>
                <w:rFonts w:ascii="Maiandra GD" w:hAnsi="Maiandra GD" w:cs="Arial"/>
                <w:b/>
                <w:lang w:val="en-GB"/>
              </w:rPr>
            </w:pPr>
            <w:r w:rsidRPr="00DD1421">
              <w:rPr>
                <w:rFonts w:ascii="Maiandra GD" w:hAnsi="Maiandra GD" w:cs="Arial"/>
                <w:b/>
                <w:lang w:val="en-GB"/>
              </w:rPr>
              <w:t>For the Individual Consultant</w:t>
            </w:r>
          </w:p>
        </w:tc>
      </w:tr>
      <w:tr w:rsidR="003424D8" w:rsidRPr="00DD1421" w14:paraId="1C37D751" w14:textId="77777777" w:rsidTr="003424D8">
        <w:tc>
          <w:tcPr>
            <w:tcW w:w="1403" w:type="dxa"/>
          </w:tcPr>
          <w:p w14:paraId="50A47853"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3141" w:type="dxa"/>
          </w:tcPr>
          <w:p w14:paraId="50A8DCAC" w14:textId="77777777" w:rsidR="003424D8" w:rsidRPr="00DD1421" w:rsidRDefault="003424D8" w:rsidP="003424D8">
            <w:pPr>
              <w:rPr>
                <w:rFonts w:ascii="Maiandra GD" w:hAnsi="Maiandra GD" w:cs="Arial"/>
                <w:b/>
                <w:lang w:val="en-GB"/>
              </w:rPr>
            </w:pPr>
          </w:p>
        </w:tc>
        <w:tc>
          <w:tcPr>
            <w:tcW w:w="1403" w:type="dxa"/>
          </w:tcPr>
          <w:p w14:paraId="79268820"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Name :</w:t>
            </w:r>
          </w:p>
        </w:tc>
        <w:tc>
          <w:tcPr>
            <w:tcW w:w="2762" w:type="dxa"/>
          </w:tcPr>
          <w:p w14:paraId="56412511" w14:textId="77777777" w:rsidR="003424D8" w:rsidRPr="00DD1421" w:rsidRDefault="003424D8" w:rsidP="003424D8">
            <w:pPr>
              <w:rPr>
                <w:rFonts w:ascii="Maiandra GD" w:hAnsi="Maiandra GD" w:cs="Arial"/>
                <w:b/>
                <w:lang w:val="en-GB"/>
              </w:rPr>
            </w:pPr>
          </w:p>
        </w:tc>
      </w:tr>
      <w:tr w:rsidR="003424D8" w:rsidRPr="00DD1421" w14:paraId="4945FF69" w14:textId="77777777" w:rsidTr="003424D8">
        <w:tc>
          <w:tcPr>
            <w:tcW w:w="1403" w:type="dxa"/>
          </w:tcPr>
          <w:p w14:paraId="254C059C"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3141" w:type="dxa"/>
          </w:tcPr>
          <w:p w14:paraId="707FFA93" w14:textId="77777777" w:rsidR="003424D8" w:rsidRPr="00DD1421" w:rsidRDefault="003424D8" w:rsidP="003424D8">
            <w:pPr>
              <w:rPr>
                <w:rFonts w:ascii="Maiandra GD" w:hAnsi="Maiandra GD" w:cs="Arial"/>
                <w:b/>
                <w:lang w:val="en-GB"/>
              </w:rPr>
            </w:pPr>
          </w:p>
        </w:tc>
        <w:tc>
          <w:tcPr>
            <w:tcW w:w="1403" w:type="dxa"/>
          </w:tcPr>
          <w:p w14:paraId="78BCCF7C"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Position :</w:t>
            </w:r>
          </w:p>
        </w:tc>
        <w:tc>
          <w:tcPr>
            <w:tcW w:w="2762" w:type="dxa"/>
          </w:tcPr>
          <w:p w14:paraId="7E70D270" w14:textId="77777777" w:rsidR="003424D8" w:rsidRPr="00DD1421" w:rsidRDefault="003424D8" w:rsidP="003424D8">
            <w:pPr>
              <w:rPr>
                <w:rFonts w:ascii="Maiandra GD" w:hAnsi="Maiandra GD" w:cs="Arial"/>
                <w:b/>
                <w:lang w:val="en-GB"/>
              </w:rPr>
            </w:pPr>
          </w:p>
        </w:tc>
      </w:tr>
      <w:tr w:rsidR="003424D8" w:rsidRPr="00DD1421" w14:paraId="5D074F4D" w14:textId="77777777" w:rsidTr="003424D8">
        <w:trPr>
          <w:trHeight w:val="1148"/>
        </w:trPr>
        <w:tc>
          <w:tcPr>
            <w:tcW w:w="1403" w:type="dxa"/>
          </w:tcPr>
          <w:p w14:paraId="1D642834"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3141" w:type="dxa"/>
          </w:tcPr>
          <w:p w14:paraId="26670A31" w14:textId="77777777" w:rsidR="003424D8" w:rsidRPr="00DD1421" w:rsidRDefault="003424D8" w:rsidP="003424D8">
            <w:pPr>
              <w:rPr>
                <w:rFonts w:ascii="Maiandra GD" w:hAnsi="Maiandra GD" w:cs="Arial"/>
                <w:b/>
                <w:lang w:val="en-GB"/>
              </w:rPr>
            </w:pPr>
          </w:p>
          <w:p w14:paraId="59FEAF39" w14:textId="77777777" w:rsidR="003424D8" w:rsidRPr="00DD1421" w:rsidRDefault="003424D8" w:rsidP="003424D8">
            <w:pPr>
              <w:rPr>
                <w:rFonts w:ascii="Maiandra GD" w:hAnsi="Maiandra GD" w:cs="Arial"/>
                <w:b/>
                <w:lang w:val="en-GB"/>
              </w:rPr>
            </w:pPr>
          </w:p>
          <w:p w14:paraId="1A950B1B" w14:textId="77777777" w:rsidR="003424D8" w:rsidRPr="00DD1421" w:rsidRDefault="003424D8" w:rsidP="003424D8">
            <w:pPr>
              <w:rPr>
                <w:rFonts w:ascii="Maiandra GD" w:hAnsi="Maiandra GD" w:cs="Arial"/>
                <w:b/>
                <w:lang w:val="en-GB"/>
              </w:rPr>
            </w:pPr>
          </w:p>
          <w:p w14:paraId="62D7C5C6" w14:textId="77777777" w:rsidR="003424D8" w:rsidRPr="00DD1421" w:rsidRDefault="003424D8" w:rsidP="003424D8">
            <w:pPr>
              <w:rPr>
                <w:rFonts w:ascii="Maiandra GD" w:hAnsi="Maiandra GD" w:cs="Arial"/>
                <w:b/>
                <w:lang w:val="en-GB"/>
              </w:rPr>
            </w:pPr>
          </w:p>
        </w:tc>
        <w:tc>
          <w:tcPr>
            <w:tcW w:w="1403" w:type="dxa"/>
          </w:tcPr>
          <w:p w14:paraId="0ACB3B43"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Signature:</w:t>
            </w:r>
          </w:p>
        </w:tc>
        <w:tc>
          <w:tcPr>
            <w:tcW w:w="2762" w:type="dxa"/>
          </w:tcPr>
          <w:p w14:paraId="31AD3642" w14:textId="77777777" w:rsidR="003424D8" w:rsidRPr="00DD1421" w:rsidRDefault="003424D8" w:rsidP="003424D8">
            <w:pPr>
              <w:rPr>
                <w:rFonts w:ascii="Maiandra GD" w:hAnsi="Maiandra GD" w:cs="Arial"/>
                <w:b/>
                <w:lang w:val="en-GB"/>
              </w:rPr>
            </w:pPr>
          </w:p>
        </w:tc>
      </w:tr>
      <w:tr w:rsidR="003424D8" w:rsidRPr="00DD1421" w14:paraId="7F817FC4" w14:textId="77777777" w:rsidTr="003424D8">
        <w:tc>
          <w:tcPr>
            <w:tcW w:w="1403" w:type="dxa"/>
          </w:tcPr>
          <w:p w14:paraId="7C7A2831"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3141" w:type="dxa"/>
          </w:tcPr>
          <w:p w14:paraId="7564DD3A" w14:textId="77777777" w:rsidR="003424D8" w:rsidRPr="00DD1421" w:rsidRDefault="003424D8" w:rsidP="00DD1421">
            <w:pPr>
              <w:rPr>
                <w:rFonts w:ascii="Maiandra GD" w:hAnsi="Maiandra GD" w:cs="Arial"/>
                <w:b/>
                <w:lang w:val="en-GB"/>
              </w:rPr>
            </w:pPr>
          </w:p>
        </w:tc>
        <w:tc>
          <w:tcPr>
            <w:tcW w:w="1403" w:type="dxa"/>
          </w:tcPr>
          <w:p w14:paraId="3987FCF9"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Place :</w:t>
            </w:r>
          </w:p>
        </w:tc>
        <w:tc>
          <w:tcPr>
            <w:tcW w:w="2762" w:type="dxa"/>
          </w:tcPr>
          <w:p w14:paraId="31009C86" w14:textId="77777777" w:rsidR="003424D8" w:rsidRPr="00DD1421" w:rsidRDefault="003424D8" w:rsidP="003424D8">
            <w:pPr>
              <w:rPr>
                <w:rFonts w:ascii="Maiandra GD" w:hAnsi="Maiandra GD" w:cs="Arial"/>
                <w:b/>
                <w:lang w:val="en-GB"/>
              </w:rPr>
            </w:pPr>
          </w:p>
        </w:tc>
      </w:tr>
      <w:tr w:rsidR="003424D8" w:rsidRPr="00DD1421" w14:paraId="12D10F77" w14:textId="77777777" w:rsidTr="003424D8">
        <w:tc>
          <w:tcPr>
            <w:tcW w:w="1403" w:type="dxa"/>
          </w:tcPr>
          <w:p w14:paraId="260F8029"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 xml:space="preserve">Date: </w:t>
            </w:r>
          </w:p>
        </w:tc>
        <w:tc>
          <w:tcPr>
            <w:tcW w:w="3141" w:type="dxa"/>
          </w:tcPr>
          <w:p w14:paraId="3BB46569" w14:textId="77777777" w:rsidR="003424D8" w:rsidRPr="00DD1421" w:rsidRDefault="003424D8" w:rsidP="003424D8">
            <w:pPr>
              <w:rPr>
                <w:rFonts w:ascii="Maiandra GD" w:hAnsi="Maiandra GD" w:cs="Arial"/>
                <w:b/>
                <w:lang w:val="en-GB"/>
              </w:rPr>
            </w:pPr>
          </w:p>
          <w:p w14:paraId="12A32FAF" w14:textId="77777777" w:rsidR="003424D8" w:rsidRPr="00DD1421" w:rsidRDefault="003424D8" w:rsidP="003424D8">
            <w:pPr>
              <w:rPr>
                <w:rFonts w:ascii="Maiandra GD" w:hAnsi="Maiandra GD" w:cs="Arial"/>
                <w:b/>
                <w:lang w:val="en-GB"/>
              </w:rPr>
            </w:pPr>
          </w:p>
        </w:tc>
        <w:tc>
          <w:tcPr>
            <w:tcW w:w="1403" w:type="dxa"/>
          </w:tcPr>
          <w:p w14:paraId="19690B71" w14:textId="77777777" w:rsidR="003424D8" w:rsidRPr="00DD1421" w:rsidRDefault="003424D8" w:rsidP="003424D8">
            <w:pPr>
              <w:rPr>
                <w:rFonts w:ascii="Maiandra GD" w:hAnsi="Maiandra GD" w:cs="Arial"/>
                <w:b/>
                <w:lang w:val="en-GB"/>
              </w:rPr>
            </w:pPr>
            <w:r w:rsidRPr="00DD1421">
              <w:rPr>
                <w:rFonts w:ascii="Maiandra GD" w:hAnsi="Maiandra GD" w:cs="Arial"/>
                <w:b/>
                <w:lang w:val="en-GB"/>
              </w:rPr>
              <w:t>Date :</w:t>
            </w:r>
          </w:p>
        </w:tc>
        <w:tc>
          <w:tcPr>
            <w:tcW w:w="2762" w:type="dxa"/>
          </w:tcPr>
          <w:p w14:paraId="6DE8B0BC" w14:textId="77777777" w:rsidR="003424D8" w:rsidRPr="00DD1421" w:rsidRDefault="003424D8" w:rsidP="003424D8">
            <w:pPr>
              <w:rPr>
                <w:rFonts w:ascii="Maiandra GD" w:hAnsi="Maiandra GD" w:cs="Arial"/>
                <w:b/>
                <w:lang w:val="en-GB"/>
              </w:rPr>
            </w:pPr>
          </w:p>
        </w:tc>
      </w:tr>
    </w:tbl>
    <w:p w14:paraId="794B02BF" w14:textId="77777777" w:rsidR="003424D8" w:rsidRPr="00DD1421" w:rsidRDefault="003424D8" w:rsidP="003424D8">
      <w:pPr>
        <w:jc w:val="both"/>
        <w:rPr>
          <w:rFonts w:ascii="Maiandra GD" w:hAnsi="Maiandra GD" w:cs="Arial"/>
        </w:rPr>
      </w:pPr>
    </w:p>
    <w:p w14:paraId="4DB55445" w14:textId="77777777" w:rsidR="003424D8" w:rsidRPr="00DD1421" w:rsidRDefault="003424D8" w:rsidP="003424D8">
      <w:pPr>
        <w:spacing w:after="200" w:line="276" w:lineRule="auto"/>
        <w:jc w:val="both"/>
        <w:rPr>
          <w:rFonts w:ascii="Maiandra GD" w:hAnsi="Maiandra GD" w:cs="Arial"/>
          <w:b/>
        </w:rPr>
      </w:pPr>
      <w:r w:rsidRPr="00DD1421">
        <w:rPr>
          <w:rFonts w:ascii="Maiandra GD" w:hAnsi="Maiandra GD" w:cs="Arial"/>
          <w:b/>
        </w:rPr>
        <w:t>Annex 2: Payment Schedule and Requirements</w:t>
      </w:r>
    </w:p>
    <w:p w14:paraId="406EB0B6" w14:textId="77777777" w:rsidR="003424D8" w:rsidRPr="00DD1421" w:rsidRDefault="003424D8" w:rsidP="003424D8">
      <w:pPr>
        <w:jc w:val="both"/>
        <w:rPr>
          <w:rFonts w:ascii="Maiandra GD" w:hAnsi="Maiandra GD" w:cs="Arial"/>
          <w:lang w:val="en-GB"/>
        </w:rPr>
      </w:pPr>
    </w:p>
    <w:p w14:paraId="717E0131"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rPr>
        <w:t xml:space="preserve">For Services rendered pursuant to Annex 1, the Procuring Entity shall pay the Individual Consultant an amount exceeding the ceiling of </w:t>
      </w:r>
      <w:r w:rsidR="00795F67">
        <w:rPr>
          <w:rFonts w:ascii="Maiandra GD" w:hAnsi="Maiandra GD" w:cs="Arial"/>
          <w:b/>
        </w:rPr>
        <w:t>……………...</w:t>
      </w:r>
      <w:r w:rsidRPr="00DD1421">
        <w:rPr>
          <w:rFonts w:ascii="Maiandra GD" w:hAnsi="Maiandra GD" w:cs="Arial"/>
          <w:b/>
        </w:rPr>
        <w:t xml:space="preserve"> Thousand United States Dollars (US Dollars </w:t>
      </w:r>
      <w:r w:rsidR="00795F67">
        <w:rPr>
          <w:rFonts w:ascii="Maiandra GD" w:hAnsi="Maiandra GD" w:cs="Arial"/>
          <w:b/>
        </w:rPr>
        <w:t>…………………</w:t>
      </w:r>
      <w:r w:rsidRPr="00DD1421">
        <w:rPr>
          <w:rFonts w:ascii="Maiandra GD" w:hAnsi="Maiandra GD" w:cs="Arial"/>
          <w:b/>
        </w:rPr>
        <w:t xml:space="preserve">), </w:t>
      </w:r>
      <w:r w:rsidRPr="00DD1421">
        <w:rPr>
          <w:rFonts w:ascii="Maiandra GD" w:hAnsi="Maiandra GD" w:cs="Arial"/>
        </w:rPr>
        <w:t xml:space="preserve">which shall be considered as the Contract Value. This amount has been established based on the understanding that it includes all of the Consultant’s costs and profits as well as any tax obligation that may be imposed on the Individual Consultant in his/her country of residence. </w:t>
      </w:r>
    </w:p>
    <w:p w14:paraId="0A00B528" w14:textId="77777777" w:rsidR="003424D8" w:rsidRPr="00DD1421" w:rsidRDefault="003424D8" w:rsidP="003424D8">
      <w:pPr>
        <w:pStyle w:val="ListParagraph"/>
        <w:tabs>
          <w:tab w:val="left" w:pos="142"/>
        </w:tabs>
        <w:ind w:left="284"/>
        <w:jc w:val="both"/>
        <w:rPr>
          <w:rFonts w:ascii="Maiandra GD" w:hAnsi="Maiandra GD" w:cs="Arial"/>
          <w:lang w:val="en-GB"/>
        </w:rPr>
      </w:pPr>
    </w:p>
    <w:p w14:paraId="583278DA" w14:textId="77777777" w:rsidR="003424D8" w:rsidRPr="00DD1421" w:rsidRDefault="003424D8" w:rsidP="003424D8">
      <w:pPr>
        <w:pStyle w:val="ListParagraph"/>
        <w:numPr>
          <w:ilvl w:val="1"/>
          <w:numId w:val="5"/>
        </w:numPr>
        <w:tabs>
          <w:tab w:val="left" w:pos="142"/>
        </w:tabs>
        <w:ind w:left="284" w:hanging="284"/>
        <w:jc w:val="both"/>
        <w:rPr>
          <w:rFonts w:ascii="Maiandra GD" w:hAnsi="Maiandra GD" w:cs="Arial"/>
          <w:lang w:val="en-GB"/>
        </w:rPr>
      </w:pPr>
      <w:r w:rsidRPr="00DD1421">
        <w:rPr>
          <w:rFonts w:ascii="Maiandra GD" w:hAnsi="Maiandra GD" w:cs="Arial"/>
          <w:lang w:val="en-GB"/>
        </w:rPr>
        <w:t xml:space="preserve">The breakdown of prices is as follows: </w:t>
      </w:r>
    </w:p>
    <w:p w14:paraId="23531B50" w14:textId="77777777" w:rsidR="003424D8" w:rsidRPr="00DD1421" w:rsidRDefault="003424D8" w:rsidP="003424D8">
      <w:pPr>
        <w:pStyle w:val="ListParagraph"/>
        <w:jc w:val="both"/>
        <w:rPr>
          <w:rFonts w:ascii="Maiandra GD" w:hAnsi="Maiandra GD" w:cs="Arial"/>
          <w:lang w:val="en-GB"/>
        </w:rPr>
      </w:pPr>
    </w:p>
    <w:tbl>
      <w:tblPr>
        <w:tblW w:w="967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134"/>
        <w:gridCol w:w="1731"/>
        <w:gridCol w:w="1619"/>
        <w:gridCol w:w="1400"/>
        <w:gridCol w:w="1333"/>
        <w:gridCol w:w="2461"/>
      </w:tblGrid>
      <w:tr w:rsidR="003424D8" w:rsidRPr="00DD1421" w14:paraId="15547B24" w14:textId="77777777" w:rsidTr="003424D8">
        <w:trPr>
          <w:trHeight w:hRule="exact" w:val="1950"/>
          <w:jc w:val="center"/>
        </w:trPr>
        <w:tc>
          <w:tcPr>
            <w:tcW w:w="1134" w:type="dxa"/>
            <w:tcBorders>
              <w:top w:val="double" w:sz="4" w:space="0" w:color="auto"/>
              <w:bottom w:val="single" w:sz="12" w:space="0" w:color="auto"/>
            </w:tcBorders>
            <w:shd w:val="clear" w:color="auto" w:fill="A6A6A6"/>
          </w:tcPr>
          <w:p w14:paraId="464B96EA"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w:t>
            </w:r>
          </w:p>
        </w:tc>
        <w:tc>
          <w:tcPr>
            <w:tcW w:w="1731" w:type="dxa"/>
            <w:tcBorders>
              <w:top w:val="double" w:sz="4" w:space="0" w:color="auto"/>
              <w:bottom w:val="single" w:sz="12" w:space="0" w:color="auto"/>
            </w:tcBorders>
            <w:shd w:val="clear" w:color="auto" w:fill="A6A6A6"/>
          </w:tcPr>
          <w:p w14:paraId="5CE97A74"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Description</w:t>
            </w:r>
            <w:r w:rsidRPr="00DD1421">
              <w:rPr>
                <w:rStyle w:val="FootnoteReference"/>
                <w:rFonts w:ascii="Maiandra GD" w:hAnsi="Maiandra GD" w:cs="Arial"/>
                <w:b/>
                <w:bCs/>
                <w:lang w:val="en-GB"/>
              </w:rPr>
              <w:footnoteReference w:id="5"/>
            </w:r>
          </w:p>
        </w:tc>
        <w:tc>
          <w:tcPr>
            <w:tcW w:w="1619" w:type="dxa"/>
            <w:tcBorders>
              <w:top w:val="double" w:sz="4" w:space="0" w:color="auto"/>
              <w:bottom w:val="single" w:sz="12" w:space="0" w:color="auto"/>
            </w:tcBorders>
            <w:shd w:val="clear" w:color="auto" w:fill="A6A6A6"/>
          </w:tcPr>
          <w:p w14:paraId="040BA01E"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w:t>
            </w:r>
            <w:r w:rsidRPr="00DD1421">
              <w:rPr>
                <w:rStyle w:val="FootnoteReference"/>
                <w:rFonts w:ascii="Maiandra GD" w:hAnsi="Maiandra GD" w:cs="Arial"/>
                <w:b/>
                <w:bCs/>
                <w:lang w:val="en-GB"/>
              </w:rPr>
              <w:footnoteReference w:id="6"/>
            </w:r>
          </w:p>
        </w:tc>
        <w:tc>
          <w:tcPr>
            <w:tcW w:w="1400" w:type="dxa"/>
            <w:tcBorders>
              <w:top w:val="double" w:sz="4" w:space="0" w:color="auto"/>
              <w:bottom w:val="single" w:sz="12" w:space="0" w:color="auto"/>
            </w:tcBorders>
            <w:shd w:val="clear" w:color="auto" w:fill="A6A6A6"/>
          </w:tcPr>
          <w:p w14:paraId="4D0A488F"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No. of Units</w:t>
            </w:r>
          </w:p>
        </w:tc>
        <w:tc>
          <w:tcPr>
            <w:tcW w:w="1333" w:type="dxa"/>
            <w:tcBorders>
              <w:top w:val="double" w:sz="4" w:space="0" w:color="auto"/>
              <w:bottom w:val="single" w:sz="12" w:space="0" w:color="auto"/>
            </w:tcBorders>
            <w:shd w:val="clear" w:color="auto" w:fill="A6A6A6"/>
          </w:tcPr>
          <w:p w14:paraId="1E8E6F7E"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Unit Cost</w:t>
            </w:r>
          </w:p>
          <w:p w14:paraId="5957EA92"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c>
          <w:tcPr>
            <w:tcW w:w="2461" w:type="dxa"/>
            <w:tcBorders>
              <w:top w:val="double" w:sz="4" w:space="0" w:color="auto"/>
              <w:bottom w:val="single" w:sz="12" w:space="0" w:color="auto"/>
            </w:tcBorders>
            <w:shd w:val="clear" w:color="auto" w:fill="A6A6A6"/>
          </w:tcPr>
          <w:p w14:paraId="1CCECCEA"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bCs/>
                <w:lang w:val="en-GB"/>
              </w:rPr>
              <w:t>Total</w:t>
            </w:r>
          </w:p>
          <w:p w14:paraId="4497F9BC" w14:textId="77777777" w:rsidR="003424D8" w:rsidRPr="00DD1421" w:rsidRDefault="003424D8" w:rsidP="003424D8">
            <w:pPr>
              <w:spacing w:before="40" w:after="40"/>
              <w:jc w:val="both"/>
              <w:rPr>
                <w:rFonts w:ascii="Maiandra GD" w:hAnsi="Maiandra GD" w:cs="Arial"/>
                <w:b/>
                <w:bCs/>
                <w:lang w:val="en-GB"/>
              </w:rPr>
            </w:pPr>
            <w:r w:rsidRPr="00DD1421">
              <w:rPr>
                <w:rFonts w:ascii="Maiandra GD" w:hAnsi="Maiandra GD" w:cs="Arial"/>
                <w:b/>
                <w:lang w:val="en-GB"/>
              </w:rPr>
              <w:t>(in US$)</w:t>
            </w:r>
          </w:p>
        </w:tc>
      </w:tr>
      <w:tr w:rsidR="004D3D86" w:rsidRPr="00DD1421" w14:paraId="16CF10B7" w14:textId="77777777" w:rsidTr="004D3D86">
        <w:trPr>
          <w:trHeight w:hRule="exact" w:val="957"/>
          <w:jc w:val="center"/>
        </w:trPr>
        <w:tc>
          <w:tcPr>
            <w:tcW w:w="1134" w:type="dxa"/>
            <w:tcBorders>
              <w:top w:val="double" w:sz="4" w:space="0" w:color="auto"/>
              <w:bottom w:val="single" w:sz="12" w:space="0" w:color="auto"/>
            </w:tcBorders>
            <w:shd w:val="clear" w:color="auto" w:fill="auto"/>
          </w:tcPr>
          <w:p w14:paraId="6504BF62" w14:textId="77777777" w:rsidR="004D3D86" w:rsidRPr="00DD1421" w:rsidRDefault="004D3D86" w:rsidP="003424D8">
            <w:pPr>
              <w:spacing w:before="40" w:after="40"/>
              <w:jc w:val="both"/>
              <w:rPr>
                <w:rFonts w:ascii="Maiandra GD" w:hAnsi="Maiandra GD" w:cs="Arial"/>
                <w:b/>
                <w:bCs/>
                <w:lang w:val="en-GB"/>
              </w:rPr>
            </w:pPr>
          </w:p>
        </w:tc>
        <w:tc>
          <w:tcPr>
            <w:tcW w:w="1731" w:type="dxa"/>
            <w:tcBorders>
              <w:top w:val="double" w:sz="4" w:space="0" w:color="auto"/>
              <w:bottom w:val="single" w:sz="12" w:space="0" w:color="auto"/>
            </w:tcBorders>
            <w:shd w:val="clear" w:color="auto" w:fill="auto"/>
          </w:tcPr>
          <w:p w14:paraId="022F125C" w14:textId="77777777" w:rsidR="004D3D86" w:rsidRPr="00DD1421" w:rsidRDefault="004D3D86" w:rsidP="003424D8">
            <w:pPr>
              <w:spacing w:before="40" w:after="40"/>
              <w:jc w:val="both"/>
              <w:rPr>
                <w:rFonts w:ascii="Maiandra GD" w:hAnsi="Maiandra GD" w:cs="Arial"/>
                <w:b/>
                <w:bCs/>
                <w:lang w:val="en-GB"/>
              </w:rPr>
            </w:pPr>
          </w:p>
        </w:tc>
        <w:tc>
          <w:tcPr>
            <w:tcW w:w="1619" w:type="dxa"/>
            <w:tcBorders>
              <w:top w:val="double" w:sz="4" w:space="0" w:color="auto"/>
              <w:bottom w:val="single" w:sz="12" w:space="0" w:color="auto"/>
            </w:tcBorders>
            <w:shd w:val="clear" w:color="auto" w:fill="auto"/>
          </w:tcPr>
          <w:p w14:paraId="62DFFB48" w14:textId="77777777" w:rsidR="004D3D86" w:rsidRPr="00DD1421" w:rsidRDefault="004D3D86" w:rsidP="003424D8">
            <w:pPr>
              <w:spacing w:before="40" w:after="40"/>
              <w:jc w:val="both"/>
              <w:rPr>
                <w:rFonts w:ascii="Maiandra GD" w:hAnsi="Maiandra GD" w:cs="Arial"/>
                <w:b/>
                <w:bCs/>
                <w:lang w:val="en-GB"/>
              </w:rPr>
            </w:pPr>
          </w:p>
        </w:tc>
        <w:tc>
          <w:tcPr>
            <w:tcW w:w="1400" w:type="dxa"/>
            <w:tcBorders>
              <w:top w:val="double" w:sz="4" w:space="0" w:color="auto"/>
              <w:bottom w:val="single" w:sz="12" w:space="0" w:color="auto"/>
            </w:tcBorders>
            <w:shd w:val="clear" w:color="auto" w:fill="auto"/>
          </w:tcPr>
          <w:p w14:paraId="45B7EB46" w14:textId="77777777" w:rsidR="004D3D86" w:rsidRPr="00DD1421" w:rsidRDefault="004D3D86" w:rsidP="003424D8">
            <w:pPr>
              <w:spacing w:before="40" w:after="40"/>
              <w:jc w:val="both"/>
              <w:rPr>
                <w:rFonts w:ascii="Maiandra GD" w:hAnsi="Maiandra GD" w:cs="Arial"/>
                <w:b/>
                <w:bCs/>
                <w:lang w:val="en-GB"/>
              </w:rPr>
            </w:pPr>
          </w:p>
        </w:tc>
        <w:tc>
          <w:tcPr>
            <w:tcW w:w="1333" w:type="dxa"/>
            <w:tcBorders>
              <w:top w:val="double" w:sz="4" w:space="0" w:color="auto"/>
              <w:bottom w:val="single" w:sz="12" w:space="0" w:color="auto"/>
            </w:tcBorders>
            <w:shd w:val="clear" w:color="auto" w:fill="auto"/>
          </w:tcPr>
          <w:p w14:paraId="3BC9BF69" w14:textId="77777777" w:rsidR="004D3D86" w:rsidRPr="00DD1421" w:rsidRDefault="004D3D86" w:rsidP="003424D8">
            <w:pPr>
              <w:spacing w:before="40" w:after="40"/>
              <w:jc w:val="both"/>
              <w:rPr>
                <w:rFonts w:ascii="Maiandra GD" w:hAnsi="Maiandra GD" w:cs="Arial"/>
                <w:b/>
                <w:bCs/>
                <w:lang w:val="en-GB"/>
              </w:rPr>
            </w:pPr>
          </w:p>
        </w:tc>
        <w:tc>
          <w:tcPr>
            <w:tcW w:w="2461" w:type="dxa"/>
            <w:tcBorders>
              <w:top w:val="double" w:sz="4" w:space="0" w:color="auto"/>
              <w:bottom w:val="single" w:sz="12" w:space="0" w:color="auto"/>
            </w:tcBorders>
            <w:shd w:val="clear" w:color="auto" w:fill="auto"/>
          </w:tcPr>
          <w:p w14:paraId="45C0F6F6" w14:textId="77777777" w:rsidR="004D3D86" w:rsidRPr="00DD1421" w:rsidRDefault="004D3D86" w:rsidP="003424D8">
            <w:pPr>
              <w:spacing w:before="40" w:after="40"/>
              <w:jc w:val="both"/>
              <w:rPr>
                <w:rFonts w:ascii="Maiandra GD" w:hAnsi="Maiandra GD" w:cs="Arial"/>
                <w:b/>
                <w:bCs/>
                <w:lang w:val="en-GB"/>
              </w:rPr>
            </w:pPr>
          </w:p>
        </w:tc>
      </w:tr>
      <w:tr w:rsidR="003424D8" w:rsidRPr="00DD1421" w14:paraId="41964178" w14:textId="77777777" w:rsidTr="003424D8">
        <w:trPr>
          <w:trHeight w:hRule="exact" w:val="1099"/>
          <w:jc w:val="center"/>
        </w:trPr>
        <w:tc>
          <w:tcPr>
            <w:tcW w:w="7217" w:type="dxa"/>
            <w:gridSpan w:val="5"/>
            <w:tcBorders>
              <w:top w:val="single" w:sz="8" w:space="0" w:color="auto"/>
            </w:tcBorders>
            <w:vAlign w:val="center"/>
          </w:tcPr>
          <w:p w14:paraId="20C0EBB0" w14:textId="77777777" w:rsidR="003424D8" w:rsidRPr="00DD1421" w:rsidRDefault="003424D8" w:rsidP="003424D8">
            <w:pPr>
              <w:spacing w:before="40"/>
              <w:jc w:val="both"/>
              <w:rPr>
                <w:rFonts w:ascii="Maiandra GD" w:hAnsi="Maiandra GD" w:cs="Arial"/>
                <w:lang w:val="en-GB"/>
              </w:rPr>
            </w:pPr>
            <w:r w:rsidRPr="00DD1421">
              <w:rPr>
                <w:rFonts w:ascii="Maiandra GD" w:hAnsi="Maiandra GD" w:cs="Arial"/>
                <w:b/>
                <w:lang w:val="en-GB"/>
              </w:rPr>
              <w:t xml:space="preserve">TOTAL FINANCIAL OFFER (Fees) </w:t>
            </w:r>
          </w:p>
        </w:tc>
        <w:tc>
          <w:tcPr>
            <w:tcW w:w="2461" w:type="dxa"/>
            <w:tcBorders>
              <w:top w:val="single" w:sz="8" w:space="0" w:color="auto"/>
              <w:bottom w:val="double" w:sz="4" w:space="0" w:color="auto"/>
            </w:tcBorders>
            <w:vAlign w:val="center"/>
          </w:tcPr>
          <w:p w14:paraId="241E830D" w14:textId="77777777" w:rsidR="003424D8" w:rsidRPr="00DD1421" w:rsidRDefault="003424D8" w:rsidP="003424D8">
            <w:pPr>
              <w:spacing w:before="40"/>
              <w:jc w:val="both"/>
              <w:rPr>
                <w:rFonts w:ascii="Maiandra GD" w:hAnsi="Maiandra GD" w:cs="Arial"/>
                <w:lang w:val="en-GB"/>
              </w:rPr>
            </w:pPr>
          </w:p>
        </w:tc>
      </w:tr>
    </w:tbl>
    <w:p w14:paraId="3C5A77D4" w14:textId="77777777" w:rsidR="003424D8" w:rsidRPr="00DD1421" w:rsidRDefault="003424D8" w:rsidP="003424D8">
      <w:pPr>
        <w:tabs>
          <w:tab w:val="left" w:pos="142"/>
        </w:tabs>
        <w:jc w:val="both"/>
        <w:rPr>
          <w:rFonts w:ascii="Maiandra GD" w:hAnsi="Maiandra GD" w:cs="Arial"/>
          <w:lang w:val="en-GB"/>
        </w:rPr>
      </w:pPr>
    </w:p>
    <w:p w14:paraId="75B3D4AF" w14:textId="77777777" w:rsidR="003424D8" w:rsidRPr="00DD1421" w:rsidRDefault="003424D8" w:rsidP="003424D8">
      <w:pPr>
        <w:pStyle w:val="ListParagraph"/>
        <w:tabs>
          <w:tab w:val="left" w:pos="142"/>
        </w:tabs>
        <w:ind w:left="284"/>
        <w:jc w:val="both"/>
        <w:rPr>
          <w:rFonts w:ascii="Maiandra GD" w:hAnsi="Maiandra GD" w:cs="Arial"/>
          <w:lang w:val="en-GB"/>
        </w:rPr>
      </w:pPr>
    </w:p>
    <w:p w14:paraId="0EF32128" w14:textId="77777777" w:rsidR="003424D8" w:rsidRPr="00DD1421" w:rsidRDefault="003424D8" w:rsidP="003424D8">
      <w:pPr>
        <w:pStyle w:val="Header"/>
        <w:tabs>
          <w:tab w:val="clear" w:pos="4320"/>
          <w:tab w:val="clear" w:pos="8640"/>
        </w:tabs>
        <w:spacing w:line="120" w:lineRule="exact"/>
        <w:jc w:val="both"/>
        <w:rPr>
          <w:rFonts w:ascii="Maiandra GD" w:hAnsi="Maiandra GD" w:cs="Arial"/>
          <w:lang w:val="en-GB" w:eastAsia="it-IT"/>
        </w:rPr>
      </w:pPr>
    </w:p>
    <w:p w14:paraId="204BBE72" w14:textId="77777777" w:rsidR="003424D8" w:rsidRPr="00DD1421" w:rsidRDefault="003424D8" w:rsidP="003424D8">
      <w:pPr>
        <w:pStyle w:val="ListParagraph"/>
        <w:tabs>
          <w:tab w:val="left" w:pos="142"/>
        </w:tabs>
        <w:ind w:left="284"/>
        <w:jc w:val="both"/>
        <w:rPr>
          <w:rFonts w:ascii="Maiandra GD" w:hAnsi="Maiandra GD" w:cs="Arial"/>
          <w:lang w:val="en-GB"/>
        </w:rPr>
      </w:pPr>
      <w:r w:rsidRPr="00DD1421">
        <w:rPr>
          <w:rFonts w:ascii="Maiandra GD" w:hAnsi="Maiandra GD" w:cs="Arial"/>
          <w:lang w:val="en-GB"/>
        </w:rPr>
        <w:t xml:space="preserve">3. Payment shall be made in accordance with the following schedule: </w:t>
      </w:r>
    </w:p>
    <w:p w14:paraId="14D5D6C3" w14:textId="77777777" w:rsidR="003424D8" w:rsidRPr="00DD1421" w:rsidRDefault="003424D8" w:rsidP="003424D8">
      <w:pPr>
        <w:pStyle w:val="ListParagraph"/>
        <w:tabs>
          <w:tab w:val="left" w:pos="142"/>
        </w:tabs>
        <w:ind w:left="284"/>
        <w:jc w:val="both"/>
        <w:rPr>
          <w:rFonts w:ascii="Maiandra GD" w:hAnsi="Maiandra GD" w:cs="Arial"/>
          <w:lang w:val="en-GB"/>
        </w:rPr>
      </w:pPr>
    </w:p>
    <w:p w14:paraId="6A9CA4EB" w14:textId="77777777" w:rsidR="004D3D86" w:rsidRPr="004D3D86" w:rsidRDefault="004D3D86" w:rsidP="004D3D86">
      <w:pPr>
        <w:pStyle w:val="ListParagraph"/>
        <w:numPr>
          <w:ilvl w:val="0"/>
          <w:numId w:val="41"/>
        </w:numPr>
        <w:tabs>
          <w:tab w:val="left" w:pos="142"/>
        </w:tabs>
        <w:jc w:val="both"/>
        <w:rPr>
          <w:rFonts w:ascii="Maiandra GD" w:hAnsi="Maiandra GD" w:cs="Arial"/>
          <w:lang w:val="en-GB"/>
        </w:rPr>
      </w:pPr>
      <w:r w:rsidRPr="004D3D86">
        <w:rPr>
          <w:rFonts w:ascii="Maiandra GD" w:hAnsi="Maiandra GD" w:cs="Arial"/>
          <w:lang w:val="en-GB"/>
        </w:rPr>
        <w:t>20% of the contract price shall be paid upon submission and approval of the Inception report;</w:t>
      </w:r>
    </w:p>
    <w:p w14:paraId="166FC069" w14:textId="77777777" w:rsidR="004D3D86" w:rsidRPr="004D3D86" w:rsidRDefault="004D3D86" w:rsidP="004D3D86">
      <w:pPr>
        <w:pStyle w:val="ListParagraph"/>
        <w:numPr>
          <w:ilvl w:val="0"/>
          <w:numId w:val="41"/>
        </w:numPr>
        <w:tabs>
          <w:tab w:val="left" w:pos="142"/>
        </w:tabs>
        <w:jc w:val="both"/>
        <w:rPr>
          <w:rFonts w:ascii="Maiandra GD" w:hAnsi="Maiandra GD" w:cs="Arial"/>
          <w:lang w:val="en-GB"/>
        </w:rPr>
      </w:pPr>
      <w:r w:rsidRPr="004D3D86">
        <w:rPr>
          <w:rFonts w:ascii="Maiandra GD" w:hAnsi="Maiandra GD" w:cs="Arial"/>
          <w:lang w:val="en-GB"/>
        </w:rPr>
        <w:t>40% of the contract price shall be paid upon submission of draft report completed.</w:t>
      </w:r>
    </w:p>
    <w:p w14:paraId="58354B58" w14:textId="77777777" w:rsidR="004D3D86" w:rsidRPr="004D3D86" w:rsidRDefault="004D3D86" w:rsidP="004D3D86">
      <w:pPr>
        <w:pStyle w:val="ListParagraph"/>
        <w:numPr>
          <w:ilvl w:val="0"/>
          <w:numId w:val="41"/>
        </w:numPr>
        <w:tabs>
          <w:tab w:val="left" w:pos="142"/>
        </w:tabs>
        <w:jc w:val="both"/>
        <w:rPr>
          <w:rFonts w:ascii="Maiandra GD" w:hAnsi="Maiandra GD" w:cs="Arial"/>
          <w:lang w:val="en-GB"/>
        </w:rPr>
      </w:pPr>
      <w:r w:rsidRPr="004D3D86">
        <w:rPr>
          <w:rFonts w:ascii="Maiandra GD" w:hAnsi="Maiandra GD" w:cs="Arial"/>
          <w:lang w:val="en-GB"/>
        </w:rPr>
        <w:t>40% of the contract price shall be paid upon submission of final report.</w:t>
      </w:r>
    </w:p>
    <w:p w14:paraId="0F984896" w14:textId="77777777" w:rsidR="003424D8" w:rsidRPr="00DD1421" w:rsidRDefault="003424D8" w:rsidP="003424D8">
      <w:pPr>
        <w:pStyle w:val="ListParagraph"/>
        <w:tabs>
          <w:tab w:val="left" w:pos="142"/>
        </w:tabs>
        <w:ind w:left="284"/>
        <w:jc w:val="both"/>
        <w:rPr>
          <w:rFonts w:ascii="Maiandra GD" w:hAnsi="Maiandra GD" w:cs="Arial"/>
          <w:lang w:val="en-GB"/>
        </w:rPr>
      </w:pPr>
    </w:p>
    <w:p w14:paraId="60255F42" w14:textId="77777777" w:rsidR="003424D8" w:rsidRPr="00DD1421" w:rsidRDefault="003424D8" w:rsidP="003424D8">
      <w:pPr>
        <w:ind w:left="702" w:hanging="45"/>
        <w:jc w:val="both"/>
        <w:rPr>
          <w:rFonts w:ascii="Maiandra GD" w:hAnsi="Maiandra GD" w:cs="Arial"/>
          <w:lang w:val="en-GB"/>
        </w:rPr>
      </w:pPr>
    </w:p>
    <w:p w14:paraId="14C44CBB" w14:textId="77777777" w:rsidR="003424D8" w:rsidRPr="00DD1421" w:rsidRDefault="003424D8" w:rsidP="003424D8">
      <w:pPr>
        <w:jc w:val="both"/>
        <w:rPr>
          <w:rFonts w:ascii="Maiandra GD" w:hAnsi="Maiandra GD" w:cs="Arial"/>
        </w:rPr>
      </w:pPr>
      <w:r w:rsidRPr="00DD1421">
        <w:rPr>
          <w:rFonts w:ascii="Maiandra GD" w:hAnsi="Maiandra GD" w:cs="Arial"/>
          <w:lang w:val="en-GB"/>
        </w:rPr>
        <w:t xml:space="preserve">  </w:t>
      </w:r>
      <w:r w:rsidRPr="00DD1421">
        <w:rPr>
          <w:rFonts w:ascii="Maiandra GD" w:hAnsi="Maiandra GD" w:cs="Arial"/>
        </w:rPr>
        <w:t xml:space="preserve">4. </w:t>
      </w:r>
      <w:r w:rsidRPr="00DD1421">
        <w:rPr>
          <w:rFonts w:ascii="Maiandra GD" w:hAnsi="Maiandra GD" w:cs="Arial"/>
          <w:b/>
        </w:rPr>
        <w:t>Payment Conditions:</w:t>
      </w:r>
      <w:r w:rsidRPr="00DD1421">
        <w:rPr>
          <w:rFonts w:ascii="Maiandra GD" w:hAnsi="Maiandra GD" w:cs="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49C06F09" w14:textId="77777777" w:rsidR="003424D8" w:rsidRPr="00DD1421" w:rsidRDefault="003424D8" w:rsidP="003424D8">
      <w:pPr>
        <w:jc w:val="both"/>
        <w:rPr>
          <w:rFonts w:ascii="Maiandra GD" w:hAnsi="Maiandra GD" w:cs="Arial"/>
        </w:rPr>
      </w:pPr>
    </w:p>
    <w:p w14:paraId="76708295" w14:textId="77777777" w:rsidR="007C13E5" w:rsidRPr="009F54C0" w:rsidRDefault="007C13E5" w:rsidP="003424D8">
      <w:pPr>
        <w:pStyle w:val="BodyText2"/>
        <w:tabs>
          <w:tab w:val="left" w:pos="720"/>
          <w:tab w:val="left" w:pos="1440"/>
          <w:tab w:val="left" w:pos="2880"/>
          <w:tab w:val="right" w:leader="dot" w:pos="8640"/>
        </w:tabs>
        <w:ind w:left="-270"/>
        <w:jc w:val="center"/>
        <w:rPr>
          <w:rFonts w:ascii="Maiandra GD" w:hAnsi="Maiandra GD" w:cs="Arial"/>
        </w:rPr>
      </w:pPr>
    </w:p>
    <w:sectPr w:rsidR="007C13E5" w:rsidRPr="009F54C0"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2C4F2" w14:textId="77777777" w:rsidR="00C400BA" w:rsidRDefault="00C400BA" w:rsidP="00382375">
      <w:r>
        <w:separator/>
      </w:r>
    </w:p>
  </w:endnote>
  <w:endnote w:type="continuationSeparator" w:id="0">
    <w:p w14:paraId="2CE5EF97" w14:textId="77777777" w:rsidR="00C400BA" w:rsidRDefault="00C400BA"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Bell MT"/>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CC807" w14:textId="77777777" w:rsidR="006B7A86" w:rsidRDefault="006B7A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B27462" w14:textId="77777777" w:rsidR="006B7A86" w:rsidRDefault="006B7A8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29C1" w14:textId="12B82FCA" w:rsidR="006B7A86" w:rsidRDefault="006B7A8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08FC">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08FC">
      <w:rPr>
        <w:rStyle w:val="PageNumber"/>
        <w:noProof/>
      </w:rPr>
      <w:t>39</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30554" w14:textId="30EAC2B4" w:rsidR="006B7A86" w:rsidRDefault="006B7A8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400BA">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C400BA">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B673" w14:textId="77777777" w:rsidR="006B7A86" w:rsidRDefault="006B7A86">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33E5" w14:textId="6BBC104D" w:rsidR="006B7A86" w:rsidRDefault="006B7A8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08FC">
      <w:rPr>
        <w:rStyle w:val="PageNumber"/>
        <w:noProof/>
      </w:rPr>
      <w:t>25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08FC">
      <w:rPr>
        <w:rStyle w:val="PageNumber"/>
        <w:noProof/>
      </w:rPr>
      <w:t>39</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3869" w14:textId="0B0EFA20" w:rsidR="006B7A86" w:rsidRDefault="006B7A86"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95106">
      <w:rPr>
        <w:rStyle w:val="PageNumber"/>
        <w:noProof/>
      </w:rPr>
      <w:t>39</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C2659" w14:textId="2D407408" w:rsidR="006B7A86" w:rsidRDefault="006B7A86"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08FC">
      <w:rPr>
        <w:rStyle w:val="PageNumber"/>
        <w:noProof/>
      </w:rPr>
      <w:t>27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08FC">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0860C" w14:textId="77777777" w:rsidR="00C400BA" w:rsidRDefault="00C400BA" w:rsidP="00382375">
      <w:r>
        <w:separator/>
      </w:r>
    </w:p>
  </w:footnote>
  <w:footnote w:type="continuationSeparator" w:id="0">
    <w:p w14:paraId="5571C562" w14:textId="77777777" w:rsidR="00C400BA" w:rsidRDefault="00C400BA" w:rsidP="00382375">
      <w:r>
        <w:continuationSeparator/>
      </w:r>
    </w:p>
  </w:footnote>
  <w:footnote w:id="1">
    <w:p w14:paraId="0BBF3689" w14:textId="77777777" w:rsidR="006B7A86" w:rsidRPr="005E17DF" w:rsidRDefault="006B7A86" w:rsidP="00453949">
      <w:pPr>
        <w:pStyle w:val="FootnoteText"/>
        <w:ind w:left="142" w:hanging="142"/>
        <w:rPr>
          <w:lang w:val="en-ZA"/>
        </w:rPr>
      </w:pPr>
      <w:r>
        <w:rPr>
          <w:rStyle w:val="FootnoteReference"/>
        </w:rPr>
        <w:footnoteRef/>
      </w:r>
      <w:r w:rsidRPr="00300743">
        <w:t>The Summit in Gaborone, Botswana, in August 2015, adopted the following as the 35th SADC Summit Theme: “Accelerating Industrialization of SADC Economies through Transformation of Natural Endowment and Improved Human Capital”. The Theme builds on the 34th Summit Theme, highlighting the need to remain focused on industrialization as a fundamental strategy for economic and social transformation of the SADC Region.</w:t>
      </w:r>
      <w:r>
        <w:t xml:space="preserve"> </w:t>
      </w:r>
    </w:p>
  </w:footnote>
  <w:footnote w:id="2">
    <w:p w14:paraId="419BD114" w14:textId="77777777" w:rsidR="006B7A86" w:rsidRPr="00F10D65" w:rsidRDefault="006B7A86"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14:paraId="11B0C5A9" w14:textId="77777777" w:rsidR="006B7A86" w:rsidRDefault="006B7A86">
      <w:pPr>
        <w:pStyle w:val="FootnoteText"/>
      </w:pPr>
      <w:r>
        <w:rPr>
          <w:rStyle w:val="FootnoteReference"/>
        </w:rPr>
        <w:footnoteRef/>
      </w:r>
      <w:r>
        <w:t xml:space="preserve"> Delete items that are not applicable or add other items as the case may be.</w:t>
      </w:r>
    </w:p>
  </w:footnote>
  <w:footnote w:id="4">
    <w:p w14:paraId="459B8C42" w14:textId="77777777" w:rsidR="006B7A86" w:rsidRDefault="006B7A86" w:rsidP="00820201">
      <w:pPr>
        <w:pStyle w:val="FootnoteText"/>
      </w:pPr>
      <w:r>
        <w:rPr>
          <w:rStyle w:val="FootnoteReference"/>
        </w:rPr>
        <w:footnoteRef/>
      </w:r>
      <w:r>
        <w:t xml:space="preserve"> Indicate unit cost..</w:t>
      </w:r>
    </w:p>
  </w:footnote>
  <w:footnote w:id="5">
    <w:p w14:paraId="7B608BBA" w14:textId="77777777" w:rsidR="006B7A86" w:rsidRDefault="006B7A86" w:rsidP="003424D8">
      <w:pPr>
        <w:pStyle w:val="FootnoteText"/>
      </w:pPr>
      <w:r>
        <w:rPr>
          <w:rStyle w:val="FootnoteReference"/>
        </w:rPr>
        <w:footnoteRef/>
      </w:r>
      <w:r>
        <w:t xml:space="preserve"> Delete items that are not applicable or add other items as the case may be.</w:t>
      </w:r>
    </w:p>
  </w:footnote>
  <w:footnote w:id="6">
    <w:p w14:paraId="41DD50E9" w14:textId="77777777" w:rsidR="006B7A86" w:rsidRDefault="006B7A86" w:rsidP="003424D8">
      <w:pPr>
        <w:pStyle w:val="FootnoteText"/>
      </w:pPr>
      <w:r>
        <w:rPr>
          <w:rStyle w:val="FootnoteReference"/>
        </w:rPr>
        <w:footnoteRef/>
      </w:r>
      <w:r>
        <w:t xml:space="preserve"> Indicate unit cost..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7D0C2" w14:textId="77777777" w:rsidR="006B7A86" w:rsidRDefault="006B7A86">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00DBD" w14:textId="77777777" w:rsidR="006B7A86" w:rsidRDefault="006B7A86">
    <w:pPr>
      <w:pStyle w:val="Header"/>
    </w:pPr>
  </w:p>
  <w:p w14:paraId="3F3BED11" w14:textId="77777777" w:rsidR="006B7A86" w:rsidRDefault="006B7A8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E448" w14:textId="77777777" w:rsidR="006B7A86" w:rsidRDefault="006B7A86">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4E4185B5" w14:textId="77777777" w:rsidR="006B7A86" w:rsidRDefault="006B7A86"/>
  <w:p w14:paraId="42B34BA4" w14:textId="77777777" w:rsidR="006B7A86" w:rsidRDefault="006B7A86"/>
  <w:p w14:paraId="7369B914" w14:textId="77777777" w:rsidR="006B7A86" w:rsidRDefault="006B7A86"/>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8D37B" w14:textId="77777777" w:rsidR="006B7A86" w:rsidRDefault="006B7A86">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FC986" w14:textId="77777777" w:rsidR="006B7A86" w:rsidRDefault="006B7A86">
    <w:pPr>
      <w:spacing w:after="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CE9E8" w14:textId="77777777" w:rsidR="006B7A86" w:rsidRDefault="006B7A86">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4E73" w14:textId="77777777" w:rsidR="006B7A86" w:rsidRDefault="006B7A86">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01D7861"/>
    <w:multiLevelType w:val="hybridMultilevel"/>
    <w:tmpl w:val="8DB0094C"/>
    <w:lvl w:ilvl="0" w:tplc="8A88EF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800381"/>
    <w:multiLevelType w:val="hybridMultilevel"/>
    <w:tmpl w:val="5574BFD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058277FD"/>
    <w:multiLevelType w:val="hybridMultilevel"/>
    <w:tmpl w:val="C1FA0726"/>
    <w:lvl w:ilvl="0" w:tplc="97D08244">
      <w:start w:val="1"/>
      <w:numFmt w:val="lowerRoman"/>
      <w:lvlText w:val="(%1)"/>
      <w:lvlJc w:val="left"/>
      <w:pPr>
        <w:ind w:left="1440" w:hanging="360"/>
      </w:pPr>
      <w:rPr>
        <w:rFonts w:ascii="Arial" w:eastAsia="Calibri" w:hAnsi="Arial" w:cs="Arial" w:hint="default"/>
      </w:rPr>
    </w:lvl>
    <w:lvl w:ilvl="1" w:tplc="CA78D996">
      <w:start w:val="1"/>
      <w:numFmt w:val="lowerRoman"/>
      <w:lvlText w:val="%2."/>
      <w:lvlJc w:val="left"/>
      <w:pPr>
        <w:ind w:left="2520" w:hanging="720"/>
      </w:pPr>
      <w:rPr>
        <w:rFonts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0635550E"/>
    <w:multiLevelType w:val="hybridMultilevel"/>
    <w:tmpl w:val="2A34713A"/>
    <w:lvl w:ilvl="0" w:tplc="1C090001">
      <w:start w:val="1"/>
      <w:numFmt w:val="bullet"/>
      <w:lvlText w:val=""/>
      <w:lvlJc w:val="left"/>
      <w:pPr>
        <w:ind w:left="720" w:hanging="360"/>
      </w:pPr>
      <w:rPr>
        <w:rFonts w:ascii="Symbol" w:hAnsi="Symbol" w:hint="default"/>
      </w:rPr>
    </w:lvl>
    <w:lvl w:ilvl="1" w:tplc="1F6A914A">
      <w:numFmt w:val="bullet"/>
      <w:lvlText w:val="•"/>
      <w:lvlJc w:val="left"/>
      <w:pPr>
        <w:ind w:left="1515" w:hanging="435"/>
      </w:pPr>
      <w:rPr>
        <w:rFonts w:ascii="Arial" w:eastAsia="Times New Roman" w:hAnsi="Arial"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9C20CE2"/>
    <w:multiLevelType w:val="hybridMultilevel"/>
    <w:tmpl w:val="B50E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A5227D4"/>
    <w:multiLevelType w:val="hybridMultilevel"/>
    <w:tmpl w:val="4FB402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E866702"/>
    <w:multiLevelType w:val="hybridMultilevel"/>
    <w:tmpl w:val="039CC068"/>
    <w:lvl w:ilvl="0" w:tplc="F306ADAA">
      <w:start w:val="1"/>
      <w:numFmt w:val="lowerRoman"/>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9161A8F"/>
    <w:multiLevelType w:val="hybridMultilevel"/>
    <w:tmpl w:val="30E4227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F5607C"/>
    <w:multiLevelType w:val="hybridMultilevel"/>
    <w:tmpl w:val="5E0ED122"/>
    <w:lvl w:ilvl="0" w:tplc="2938BFFE">
      <w:start w:val="1"/>
      <w:numFmt w:val="lowerRoman"/>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877694"/>
    <w:multiLevelType w:val="hybridMultilevel"/>
    <w:tmpl w:val="B02043E4"/>
    <w:lvl w:ilvl="0" w:tplc="E7A0A168">
      <w:numFmt w:val="bullet"/>
      <w:lvlText w:val="•"/>
      <w:lvlJc w:val="left"/>
      <w:pPr>
        <w:ind w:left="1080" w:hanging="72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027074"/>
    <w:multiLevelType w:val="hybridMultilevel"/>
    <w:tmpl w:val="B2C824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BC8564D"/>
    <w:multiLevelType w:val="multilevel"/>
    <w:tmpl w:val="B6D494E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FF17DF"/>
    <w:multiLevelType w:val="hybridMultilevel"/>
    <w:tmpl w:val="E7DA3322"/>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463046"/>
    <w:multiLevelType w:val="hybridMultilevel"/>
    <w:tmpl w:val="96887970"/>
    <w:lvl w:ilvl="0" w:tplc="08090001">
      <w:start w:val="1"/>
      <w:numFmt w:val="bullet"/>
      <w:lvlText w:val=""/>
      <w:lvlJc w:val="left"/>
      <w:pPr>
        <w:ind w:left="720" w:hanging="360"/>
      </w:pPr>
      <w:rPr>
        <w:rFonts w:ascii="Symbol" w:hAnsi="Symbol" w:hint="default"/>
      </w:rPr>
    </w:lvl>
    <w:lvl w:ilvl="1" w:tplc="23B2EC8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26"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BD5714"/>
    <w:multiLevelType w:val="hybridMultilevel"/>
    <w:tmpl w:val="BB12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656BAA"/>
    <w:multiLevelType w:val="hybridMultilevel"/>
    <w:tmpl w:val="270EB966"/>
    <w:lvl w:ilvl="0" w:tplc="98543EBA">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F9498A"/>
    <w:multiLevelType w:val="hybridMultilevel"/>
    <w:tmpl w:val="E2DC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E56814"/>
    <w:multiLevelType w:val="hybridMultilevel"/>
    <w:tmpl w:val="0E5EA1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45661DCB"/>
    <w:multiLevelType w:val="hybridMultilevel"/>
    <w:tmpl w:val="5E9C1164"/>
    <w:lvl w:ilvl="0" w:tplc="2000001B">
      <w:start w:val="1"/>
      <w:numFmt w:val="lowerRoman"/>
      <w:lvlText w:val="%1."/>
      <w:lvlJc w:val="righ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49435B55"/>
    <w:multiLevelType w:val="hybridMultilevel"/>
    <w:tmpl w:val="24D4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696B51"/>
    <w:multiLevelType w:val="hybridMultilevel"/>
    <w:tmpl w:val="7C542018"/>
    <w:lvl w:ilvl="0" w:tplc="1B5852BA">
      <w:start w:val="1"/>
      <w:numFmt w:val="lowerRoman"/>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45029B"/>
    <w:multiLevelType w:val="hybridMultilevel"/>
    <w:tmpl w:val="56BC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473355"/>
    <w:multiLevelType w:val="hybridMultilevel"/>
    <w:tmpl w:val="1CD22D7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53D58A9"/>
    <w:multiLevelType w:val="multilevel"/>
    <w:tmpl w:val="065A2A96"/>
    <w:lvl w:ilvl="0">
      <w:start w:val="14"/>
      <w:numFmt w:val="decimal"/>
      <w:lvlText w:val="%1"/>
      <w:lvlJc w:val="left"/>
      <w:pPr>
        <w:ind w:left="465" w:hanging="465"/>
      </w:pPr>
      <w:rPr>
        <w:rFonts w:hint="default"/>
      </w:rPr>
    </w:lvl>
    <w:lvl w:ilvl="1">
      <w:start w:val="1"/>
      <w:numFmt w:val="decimal"/>
      <w:lvlText w:val="%1.%2"/>
      <w:lvlJc w:val="left"/>
      <w:pPr>
        <w:ind w:left="-75" w:hanging="465"/>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54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26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980" w:hanging="1800"/>
      </w:pPr>
      <w:rPr>
        <w:rFonts w:hint="default"/>
      </w:rPr>
    </w:lvl>
    <w:lvl w:ilvl="8">
      <w:start w:val="1"/>
      <w:numFmt w:val="decimal"/>
      <w:lvlText w:val="%1.%2.%3.%4.%5.%6.%7.%8.%9"/>
      <w:lvlJc w:val="left"/>
      <w:pPr>
        <w:ind w:left="-2520" w:hanging="1800"/>
      </w:pPr>
      <w:rPr>
        <w:rFonts w:hint="default"/>
      </w:rPr>
    </w:lvl>
  </w:abstractNum>
  <w:abstractNum w:abstractNumId="38"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6E074C3E"/>
    <w:multiLevelType w:val="hybridMultilevel"/>
    <w:tmpl w:val="5DAC1196"/>
    <w:lvl w:ilvl="0" w:tplc="511E4E32">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0D27B73"/>
    <w:multiLevelType w:val="hybridMultilevel"/>
    <w:tmpl w:val="8376D9A8"/>
    <w:lvl w:ilvl="0" w:tplc="F306ADA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3387FC9"/>
    <w:multiLevelType w:val="hybridMultilevel"/>
    <w:tmpl w:val="ECAE85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7A422CF"/>
    <w:multiLevelType w:val="hybridMultilevel"/>
    <w:tmpl w:val="3E0A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31"/>
  </w:num>
  <w:num w:numId="2">
    <w:abstractNumId w:val="44"/>
  </w:num>
  <w:num w:numId="3">
    <w:abstractNumId w:val="0"/>
  </w:num>
  <w:num w:numId="4">
    <w:abstractNumId w:val="1"/>
  </w:num>
  <w:num w:numId="5">
    <w:abstractNumId w:val="38"/>
  </w:num>
  <w:num w:numId="6">
    <w:abstractNumId w:val="25"/>
  </w:num>
  <w:num w:numId="7">
    <w:abstractNumId w:val="15"/>
  </w:num>
  <w:num w:numId="8">
    <w:abstractNumId w:val="7"/>
  </w:num>
  <w:num w:numId="9">
    <w:abstractNumId w:val="11"/>
  </w:num>
  <w:num w:numId="10">
    <w:abstractNumId w:val="26"/>
  </w:num>
  <w:num w:numId="11">
    <w:abstractNumId w:val="19"/>
  </w:num>
  <w:num w:numId="12">
    <w:abstractNumId w:val="17"/>
  </w:num>
  <w:num w:numId="13">
    <w:abstractNumId w:val="42"/>
  </w:num>
  <w:num w:numId="14">
    <w:abstractNumId w:val="13"/>
  </w:num>
  <w:num w:numId="15">
    <w:abstractNumId w:val="20"/>
  </w:num>
  <w:num w:numId="16">
    <w:abstractNumId w:val="28"/>
  </w:num>
  <w:num w:numId="17">
    <w:abstractNumId w:val="23"/>
  </w:num>
  <w:num w:numId="18">
    <w:abstractNumId w:val="24"/>
  </w:num>
  <w:num w:numId="19">
    <w:abstractNumId w:val="29"/>
  </w:num>
  <w:num w:numId="20">
    <w:abstractNumId w:val="35"/>
  </w:num>
  <w:num w:numId="21">
    <w:abstractNumId w:val="12"/>
  </w:num>
  <w:num w:numId="22">
    <w:abstractNumId w:val="27"/>
  </w:num>
  <w:num w:numId="23">
    <w:abstractNumId w:val="16"/>
  </w:num>
  <w:num w:numId="24">
    <w:abstractNumId w:val="33"/>
  </w:num>
  <w:num w:numId="25">
    <w:abstractNumId w:val="22"/>
  </w:num>
  <w:num w:numId="26">
    <w:abstractNumId w:val="37"/>
  </w:num>
  <w:num w:numId="27">
    <w:abstractNumId w:val="6"/>
  </w:num>
  <w:num w:numId="28">
    <w:abstractNumId w:val="10"/>
  </w:num>
  <w:num w:numId="29">
    <w:abstractNumId w:val="8"/>
  </w:num>
  <w:num w:numId="30">
    <w:abstractNumId w:val="9"/>
  </w:num>
  <w:num w:numId="31">
    <w:abstractNumId w:val="34"/>
  </w:num>
  <w:num w:numId="32">
    <w:abstractNumId w:val="40"/>
  </w:num>
  <w:num w:numId="33">
    <w:abstractNumId w:val="14"/>
  </w:num>
  <w:num w:numId="34">
    <w:abstractNumId w:val="21"/>
  </w:num>
  <w:num w:numId="35">
    <w:abstractNumId w:val="39"/>
  </w:num>
  <w:num w:numId="36">
    <w:abstractNumId w:val="18"/>
  </w:num>
  <w:num w:numId="37">
    <w:abstractNumId w:val="41"/>
  </w:num>
  <w:num w:numId="38">
    <w:abstractNumId w:val="30"/>
  </w:num>
  <w:num w:numId="39">
    <w:abstractNumId w:val="32"/>
  </w:num>
  <w:num w:numId="40">
    <w:abstractNumId w:val="43"/>
  </w:num>
  <w:num w:numId="41">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513"/>
    <w:rsid w:val="00004E4F"/>
    <w:rsid w:val="000058EB"/>
    <w:rsid w:val="00007C26"/>
    <w:rsid w:val="0001062F"/>
    <w:rsid w:val="0002104F"/>
    <w:rsid w:val="00025F54"/>
    <w:rsid w:val="0003127B"/>
    <w:rsid w:val="000357BC"/>
    <w:rsid w:val="000377B1"/>
    <w:rsid w:val="00040CB2"/>
    <w:rsid w:val="00043A8C"/>
    <w:rsid w:val="00043E08"/>
    <w:rsid w:val="00047B8E"/>
    <w:rsid w:val="00051306"/>
    <w:rsid w:val="000517AA"/>
    <w:rsid w:val="00054228"/>
    <w:rsid w:val="000616DF"/>
    <w:rsid w:val="00064E03"/>
    <w:rsid w:val="00065E51"/>
    <w:rsid w:val="00071981"/>
    <w:rsid w:val="00071FCC"/>
    <w:rsid w:val="00076310"/>
    <w:rsid w:val="000800A9"/>
    <w:rsid w:val="000829C3"/>
    <w:rsid w:val="00083027"/>
    <w:rsid w:val="000858AC"/>
    <w:rsid w:val="00085E4C"/>
    <w:rsid w:val="00090A79"/>
    <w:rsid w:val="00095106"/>
    <w:rsid w:val="00095BED"/>
    <w:rsid w:val="000976F3"/>
    <w:rsid w:val="000A05E5"/>
    <w:rsid w:val="000A2B26"/>
    <w:rsid w:val="000A479E"/>
    <w:rsid w:val="000B0DE1"/>
    <w:rsid w:val="000B5FFB"/>
    <w:rsid w:val="000C08A9"/>
    <w:rsid w:val="000C31E9"/>
    <w:rsid w:val="000D104D"/>
    <w:rsid w:val="000D253B"/>
    <w:rsid w:val="000D3EE4"/>
    <w:rsid w:val="000D51EB"/>
    <w:rsid w:val="000D74B2"/>
    <w:rsid w:val="000E3C12"/>
    <w:rsid w:val="000E78B7"/>
    <w:rsid w:val="000E7C82"/>
    <w:rsid w:val="000F42D5"/>
    <w:rsid w:val="00100A01"/>
    <w:rsid w:val="00101B1E"/>
    <w:rsid w:val="00105AC0"/>
    <w:rsid w:val="00105F14"/>
    <w:rsid w:val="001062F9"/>
    <w:rsid w:val="00106590"/>
    <w:rsid w:val="00110A5E"/>
    <w:rsid w:val="001116EE"/>
    <w:rsid w:val="00112261"/>
    <w:rsid w:val="00112308"/>
    <w:rsid w:val="00113859"/>
    <w:rsid w:val="00114A89"/>
    <w:rsid w:val="00115F57"/>
    <w:rsid w:val="0012332D"/>
    <w:rsid w:val="00125AC1"/>
    <w:rsid w:val="00126BF8"/>
    <w:rsid w:val="00127E79"/>
    <w:rsid w:val="00131ACA"/>
    <w:rsid w:val="001353A5"/>
    <w:rsid w:val="00141687"/>
    <w:rsid w:val="00145C69"/>
    <w:rsid w:val="00180D0E"/>
    <w:rsid w:val="00181A7F"/>
    <w:rsid w:val="00186025"/>
    <w:rsid w:val="00193CD6"/>
    <w:rsid w:val="00193CF0"/>
    <w:rsid w:val="00196866"/>
    <w:rsid w:val="00197652"/>
    <w:rsid w:val="001A1C4C"/>
    <w:rsid w:val="001A1D68"/>
    <w:rsid w:val="001A3F9C"/>
    <w:rsid w:val="001B16EA"/>
    <w:rsid w:val="001B6732"/>
    <w:rsid w:val="001C2C55"/>
    <w:rsid w:val="001C372F"/>
    <w:rsid w:val="001C3F33"/>
    <w:rsid w:val="001C3FCF"/>
    <w:rsid w:val="001C6159"/>
    <w:rsid w:val="001C64E3"/>
    <w:rsid w:val="001C7254"/>
    <w:rsid w:val="001D4595"/>
    <w:rsid w:val="001D7ED9"/>
    <w:rsid w:val="001F0602"/>
    <w:rsid w:val="001F1A99"/>
    <w:rsid w:val="001F2616"/>
    <w:rsid w:val="001F5B33"/>
    <w:rsid w:val="00203FA1"/>
    <w:rsid w:val="0020784C"/>
    <w:rsid w:val="00207F7B"/>
    <w:rsid w:val="002119E2"/>
    <w:rsid w:val="00212E37"/>
    <w:rsid w:val="00212F56"/>
    <w:rsid w:val="00215D25"/>
    <w:rsid w:val="00217762"/>
    <w:rsid w:val="002222A8"/>
    <w:rsid w:val="0022236E"/>
    <w:rsid w:val="00225960"/>
    <w:rsid w:val="0022736B"/>
    <w:rsid w:val="0023773B"/>
    <w:rsid w:val="00242F09"/>
    <w:rsid w:val="002445B6"/>
    <w:rsid w:val="002460A6"/>
    <w:rsid w:val="00247624"/>
    <w:rsid w:val="00247FAE"/>
    <w:rsid w:val="002509DD"/>
    <w:rsid w:val="00251482"/>
    <w:rsid w:val="002535F9"/>
    <w:rsid w:val="002614EB"/>
    <w:rsid w:val="00263C19"/>
    <w:rsid w:val="00265BE1"/>
    <w:rsid w:val="00270FEA"/>
    <w:rsid w:val="002715C1"/>
    <w:rsid w:val="002732D4"/>
    <w:rsid w:val="00277572"/>
    <w:rsid w:val="00284C02"/>
    <w:rsid w:val="00291838"/>
    <w:rsid w:val="00295C6F"/>
    <w:rsid w:val="0029644A"/>
    <w:rsid w:val="0029645B"/>
    <w:rsid w:val="00296532"/>
    <w:rsid w:val="00297453"/>
    <w:rsid w:val="002A40B5"/>
    <w:rsid w:val="002A60CF"/>
    <w:rsid w:val="002A6607"/>
    <w:rsid w:val="002B1555"/>
    <w:rsid w:val="002B2DE1"/>
    <w:rsid w:val="002B3342"/>
    <w:rsid w:val="002C0375"/>
    <w:rsid w:val="002C4CFC"/>
    <w:rsid w:val="002D1D32"/>
    <w:rsid w:val="002E3B29"/>
    <w:rsid w:val="002E4C6F"/>
    <w:rsid w:val="002E4FDB"/>
    <w:rsid w:val="002F2782"/>
    <w:rsid w:val="002F2F03"/>
    <w:rsid w:val="002F381C"/>
    <w:rsid w:val="002F3A00"/>
    <w:rsid w:val="002F5771"/>
    <w:rsid w:val="002F5C96"/>
    <w:rsid w:val="002F625B"/>
    <w:rsid w:val="00301A1B"/>
    <w:rsid w:val="00305B58"/>
    <w:rsid w:val="00311286"/>
    <w:rsid w:val="003141B7"/>
    <w:rsid w:val="00314E76"/>
    <w:rsid w:val="00316D3B"/>
    <w:rsid w:val="00317EAF"/>
    <w:rsid w:val="003237FC"/>
    <w:rsid w:val="00323913"/>
    <w:rsid w:val="00330680"/>
    <w:rsid w:val="00333312"/>
    <w:rsid w:val="00335AD3"/>
    <w:rsid w:val="003377C2"/>
    <w:rsid w:val="0034158B"/>
    <w:rsid w:val="00342375"/>
    <w:rsid w:val="003424D8"/>
    <w:rsid w:val="00342CDE"/>
    <w:rsid w:val="00343EB8"/>
    <w:rsid w:val="00344671"/>
    <w:rsid w:val="00351771"/>
    <w:rsid w:val="0035455F"/>
    <w:rsid w:val="00357A58"/>
    <w:rsid w:val="00361526"/>
    <w:rsid w:val="00363B89"/>
    <w:rsid w:val="00365466"/>
    <w:rsid w:val="003671EC"/>
    <w:rsid w:val="003671F0"/>
    <w:rsid w:val="00367838"/>
    <w:rsid w:val="00367F39"/>
    <w:rsid w:val="00371052"/>
    <w:rsid w:val="00377AB8"/>
    <w:rsid w:val="00382375"/>
    <w:rsid w:val="00385CB9"/>
    <w:rsid w:val="0038616F"/>
    <w:rsid w:val="00386698"/>
    <w:rsid w:val="0039286F"/>
    <w:rsid w:val="00393803"/>
    <w:rsid w:val="003952C3"/>
    <w:rsid w:val="00397AEB"/>
    <w:rsid w:val="003A127C"/>
    <w:rsid w:val="003B0A1F"/>
    <w:rsid w:val="003B1D31"/>
    <w:rsid w:val="003B35EC"/>
    <w:rsid w:val="003B5606"/>
    <w:rsid w:val="003C6468"/>
    <w:rsid w:val="003C7F83"/>
    <w:rsid w:val="003D026D"/>
    <w:rsid w:val="003D261E"/>
    <w:rsid w:val="003D5B8F"/>
    <w:rsid w:val="003E0609"/>
    <w:rsid w:val="003E287F"/>
    <w:rsid w:val="003E2C4B"/>
    <w:rsid w:val="003F221C"/>
    <w:rsid w:val="003F2782"/>
    <w:rsid w:val="003F2B04"/>
    <w:rsid w:val="00400878"/>
    <w:rsid w:val="00411F88"/>
    <w:rsid w:val="0042098D"/>
    <w:rsid w:val="00423712"/>
    <w:rsid w:val="00424C0C"/>
    <w:rsid w:val="00424DFF"/>
    <w:rsid w:val="00430445"/>
    <w:rsid w:val="0043268F"/>
    <w:rsid w:val="00432B0A"/>
    <w:rsid w:val="00433AA4"/>
    <w:rsid w:val="00434A2F"/>
    <w:rsid w:val="00434C70"/>
    <w:rsid w:val="00443041"/>
    <w:rsid w:val="00445B8B"/>
    <w:rsid w:val="00447F98"/>
    <w:rsid w:val="0045149F"/>
    <w:rsid w:val="00452C93"/>
    <w:rsid w:val="004538D6"/>
    <w:rsid w:val="00453949"/>
    <w:rsid w:val="0045427D"/>
    <w:rsid w:val="00465DDB"/>
    <w:rsid w:val="00477A2B"/>
    <w:rsid w:val="004800F0"/>
    <w:rsid w:val="004819F2"/>
    <w:rsid w:val="00483A66"/>
    <w:rsid w:val="00484836"/>
    <w:rsid w:val="00493119"/>
    <w:rsid w:val="004A19C9"/>
    <w:rsid w:val="004A1B8F"/>
    <w:rsid w:val="004A34F7"/>
    <w:rsid w:val="004B05ED"/>
    <w:rsid w:val="004B069E"/>
    <w:rsid w:val="004B1C37"/>
    <w:rsid w:val="004B4AEF"/>
    <w:rsid w:val="004B4F7B"/>
    <w:rsid w:val="004B7DB0"/>
    <w:rsid w:val="004C0954"/>
    <w:rsid w:val="004C427E"/>
    <w:rsid w:val="004C43B6"/>
    <w:rsid w:val="004C6FC9"/>
    <w:rsid w:val="004C76F0"/>
    <w:rsid w:val="004D105F"/>
    <w:rsid w:val="004D3D86"/>
    <w:rsid w:val="004D552F"/>
    <w:rsid w:val="004D569E"/>
    <w:rsid w:val="004D6B3B"/>
    <w:rsid w:val="004E533E"/>
    <w:rsid w:val="004E54A5"/>
    <w:rsid w:val="004E6977"/>
    <w:rsid w:val="00501860"/>
    <w:rsid w:val="0050234E"/>
    <w:rsid w:val="00507E2F"/>
    <w:rsid w:val="005104E1"/>
    <w:rsid w:val="00512F9D"/>
    <w:rsid w:val="00514679"/>
    <w:rsid w:val="0051750A"/>
    <w:rsid w:val="0052363F"/>
    <w:rsid w:val="00524FA9"/>
    <w:rsid w:val="0052678D"/>
    <w:rsid w:val="00527FAD"/>
    <w:rsid w:val="005303A1"/>
    <w:rsid w:val="005313E7"/>
    <w:rsid w:val="00534EAB"/>
    <w:rsid w:val="0054794A"/>
    <w:rsid w:val="00556E28"/>
    <w:rsid w:val="00556EA7"/>
    <w:rsid w:val="0055781E"/>
    <w:rsid w:val="00561977"/>
    <w:rsid w:val="00570E19"/>
    <w:rsid w:val="00573408"/>
    <w:rsid w:val="005821E6"/>
    <w:rsid w:val="005845D5"/>
    <w:rsid w:val="00586382"/>
    <w:rsid w:val="005A02E8"/>
    <w:rsid w:val="005A0E9D"/>
    <w:rsid w:val="005A2FD0"/>
    <w:rsid w:val="005A4B10"/>
    <w:rsid w:val="005B375A"/>
    <w:rsid w:val="005B48DF"/>
    <w:rsid w:val="005B75FA"/>
    <w:rsid w:val="005C00C0"/>
    <w:rsid w:val="005C0E21"/>
    <w:rsid w:val="005C479E"/>
    <w:rsid w:val="005D03E6"/>
    <w:rsid w:val="005D26A7"/>
    <w:rsid w:val="005E4932"/>
    <w:rsid w:val="005F1E26"/>
    <w:rsid w:val="005F2A44"/>
    <w:rsid w:val="005F4850"/>
    <w:rsid w:val="005F66AE"/>
    <w:rsid w:val="0060005B"/>
    <w:rsid w:val="0060338E"/>
    <w:rsid w:val="00604B57"/>
    <w:rsid w:val="00604DB3"/>
    <w:rsid w:val="00606D26"/>
    <w:rsid w:val="00610F99"/>
    <w:rsid w:val="006162B1"/>
    <w:rsid w:val="00620B19"/>
    <w:rsid w:val="006220D6"/>
    <w:rsid w:val="00622ED7"/>
    <w:rsid w:val="00630288"/>
    <w:rsid w:val="006305BE"/>
    <w:rsid w:val="0063081C"/>
    <w:rsid w:val="00631788"/>
    <w:rsid w:val="00636FA4"/>
    <w:rsid w:val="0064236C"/>
    <w:rsid w:val="00644B90"/>
    <w:rsid w:val="0064519D"/>
    <w:rsid w:val="006454D9"/>
    <w:rsid w:val="006476CC"/>
    <w:rsid w:val="00651EFE"/>
    <w:rsid w:val="00660175"/>
    <w:rsid w:val="00660D9C"/>
    <w:rsid w:val="0066684D"/>
    <w:rsid w:val="006800E8"/>
    <w:rsid w:val="00680A7C"/>
    <w:rsid w:val="00683E2F"/>
    <w:rsid w:val="0068456E"/>
    <w:rsid w:val="00693DE0"/>
    <w:rsid w:val="0069544C"/>
    <w:rsid w:val="006A4750"/>
    <w:rsid w:val="006B3DE2"/>
    <w:rsid w:val="006B601A"/>
    <w:rsid w:val="006B7A86"/>
    <w:rsid w:val="006D021F"/>
    <w:rsid w:val="006D23D9"/>
    <w:rsid w:val="006E2838"/>
    <w:rsid w:val="006E32D6"/>
    <w:rsid w:val="006E3553"/>
    <w:rsid w:val="006E39FD"/>
    <w:rsid w:val="006F72F3"/>
    <w:rsid w:val="006F7721"/>
    <w:rsid w:val="00700382"/>
    <w:rsid w:val="007003EF"/>
    <w:rsid w:val="00702213"/>
    <w:rsid w:val="00710EE7"/>
    <w:rsid w:val="00712D00"/>
    <w:rsid w:val="007157B1"/>
    <w:rsid w:val="007157BF"/>
    <w:rsid w:val="00720311"/>
    <w:rsid w:val="007222ED"/>
    <w:rsid w:val="00722BF3"/>
    <w:rsid w:val="007320E5"/>
    <w:rsid w:val="00736B5B"/>
    <w:rsid w:val="00737E9F"/>
    <w:rsid w:val="00741078"/>
    <w:rsid w:val="007429F0"/>
    <w:rsid w:val="00747380"/>
    <w:rsid w:val="007506A9"/>
    <w:rsid w:val="00757996"/>
    <w:rsid w:val="00770932"/>
    <w:rsid w:val="00772701"/>
    <w:rsid w:val="0077462F"/>
    <w:rsid w:val="00777F9F"/>
    <w:rsid w:val="007810E0"/>
    <w:rsid w:val="0079082E"/>
    <w:rsid w:val="00795F67"/>
    <w:rsid w:val="00796019"/>
    <w:rsid w:val="007A03F2"/>
    <w:rsid w:val="007A13B7"/>
    <w:rsid w:val="007A3947"/>
    <w:rsid w:val="007A3A3F"/>
    <w:rsid w:val="007B0BB0"/>
    <w:rsid w:val="007B1837"/>
    <w:rsid w:val="007B5EA2"/>
    <w:rsid w:val="007B66B2"/>
    <w:rsid w:val="007C0613"/>
    <w:rsid w:val="007C0DD6"/>
    <w:rsid w:val="007C1313"/>
    <w:rsid w:val="007C13E5"/>
    <w:rsid w:val="007C150F"/>
    <w:rsid w:val="007C2094"/>
    <w:rsid w:val="007C3F08"/>
    <w:rsid w:val="007C41FB"/>
    <w:rsid w:val="007C5027"/>
    <w:rsid w:val="007C550F"/>
    <w:rsid w:val="007D0F86"/>
    <w:rsid w:val="007D4CF9"/>
    <w:rsid w:val="007E08D0"/>
    <w:rsid w:val="007F192D"/>
    <w:rsid w:val="007F1A08"/>
    <w:rsid w:val="007F5D8C"/>
    <w:rsid w:val="007F63AA"/>
    <w:rsid w:val="0080295F"/>
    <w:rsid w:val="00803268"/>
    <w:rsid w:val="0080400E"/>
    <w:rsid w:val="0080515A"/>
    <w:rsid w:val="00813F4F"/>
    <w:rsid w:val="00820201"/>
    <w:rsid w:val="00820839"/>
    <w:rsid w:val="00826942"/>
    <w:rsid w:val="00827688"/>
    <w:rsid w:val="008318AF"/>
    <w:rsid w:val="00831ED6"/>
    <w:rsid w:val="00832F4A"/>
    <w:rsid w:val="00835827"/>
    <w:rsid w:val="00836021"/>
    <w:rsid w:val="00841FA8"/>
    <w:rsid w:val="00850D2A"/>
    <w:rsid w:val="0085365F"/>
    <w:rsid w:val="00856E37"/>
    <w:rsid w:val="0086173D"/>
    <w:rsid w:val="008617A7"/>
    <w:rsid w:val="008630BD"/>
    <w:rsid w:val="0086622A"/>
    <w:rsid w:val="00867E27"/>
    <w:rsid w:val="00872125"/>
    <w:rsid w:val="008728A0"/>
    <w:rsid w:val="00877491"/>
    <w:rsid w:val="00880709"/>
    <w:rsid w:val="008871EF"/>
    <w:rsid w:val="00891EB1"/>
    <w:rsid w:val="00893450"/>
    <w:rsid w:val="00894059"/>
    <w:rsid w:val="008A03CC"/>
    <w:rsid w:val="008A298E"/>
    <w:rsid w:val="008A2B74"/>
    <w:rsid w:val="008A78CF"/>
    <w:rsid w:val="008B20DA"/>
    <w:rsid w:val="008B49F0"/>
    <w:rsid w:val="008C23FC"/>
    <w:rsid w:val="008C4DF4"/>
    <w:rsid w:val="008C6AD8"/>
    <w:rsid w:val="008C79A5"/>
    <w:rsid w:val="008D2503"/>
    <w:rsid w:val="008E0345"/>
    <w:rsid w:val="008E19DA"/>
    <w:rsid w:val="008E6C70"/>
    <w:rsid w:val="008F263C"/>
    <w:rsid w:val="00900768"/>
    <w:rsid w:val="00901776"/>
    <w:rsid w:val="00902413"/>
    <w:rsid w:val="00903CE6"/>
    <w:rsid w:val="00904146"/>
    <w:rsid w:val="009226E1"/>
    <w:rsid w:val="0092276C"/>
    <w:rsid w:val="00923FF9"/>
    <w:rsid w:val="00924B27"/>
    <w:rsid w:val="009254EB"/>
    <w:rsid w:val="009308BE"/>
    <w:rsid w:val="0093094D"/>
    <w:rsid w:val="00930A6C"/>
    <w:rsid w:val="00933A0A"/>
    <w:rsid w:val="00935094"/>
    <w:rsid w:val="009358F2"/>
    <w:rsid w:val="00937F4B"/>
    <w:rsid w:val="00952A77"/>
    <w:rsid w:val="00971399"/>
    <w:rsid w:val="009714AD"/>
    <w:rsid w:val="00972EAA"/>
    <w:rsid w:val="00981E5B"/>
    <w:rsid w:val="00982059"/>
    <w:rsid w:val="00986F39"/>
    <w:rsid w:val="00990A8C"/>
    <w:rsid w:val="00990AB5"/>
    <w:rsid w:val="00995473"/>
    <w:rsid w:val="009972DC"/>
    <w:rsid w:val="009977B4"/>
    <w:rsid w:val="00997E6B"/>
    <w:rsid w:val="009A19BD"/>
    <w:rsid w:val="009B1954"/>
    <w:rsid w:val="009B29A1"/>
    <w:rsid w:val="009B4551"/>
    <w:rsid w:val="009B6A59"/>
    <w:rsid w:val="009B78A5"/>
    <w:rsid w:val="009B7B11"/>
    <w:rsid w:val="009C52DC"/>
    <w:rsid w:val="009D2247"/>
    <w:rsid w:val="009E06E6"/>
    <w:rsid w:val="009E41A4"/>
    <w:rsid w:val="009F034D"/>
    <w:rsid w:val="009F0C13"/>
    <w:rsid w:val="009F1BE4"/>
    <w:rsid w:val="009F54C0"/>
    <w:rsid w:val="009F7340"/>
    <w:rsid w:val="00A0244E"/>
    <w:rsid w:val="00A0281B"/>
    <w:rsid w:val="00A037E3"/>
    <w:rsid w:val="00A0616A"/>
    <w:rsid w:val="00A1141C"/>
    <w:rsid w:val="00A153C8"/>
    <w:rsid w:val="00A218A5"/>
    <w:rsid w:val="00A265EC"/>
    <w:rsid w:val="00A26C43"/>
    <w:rsid w:val="00A3681F"/>
    <w:rsid w:val="00A41999"/>
    <w:rsid w:val="00A42DC2"/>
    <w:rsid w:val="00A436FF"/>
    <w:rsid w:val="00A453D0"/>
    <w:rsid w:val="00A529C2"/>
    <w:rsid w:val="00A60505"/>
    <w:rsid w:val="00A63503"/>
    <w:rsid w:val="00A65CCB"/>
    <w:rsid w:val="00A703B4"/>
    <w:rsid w:val="00A73941"/>
    <w:rsid w:val="00A73AFD"/>
    <w:rsid w:val="00A7492B"/>
    <w:rsid w:val="00A7669F"/>
    <w:rsid w:val="00A770AB"/>
    <w:rsid w:val="00A8159F"/>
    <w:rsid w:val="00A8446C"/>
    <w:rsid w:val="00A86369"/>
    <w:rsid w:val="00A905FA"/>
    <w:rsid w:val="00A976DC"/>
    <w:rsid w:val="00AA1943"/>
    <w:rsid w:val="00AA23D4"/>
    <w:rsid w:val="00AA48EC"/>
    <w:rsid w:val="00AB4D9D"/>
    <w:rsid w:val="00AB6267"/>
    <w:rsid w:val="00AC3721"/>
    <w:rsid w:val="00AC6D3B"/>
    <w:rsid w:val="00AD4EDC"/>
    <w:rsid w:val="00AD4FA6"/>
    <w:rsid w:val="00AD554C"/>
    <w:rsid w:val="00AD5BB9"/>
    <w:rsid w:val="00AD6480"/>
    <w:rsid w:val="00AE5243"/>
    <w:rsid w:val="00AE6750"/>
    <w:rsid w:val="00AF150F"/>
    <w:rsid w:val="00AF2932"/>
    <w:rsid w:val="00AF4929"/>
    <w:rsid w:val="00AF6377"/>
    <w:rsid w:val="00B1183E"/>
    <w:rsid w:val="00B2067C"/>
    <w:rsid w:val="00B2214D"/>
    <w:rsid w:val="00B23757"/>
    <w:rsid w:val="00B25495"/>
    <w:rsid w:val="00B26584"/>
    <w:rsid w:val="00B34623"/>
    <w:rsid w:val="00B3591E"/>
    <w:rsid w:val="00B35F9C"/>
    <w:rsid w:val="00B36770"/>
    <w:rsid w:val="00B3786E"/>
    <w:rsid w:val="00B41E94"/>
    <w:rsid w:val="00B42B13"/>
    <w:rsid w:val="00B43D20"/>
    <w:rsid w:val="00B500C5"/>
    <w:rsid w:val="00B560E8"/>
    <w:rsid w:val="00B578FB"/>
    <w:rsid w:val="00B62336"/>
    <w:rsid w:val="00B71ED4"/>
    <w:rsid w:val="00B72777"/>
    <w:rsid w:val="00B729DD"/>
    <w:rsid w:val="00B748E6"/>
    <w:rsid w:val="00B779A6"/>
    <w:rsid w:val="00B81A69"/>
    <w:rsid w:val="00B90156"/>
    <w:rsid w:val="00B912D3"/>
    <w:rsid w:val="00B94D6D"/>
    <w:rsid w:val="00BA1EA8"/>
    <w:rsid w:val="00BA2AB8"/>
    <w:rsid w:val="00BB58DF"/>
    <w:rsid w:val="00BC328A"/>
    <w:rsid w:val="00BC351A"/>
    <w:rsid w:val="00BC4BC4"/>
    <w:rsid w:val="00BD3372"/>
    <w:rsid w:val="00BE4A6D"/>
    <w:rsid w:val="00BE5235"/>
    <w:rsid w:val="00BF60E2"/>
    <w:rsid w:val="00BF68CF"/>
    <w:rsid w:val="00C00C40"/>
    <w:rsid w:val="00C12FBF"/>
    <w:rsid w:val="00C138D0"/>
    <w:rsid w:val="00C13F57"/>
    <w:rsid w:val="00C201C5"/>
    <w:rsid w:val="00C23F9E"/>
    <w:rsid w:val="00C24C81"/>
    <w:rsid w:val="00C26DC0"/>
    <w:rsid w:val="00C30CE6"/>
    <w:rsid w:val="00C33AFA"/>
    <w:rsid w:val="00C3408C"/>
    <w:rsid w:val="00C35D63"/>
    <w:rsid w:val="00C400BA"/>
    <w:rsid w:val="00C4032D"/>
    <w:rsid w:val="00C41887"/>
    <w:rsid w:val="00C43F30"/>
    <w:rsid w:val="00C470B0"/>
    <w:rsid w:val="00C512B6"/>
    <w:rsid w:val="00C53BF6"/>
    <w:rsid w:val="00C56FB7"/>
    <w:rsid w:val="00C63647"/>
    <w:rsid w:val="00C640FD"/>
    <w:rsid w:val="00C65721"/>
    <w:rsid w:val="00C71AC5"/>
    <w:rsid w:val="00C7446C"/>
    <w:rsid w:val="00C817CF"/>
    <w:rsid w:val="00C8584F"/>
    <w:rsid w:val="00C85DA8"/>
    <w:rsid w:val="00C90764"/>
    <w:rsid w:val="00C90FC4"/>
    <w:rsid w:val="00C92664"/>
    <w:rsid w:val="00C944C5"/>
    <w:rsid w:val="00C95C0D"/>
    <w:rsid w:val="00C9646B"/>
    <w:rsid w:val="00CA56F3"/>
    <w:rsid w:val="00CA638C"/>
    <w:rsid w:val="00CB10FE"/>
    <w:rsid w:val="00CB19FF"/>
    <w:rsid w:val="00CB2B00"/>
    <w:rsid w:val="00CB7E75"/>
    <w:rsid w:val="00CC0CF3"/>
    <w:rsid w:val="00CC4F64"/>
    <w:rsid w:val="00CC5265"/>
    <w:rsid w:val="00CC7F0B"/>
    <w:rsid w:val="00CD0445"/>
    <w:rsid w:val="00CD1288"/>
    <w:rsid w:val="00CD1DB7"/>
    <w:rsid w:val="00CD433B"/>
    <w:rsid w:val="00CD5BE8"/>
    <w:rsid w:val="00CD6564"/>
    <w:rsid w:val="00CE36AF"/>
    <w:rsid w:val="00CF37EF"/>
    <w:rsid w:val="00D017D8"/>
    <w:rsid w:val="00D04AD8"/>
    <w:rsid w:val="00D06765"/>
    <w:rsid w:val="00D11FF6"/>
    <w:rsid w:val="00D14349"/>
    <w:rsid w:val="00D2097D"/>
    <w:rsid w:val="00D227E4"/>
    <w:rsid w:val="00D275F7"/>
    <w:rsid w:val="00D30B4E"/>
    <w:rsid w:val="00D30B89"/>
    <w:rsid w:val="00D315F7"/>
    <w:rsid w:val="00D425CB"/>
    <w:rsid w:val="00D4490B"/>
    <w:rsid w:val="00D4764E"/>
    <w:rsid w:val="00D47990"/>
    <w:rsid w:val="00D51E87"/>
    <w:rsid w:val="00D565EC"/>
    <w:rsid w:val="00D56BF2"/>
    <w:rsid w:val="00D60D4E"/>
    <w:rsid w:val="00D61377"/>
    <w:rsid w:val="00D67880"/>
    <w:rsid w:val="00D71566"/>
    <w:rsid w:val="00D8263B"/>
    <w:rsid w:val="00D82A92"/>
    <w:rsid w:val="00D86927"/>
    <w:rsid w:val="00D8771D"/>
    <w:rsid w:val="00D905C6"/>
    <w:rsid w:val="00D91F95"/>
    <w:rsid w:val="00D923EA"/>
    <w:rsid w:val="00D93D70"/>
    <w:rsid w:val="00D9407F"/>
    <w:rsid w:val="00D97459"/>
    <w:rsid w:val="00D97984"/>
    <w:rsid w:val="00DA71AB"/>
    <w:rsid w:val="00DB0CEA"/>
    <w:rsid w:val="00DB1CA3"/>
    <w:rsid w:val="00DB2694"/>
    <w:rsid w:val="00DB4742"/>
    <w:rsid w:val="00DD1421"/>
    <w:rsid w:val="00DD49F6"/>
    <w:rsid w:val="00DD5DC1"/>
    <w:rsid w:val="00DE129D"/>
    <w:rsid w:val="00DF201A"/>
    <w:rsid w:val="00E10360"/>
    <w:rsid w:val="00E15BD6"/>
    <w:rsid w:val="00E22607"/>
    <w:rsid w:val="00E22B74"/>
    <w:rsid w:val="00E26188"/>
    <w:rsid w:val="00E35CE7"/>
    <w:rsid w:val="00E37085"/>
    <w:rsid w:val="00E42746"/>
    <w:rsid w:val="00E44BC6"/>
    <w:rsid w:val="00E45F5A"/>
    <w:rsid w:val="00E51C8B"/>
    <w:rsid w:val="00E52A00"/>
    <w:rsid w:val="00E64648"/>
    <w:rsid w:val="00E66189"/>
    <w:rsid w:val="00E70A74"/>
    <w:rsid w:val="00E70DB9"/>
    <w:rsid w:val="00E71D4A"/>
    <w:rsid w:val="00E808FC"/>
    <w:rsid w:val="00E80F25"/>
    <w:rsid w:val="00E81ABA"/>
    <w:rsid w:val="00E940B3"/>
    <w:rsid w:val="00E96772"/>
    <w:rsid w:val="00EA011D"/>
    <w:rsid w:val="00EA3DD1"/>
    <w:rsid w:val="00EA7992"/>
    <w:rsid w:val="00EB48E4"/>
    <w:rsid w:val="00EB57E4"/>
    <w:rsid w:val="00EC131D"/>
    <w:rsid w:val="00EC3A43"/>
    <w:rsid w:val="00EC3CAE"/>
    <w:rsid w:val="00ED1235"/>
    <w:rsid w:val="00ED3067"/>
    <w:rsid w:val="00ED591C"/>
    <w:rsid w:val="00ED6798"/>
    <w:rsid w:val="00EE13D3"/>
    <w:rsid w:val="00EE71F7"/>
    <w:rsid w:val="00EF1046"/>
    <w:rsid w:val="00EF212E"/>
    <w:rsid w:val="00EF3E6B"/>
    <w:rsid w:val="00EF5F1E"/>
    <w:rsid w:val="00F01042"/>
    <w:rsid w:val="00F04D03"/>
    <w:rsid w:val="00F06C16"/>
    <w:rsid w:val="00F06FFD"/>
    <w:rsid w:val="00F118C0"/>
    <w:rsid w:val="00F11C5B"/>
    <w:rsid w:val="00F11E2E"/>
    <w:rsid w:val="00F1357E"/>
    <w:rsid w:val="00F13B06"/>
    <w:rsid w:val="00F16ACE"/>
    <w:rsid w:val="00F16FF2"/>
    <w:rsid w:val="00F2110E"/>
    <w:rsid w:val="00F22CDF"/>
    <w:rsid w:val="00F2429F"/>
    <w:rsid w:val="00F3362C"/>
    <w:rsid w:val="00F3564A"/>
    <w:rsid w:val="00F36E37"/>
    <w:rsid w:val="00F421AB"/>
    <w:rsid w:val="00F43014"/>
    <w:rsid w:val="00F43613"/>
    <w:rsid w:val="00F51950"/>
    <w:rsid w:val="00F548B6"/>
    <w:rsid w:val="00F606FD"/>
    <w:rsid w:val="00F71BBF"/>
    <w:rsid w:val="00F86213"/>
    <w:rsid w:val="00F8622F"/>
    <w:rsid w:val="00F927D0"/>
    <w:rsid w:val="00F94072"/>
    <w:rsid w:val="00F959CE"/>
    <w:rsid w:val="00F95D02"/>
    <w:rsid w:val="00FA5501"/>
    <w:rsid w:val="00FA5B63"/>
    <w:rsid w:val="00FA7D4A"/>
    <w:rsid w:val="00FB09B7"/>
    <w:rsid w:val="00FB4201"/>
    <w:rsid w:val="00FB78BA"/>
    <w:rsid w:val="00FB7F1F"/>
    <w:rsid w:val="00FC5324"/>
    <w:rsid w:val="00FC5486"/>
    <w:rsid w:val="00FC5BAF"/>
    <w:rsid w:val="00FC62B6"/>
    <w:rsid w:val="00FC7BCE"/>
    <w:rsid w:val="00FC7E65"/>
    <w:rsid w:val="00FC7FA4"/>
    <w:rsid w:val="00FD2907"/>
    <w:rsid w:val="00FE28D2"/>
    <w:rsid w:val="00FE3C05"/>
    <w:rsid w:val="00FF1EE2"/>
    <w:rsid w:val="00FF7DE6"/>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A3BC"/>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FD"/>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aliases w:val="Footnote,Text,Footnote Text Char1 Char,Footnote Text Char Char Char,Footnote Text Char1 Char Char Char,Footnote Text Char Char Char Char Char,Footnote Text Char1 Char1 Char,Footnote Text Char Char Char1 Char,single space,fn,ft,FOOTNOTES"/>
    <w:basedOn w:val="Normal"/>
    <w:link w:val="FootnoteTextChar"/>
    <w:rsid w:val="00382375"/>
    <w:rPr>
      <w:sz w:val="20"/>
      <w:szCs w:val="20"/>
    </w:rPr>
  </w:style>
  <w:style w:type="character" w:customStyle="1" w:styleId="FootnoteTextChar">
    <w:name w:val="Footnote Text Char"/>
    <w:aliases w:val="Footnote Char,Text Char,Footnote Text Char1 Char Char,Footnote Text Char Char Char Char,Footnote Text Char1 Char Char Char Char,Footnote Text Char Char Char Char Char Char,Footnote Text Char1 Char1 Char Char,single space Char,fn Char"/>
    <w:link w:val="FootnoteText"/>
    <w:rsid w:val="00382375"/>
    <w:rPr>
      <w:rFonts w:ascii="Times New Roman" w:eastAsia="Times New Roman" w:hAnsi="Times New Roman" w:cs="Times New Roman"/>
      <w:sz w:val="20"/>
      <w:szCs w:val="20"/>
      <w:lang w:val="en-US"/>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Char Char,Char Char Char Char Car Char"/>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uiPriority w:val="99"/>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877491"/>
    <w:pPr>
      <w:tabs>
        <w:tab w:val="left" w:pos="480"/>
        <w:tab w:val="right" w:leader="dot" w:pos="9629"/>
      </w:tabs>
      <w:jc w:val="both"/>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3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link w:val="NoSpacingChar"/>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paragraph" w:styleId="Revision">
    <w:name w:val="Revision"/>
    <w:hidden/>
    <w:uiPriority w:val="99"/>
    <w:semiHidden/>
    <w:rsid w:val="00207F7B"/>
    <w:rPr>
      <w:rFonts w:ascii="Times New Roman" w:eastAsia="Times New Roman" w:hAnsi="Times New Roman"/>
      <w:sz w:val="24"/>
      <w:szCs w:val="24"/>
      <w:lang w:val="en-US" w:eastAsia="en-US"/>
    </w:rPr>
  </w:style>
  <w:style w:type="character" w:customStyle="1" w:styleId="UnresolvedMention">
    <w:name w:val="Unresolved Mention"/>
    <w:basedOn w:val="DefaultParagraphFont"/>
    <w:uiPriority w:val="99"/>
    <w:semiHidden/>
    <w:unhideWhenUsed/>
    <w:rsid w:val="008A78CF"/>
    <w:rPr>
      <w:color w:val="605E5C"/>
      <w:shd w:val="clear" w:color="auto" w:fill="E1DFDD"/>
    </w:rPr>
  </w:style>
  <w:style w:type="character" w:customStyle="1" w:styleId="NoSpacingChar">
    <w:name w:val="No Spacing Char"/>
    <w:link w:val="NoSpacing"/>
    <w:uiPriority w:val="1"/>
    <w:rsid w:val="00453949"/>
    <w:rPr>
      <w:sz w:val="22"/>
      <w:szCs w:val="22"/>
      <w:lang w:val="en-ZA" w:eastAsia="en-US"/>
    </w:rPr>
  </w:style>
  <w:style w:type="paragraph" w:styleId="ListNumber4">
    <w:name w:val="List Number 4"/>
    <w:basedOn w:val="Normal"/>
    <w:rsid w:val="00556E28"/>
    <w:pPr>
      <w:numPr>
        <w:numId w:val="37"/>
      </w:numPr>
      <w:spacing w:after="240"/>
      <w:jc w:val="both"/>
    </w:pPr>
    <w:rPr>
      <w:szCs w:val="20"/>
      <w:lang w:val="en-GB"/>
    </w:rPr>
  </w:style>
  <w:style w:type="paragraph" w:customStyle="1" w:styleId="ListNumber4Level2">
    <w:name w:val="List Number 4 (Level 2)"/>
    <w:basedOn w:val="Normal"/>
    <w:rsid w:val="00556E28"/>
    <w:pPr>
      <w:numPr>
        <w:ilvl w:val="1"/>
        <w:numId w:val="37"/>
      </w:numPr>
      <w:spacing w:after="240"/>
      <w:jc w:val="both"/>
    </w:pPr>
    <w:rPr>
      <w:szCs w:val="20"/>
      <w:lang w:val="en-GB"/>
    </w:rPr>
  </w:style>
  <w:style w:type="paragraph" w:customStyle="1" w:styleId="ListNumber4Level3">
    <w:name w:val="List Number 4 (Level 3)"/>
    <w:basedOn w:val="Normal"/>
    <w:rsid w:val="00556E28"/>
    <w:pPr>
      <w:numPr>
        <w:ilvl w:val="2"/>
        <w:numId w:val="37"/>
      </w:numPr>
      <w:spacing w:after="240"/>
      <w:jc w:val="both"/>
    </w:pPr>
    <w:rPr>
      <w:szCs w:val="20"/>
      <w:lang w:val="en-GB"/>
    </w:rPr>
  </w:style>
  <w:style w:type="paragraph" w:customStyle="1" w:styleId="ListNumber4Level4">
    <w:name w:val="List Number 4 (Level 4)"/>
    <w:basedOn w:val="Normal"/>
    <w:rsid w:val="00556E28"/>
    <w:pPr>
      <w:numPr>
        <w:ilvl w:val="3"/>
        <w:numId w:val="37"/>
      </w:numPr>
      <w:spacing w:after="240"/>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rutaihwa@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chifani@sadc.int"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kratsatsi/AppData/Local/Microsoft/AppData/AppData/Local/Microsoft/AppData/Local/Microsoft/AppData/Local/Microsoft/AppData/Local/Microsoft/Windows/AppData/Local/Microsoft/Library/Containers/com.apple.mail/Data/AppData/Local/Microsoft/Library/Containers/com.apple.mail/Data/AppData/Local/Microsoft/Windows/AppData/Local/Packages/AppData/Local/Microsoft/Windows/Library/Containers/com.apple.mail/Data/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habwera@sadc.int"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header" Target="header6.xml"/><Relationship Id="rId10" Type="http://schemas.openxmlformats.org/officeDocument/2006/relationships/hyperlink" Target="mailto:tenders@sadc.int"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isr3yearplan@sadc.int"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3325-1423-41F1-90CF-EAE39909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19669</Words>
  <Characters>112115</Characters>
  <Application>Microsoft Office Word</Application>
  <DocSecurity>0</DocSecurity>
  <Lines>934</Lines>
  <Paragraphs>263</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
      <vt:lpstr>1. BACKGROUND INFORMATION </vt:lpstr>
      <vt:lpstr>    1.1 Partner country and procuring entity</vt:lpstr>
      <vt:lpstr>    1.2 Contracting authority</vt:lpstr>
      <vt:lpstr>    1.3 Country background</vt:lpstr>
      <vt:lpstr>    1.4 Current Situation in the Sector (Rationale)</vt:lpstr>
      <vt:lpstr>    1.5 Related programmes and other donor activities</vt:lpstr>
      <vt:lpstr>OBJECTIVE, PURPOSE &amp; EXPECTED RESULTS</vt:lpstr>
      <vt:lpstr>    2.1 Overall objective</vt:lpstr>
      <vt:lpstr>    2.2 Specific Objective</vt:lpstr>
      <vt:lpstr>    2.3 Results to be achieved by the contractor</vt:lpstr>
      <vt:lpstr>ASSUMPTIONS &amp; RISKS</vt:lpstr>
      <vt:lpstr>    3.1 Assumptions underlying the project</vt:lpstr>
      <vt:lpstr>    3.2 Risks underlying the consultancy            </vt:lpstr>
      <vt:lpstr>SCOPE OF THE WORK</vt:lpstr>
      <vt:lpstr>    General    </vt:lpstr>
      <vt:lpstr>        Project description and Specific Work</vt:lpstr>
      <vt:lpstr>        4.2.2 Geographical area to be covered</vt:lpstr>
      <vt:lpstr>        4.2.3 Target groups</vt:lpstr>
      <vt:lpstr>    4.3 Project management</vt:lpstr>
      <vt:lpstr>        4.3.1 Responsible body</vt:lpstr>
      <vt:lpstr>        4.3.2 Management structure</vt:lpstr>
      <vt:lpstr>        4.3.3 Facilities to be provided by the contracting authority and/or other partie</vt:lpstr>
      <vt:lpstr>LOGISTICS AND TIMING</vt:lpstr>
      <vt:lpstr>    5.1 Location</vt:lpstr>
      <vt:lpstr>    5.2 Start date &amp; period of implementation</vt:lpstr>
      <vt:lpstr>REQUIREMENTS</vt:lpstr>
      <vt:lpstr>    6.1 Staff</vt:lpstr>
      <vt:lpstr>        6.1.1 Experts</vt:lpstr>
      <vt:lpstr>        6.1.2 Support staff &amp; backstopping</vt:lpstr>
      <vt:lpstr>    6.2 Office accommodation</vt:lpstr>
      <vt:lpstr>    6.3 Facilities to be provided by the contractor</vt:lpstr>
      <vt:lpstr>    6.4 Equipment</vt:lpstr>
      <vt:lpstr>    6.5 Incidental expenditure</vt:lpstr>
      <vt:lpstr>    6.6 Expenditure verification</vt:lpstr>
      <vt:lpstr>REPORTS</vt:lpstr>
      <vt:lpstr>    7.1 Reporting requirements</vt:lpstr>
    </vt:vector>
  </TitlesOfParts>
  <Company>HP</Company>
  <LinksUpToDate>false</LinksUpToDate>
  <CharactersWithSpaces>131521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Thomas Chabwera</cp:lastModifiedBy>
  <cp:revision>7</cp:revision>
  <cp:lastPrinted>2022-02-10T09:13:00Z</cp:lastPrinted>
  <dcterms:created xsi:type="dcterms:W3CDTF">2022-02-09T10:07:00Z</dcterms:created>
  <dcterms:modified xsi:type="dcterms:W3CDTF">2022-02-10T14:14:00Z</dcterms:modified>
</cp:coreProperties>
</file>