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948AD" w14:textId="77777777" w:rsidR="00FC5BAF" w:rsidRPr="009F54C0" w:rsidRDefault="00FC5BAF" w:rsidP="00382375">
      <w:pPr>
        <w:jc w:val="center"/>
        <w:rPr>
          <w:rFonts w:ascii="Maiandra GD" w:hAnsi="Maiandra GD" w:cs="Arial"/>
          <w:b/>
          <w:lang w:val="en-GB"/>
        </w:rPr>
      </w:pPr>
    </w:p>
    <w:p w14:paraId="07A5E998"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6C170DD2" wp14:editId="4B7A2D5F">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02FF3068" w14:textId="77777777" w:rsidR="00867E27" w:rsidRPr="009F54C0" w:rsidRDefault="00867E27" w:rsidP="00382375">
      <w:pPr>
        <w:jc w:val="center"/>
        <w:rPr>
          <w:rFonts w:ascii="Maiandra GD" w:hAnsi="Maiandra GD" w:cs="Arial"/>
          <w:b/>
          <w:lang w:val="en-GB"/>
        </w:rPr>
      </w:pPr>
    </w:p>
    <w:p w14:paraId="12F0C480" w14:textId="77777777" w:rsidR="00D67880" w:rsidRPr="009F54C0" w:rsidRDefault="00D67880" w:rsidP="00382375">
      <w:pPr>
        <w:jc w:val="center"/>
        <w:rPr>
          <w:rFonts w:ascii="Maiandra GD" w:hAnsi="Maiandra GD" w:cs="Arial"/>
          <w:b/>
          <w:lang w:val="en-GB"/>
        </w:rPr>
      </w:pPr>
    </w:p>
    <w:p w14:paraId="39AF1741" w14:textId="77777777" w:rsidR="00D67880" w:rsidRPr="009F54C0" w:rsidRDefault="00D67880" w:rsidP="00382375">
      <w:pPr>
        <w:jc w:val="center"/>
        <w:rPr>
          <w:rFonts w:ascii="Maiandra GD" w:hAnsi="Maiandra GD" w:cs="Arial"/>
          <w:b/>
          <w:lang w:val="en-GB"/>
        </w:rPr>
      </w:pPr>
    </w:p>
    <w:p w14:paraId="0D1BDE4D" w14:textId="77777777" w:rsidR="00D67880" w:rsidRPr="009F54C0" w:rsidRDefault="00D67880" w:rsidP="00382375">
      <w:pPr>
        <w:jc w:val="center"/>
        <w:rPr>
          <w:rFonts w:ascii="Maiandra GD" w:hAnsi="Maiandra GD" w:cs="Arial"/>
          <w:b/>
          <w:lang w:val="en-GB"/>
        </w:rPr>
      </w:pPr>
    </w:p>
    <w:p w14:paraId="012BE09B"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0B54495E" w14:textId="77777777" w:rsidR="00D67880" w:rsidRPr="009F54C0" w:rsidRDefault="00D67880" w:rsidP="00382375">
      <w:pPr>
        <w:jc w:val="center"/>
        <w:rPr>
          <w:rFonts w:ascii="Maiandra GD" w:hAnsi="Maiandra GD" w:cs="Arial"/>
          <w:b/>
          <w:sz w:val="32"/>
          <w:szCs w:val="32"/>
          <w:lang w:val="en-GB"/>
        </w:rPr>
      </w:pPr>
    </w:p>
    <w:p w14:paraId="3B8F5153" w14:textId="77777777" w:rsidR="00D67880" w:rsidRPr="009F54C0" w:rsidRDefault="00D67880" w:rsidP="00382375">
      <w:pPr>
        <w:jc w:val="center"/>
        <w:rPr>
          <w:rFonts w:ascii="Maiandra GD" w:hAnsi="Maiandra GD" w:cs="Arial"/>
          <w:b/>
          <w:lang w:val="en-GB"/>
        </w:rPr>
      </w:pPr>
    </w:p>
    <w:p w14:paraId="042FA8A6" w14:textId="77777777" w:rsidR="00D67880" w:rsidRPr="009F54C0" w:rsidRDefault="00D67880" w:rsidP="00382375">
      <w:pPr>
        <w:jc w:val="center"/>
        <w:rPr>
          <w:rFonts w:ascii="Maiandra GD" w:hAnsi="Maiandra GD" w:cs="Arial"/>
          <w:b/>
          <w:lang w:val="en-GB"/>
        </w:rPr>
      </w:pPr>
    </w:p>
    <w:p w14:paraId="336588AD" w14:textId="77777777" w:rsidR="00D67880" w:rsidRPr="009F54C0" w:rsidRDefault="00D67880" w:rsidP="00382375">
      <w:pPr>
        <w:jc w:val="center"/>
        <w:rPr>
          <w:rFonts w:ascii="Maiandra GD" w:hAnsi="Maiandra GD" w:cs="Arial"/>
          <w:b/>
          <w:lang w:val="en-GB"/>
        </w:rPr>
      </w:pPr>
    </w:p>
    <w:p w14:paraId="59391A4E" w14:textId="77777777" w:rsidR="00D67880" w:rsidRPr="009F54C0" w:rsidRDefault="00D67880" w:rsidP="00382375">
      <w:pPr>
        <w:jc w:val="center"/>
        <w:rPr>
          <w:rFonts w:ascii="Maiandra GD" w:hAnsi="Maiandra GD" w:cs="Arial"/>
          <w:b/>
          <w:lang w:val="en-GB"/>
        </w:rPr>
      </w:pPr>
    </w:p>
    <w:p w14:paraId="7EB30AC8" w14:textId="77777777" w:rsidR="00D67880" w:rsidRPr="009F54C0" w:rsidRDefault="00D67880" w:rsidP="00382375">
      <w:pPr>
        <w:jc w:val="center"/>
        <w:rPr>
          <w:rFonts w:ascii="Maiandra GD" w:hAnsi="Maiandra GD" w:cs="Arial"/>
          <w:b/>
          <w:lang w:val="en-GB"/>
        </w:rPr>
      </w:pPr>
    </w:p>
    <w:p w14:paraId="35B1A2CD" w14:textId="77777777" w:rsidR="00D67880" w:rsidRPr="009F54C0" w:rsidRDefault="00D67880" w:rsidP="00382375">
      <w:pPr>
        <w:jc w:val="center"/>
        <w:rPr>
          <w:rFonts w:ascii="Maiandra GD" w:hAnsi="Maiandra GD" w:cs="Arial"/>
          <w:b/>
          <w:lang w:val="en-GB"/>
        </w:rPr>
      </w:pPr>
    </w:p>
    <w:p w14:paraId="7ABF6DF5"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1CEA47E4" w14:textId="77777777" w:rsidR="00867E27" w:rsidRDefault="00867E27" w:rsidP="00867E27">
      <w:pPr>
        <w:ind w:left="709"/>
        <w:jc w:val="center"/>
        <w:rPr>
          <w:rFonts w:ascii="Maiandra GD" w:hAnsi="Maiandra GD" w:cs="Arial"/>
          <w:b/>
          <w:lang w:val="en-GB"/>
        </w:rPr>
      </w:pPr>
    </w:p>
    <w:p w14:paraId="62D4C147" w14:textId="77777777" w:rsidR="009F54C0" w:rsidRDefault="009F54C0" w:rsidP="00867E27">
      <w:pPr>
        <w:ind w:left="709"/>
        <w:jc w:val="center"/>
        <w:rPr>
          <w:rFonts w:ascii="Maiandra GD" w:hAnsi="Maiandra GD" w:cs="Arial"/>
          <w:b/>
          <w:lang w:val="en-GB"/>
        </w:rPr>
      </w:pPr>
    </w:p>
    <w:p w14:paraId="1707BDA0" w14:textId="77777777" w:rsidR="009F54C0" w:rsidRPr="009F54C0" w:rsidRDefault="009F54C0" w:rsidP="00867E27">
      <w:pPr>
        <w:ind w:left="709"/>
        <w:jc w:val="center"/>
        <w:rPr>
          <w:rFonts w:ascii="Maiandra GD" w:hAnsi="Maiandra GD" w:cs="Arial"/>
          <w:b/>
          <w:lang w:val="en-GB"/>
        </w:rPr>
      </w:pPr>
    </w:p>
    <w:p w14:paraId="1F026E21" w14:textId="77777777" w:rsidR="00181A7F" w:rsidRDefault="00932AF6" w:rsidP="00932AF6">
      <w:pPr>
        <w:pBdr>
          <w:bottom w:val="single" w:sz="12" w:space="1" w:color="auto"/>
        </w:pBdr>
        <w:tabs>
          <w:tab w:val="left" w:pos="567"/>
        </w:tabs>
        <w:spacing w:before="100" w:beforeAutospacing="1" w:after="100" w:afterAutospacing="1"/>
        <w:jc w:val="center"/>
        <w:rPr>
          <w:rFonts w:ascii="Maiandra GD" w:eastAsia="Calibri" w:hAnsi="Maiandra GD" w:cs="Arial"/>
          <w:b/>
          <w:sz w:val="28"/>
          <w:szCs w:val="28"/>
          <w:lang w:val="en-GB"/>
        </w:rPr>
      </w:pPr>
      <w:r w:rsidRPr="00932AF6">
        <w:rPr>
          <w:rFonts w:ascii="Maiandra GD" w:eastAsia="Calibri" w:hAnsi="Maiandra GD" w:cs="Arial"/>
          <w:b/>
          <w:sz w:val="28"/>
          <w:szCs w:val="28"/>
          <w:lang w:val="en-GB"/>
        </w:rPr>
        <w:t>SHORT TERM CONSULTANCY FOR ENGAGEMENT OF A FACILITATOR FOR THE REVIEW AND UPDATE OF THE TWENTY-FIFTH SOUTHERN AFRICA REGIONAL CLIMATE OUTLOOK FORUM (SARCOF-25)</w:t>
      </w:r>
    </w:p>
    <w:p w14:paraId="3B47BB02" w14:textId="77777777" w:rsidR="009F70E3" w:rsidRPr="009F54C0" w:rsidRDefault="009F70E3"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49DE1F75" w14:textId="77777777" w:rsidR="00867E27" w:rsidRPr="009F54C0" w:rsidRDefault="00867E27" w:rsidP="00604DB3">
      <w:pPr>
        <w:ind w:left="709"/>
        <w:jc w:val="center"/>
        <w:rPr>
          <w:rFonts w:ascii="Maiandra GD" w:hAnsi="Maiandra GD" w:cs="Arial"/>
          <w:b/>
          <w:bCs/>
          <w:sz w:val="28"/>
          <w:szCs w:val="28"/>
          <w:lang w:val="en-GB"/>
        </w:rPr>
      </w:pPr>
    </w:p>
    <w:p w14:paraId="69699C46" w14:textId="77777777" w:rsidR="00867E27" w:rsidRPr="009F54C0" w:rsidRDefault="00867E27" w:rsidP="00604DB3">
      <w:pPr>
        <w:ind w:left="709"/>
        <w:jc w:val="center"/>
        <w:rPr>
          <w:rFonts w:ascii="Maiandra GD" w:hAnsi="Maiandra GD" w:cs="Arial"/>
          <w:b/>
          <w:bCs/>
          <w:sz w:val="28"/>
          <w:szCs w:val="28"/>
          <w:lang w:val="en-GB"/>
        </w:rPr>
      </w:pPr>
    </w:p>
    <w:p w14:paraId="139D224B" w14:textId="77777777" w:rsidR="00867E27" w:rsidRPr="009F54C0" w:rsidRDefault="00867E27" w:rsidP="00604DB3">
      <w:pPr>
        <w:ind w:left="709"/>
        <w:jc w:val="center"/>
        <w:rPr>
          <w:rFonts w:ascii="Maiandra GD" w:hAnsi="Maiandra GD" w:cs="Arial"/>
          <w:b/>
          <w:bCs/>
          <w:sz w:val="28"/>
          <w:szCs w:val="28"/>
          <w:lang w:val="en-GB"/>
        </w:rPr>
      </w:pPr>
    </w:p>
    <w:p w14:paraId="0E394A33" w14:textId="77777777" w:rsidR="00604DB3" w:rsidRPr="00A83F86" w:rsidRDefault="00604DB3" w:rsidP="00A83F86">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3F86" w:rsidRPr="00A83F86">
        <w:rPr>
          <w:rFonts w:ascii="Maiandra GD" w:hAnsi="Maiandra GD" w:cs="Arial"/>
          <w:b/>
          <w:sz w:val="28"/>
          <w:szCs w:val="28"/>
          <w:lang w:val="en-GB"/>
        </w:rPr>
        <w:t>SADC/3/5/2/</w:t>
      </w:r>
      <w:r w:rsidR="00814E18">
        <w:rPr>
          <w:rFonts w:ascii="Maiandra GD" w:hAnsi="Maiandra GD" w:cs="Arial"/>
          <w:b/>
          <w:sz w:val="28"/>
          <w:szCs w:val="28"/>
          <w:lang w:val="en-GB"/>
        </w:rPr>
        <w:t>207</w:t>
      </w:r>
    </w:p>
    <w:p w14:paraId="46E04DC9" w14:textId="77777777" w:rsidR="003C5E22" w:rsidRDefault="003C5E22" w:rsidP="00126BF8">
      <w:pPr>
        <w:ind w:left="709"/>
        <w:jc w:val="center"/>
        <w:rPr>
          <w:rFonts w:ascii="Maiandra GD" w:hAnsi="Maiandra GD" w:cs="Arial"/>
          <w:sz w:val="28"/>
          <w:szCs w:val="28"/>
        </w:rPr>
      </w:pPr>
    </w:p>
    <w:p w14:paraId="2614E7E5" w14:textId="77777777" w:rsidR="003C5E22" w:rsidRDefault="003C5E22" w:rsidP="00126BF8">
      <w:pPr>
        <w:ind w:left="709"/>
        <w:jc w:val="center"/>
        <w:rPr>
          <w:rFonts w:ascii="Maiandra GD" w:hAnsi="Maiandra GD" w:cs="Arial"/>
          <w:sz w:val="28"/>
          <w:szCs w:val="28"/>
        </w:rPr>
      </w:pPr>
    </w:p>
    <w:p w14:paraId="0B1107CC" w14:textId="77777777" w:rsidR="0002104F" w:rsidRPr="009F54C0" w:rsidRDefault="0002104F" w:rsidP="00D8263B">
      <w:pPr>
        <w:jc w:val="center"/>
        <w:rPr>
          <w:rFonts w:ascii="Maiandra GD" w:hAnsi="Maiandra GD" w:cs="Arial"/>
          <w:lang w:val="en-GB"/>
        </w:rPr>
      </w:pPr>
    </w:p>
    <w:p w14:paraId="2764DB27" w14:textId="77777777" w:rsidR="0002104F" w:rsidRPr="009F54C0" w:rsidRDefault="0002104F" w:rsidP="00D8263B">
      <w:pPr>
        <w:jc w:val="center"/>
        <w:rPr>
          <w:rFonts w:ascii="Maiandra GD" w:hAnsi="Maiandra GD" w:cs="Arial"/>
          <w:lang w:val="en-GB"/>
        </w:rPr>
      </w:pPr>
    </w:p>
    <w:p w14:paraId="633829ED" w14:textId="77777777" w:rsidR="0002104F" w:rsidRPr="009F54C0" w:rsidRDefault="0002104F" w:rsidP="00D8263B">
      <w:pPr>
        <w:jc w:val="center"/>
        <w:rPr>
          <w:rFonts w:ascii="Maiandra GD" w:hAnsi="Maiandra GD" w:cs="Arial"/>
          <w:lang w:val="en-GB"/>
        </w:rPr>
      </w:pPr>
    </w:p>
    <w:p w14:paraId="7CAD633A" w14:textId="586954E0" w:rsidR="0002104F" w:rsidRPr="009F54C0" w:rsidRDefault="007830DC" w:rsidP="00D8263B">
      <w:pPr>
        <w:jc w:val="center"/>
        <w:rPr>
          <w:rFonts w:ascii="Maiandra GD" w:hAnsi="Maiandra GD" w:cs="Arial"/>
          <w:b/>
          <w:lang w:val="en-GB"/>
        </w:rPr>
      </w:pPr>
      <w:r>
        <w:rPr>
          <w:rFonts w:ascii="Maiandra GD" w:hAnsi="Maiandra GD" w:cs="Arial"/>
          <w:b/>
          <w:lang w:val="en-GB"/>
        </w:rPr>
        <w:t>30</w:t>
      </w:r>
      <w:r w:rsidR="00A83F86" w:rsidRPr="00A83F86">
        <w:rPr>
          <w:rFonts w:ascii="Maiandra GD" w:hAnsi="Maiandra GD" w:cs="Arial"/>
          <w:b/>
          <w:vertAlign w:val="superscript"/>
          <w:lang w:val="en-GB"/>
        </w:rPr>
        <w:t>th</w:t>
      </w:r>
      <w:r w:rsidR="00A83F86">
        <w:rPr>
          <w:rFonts w:ascii="Maiandra GD" w:hAnsi="Maiandra GD" w:cs="Arial"/>
          <w:b/>
          <w:lang w:val="en-GB"/>
        </w:rPr>
        <w:t xml:space="preserve"> NOVEMBER</w:t>
      </w:r>
      <w:r w:rsidR="000A05E5" w:rsidRPr="009F54C0">
        <w:rPr>
          <w:rFonts w:ascii="Maiandra GD" w:hAnsi="Maiandra GD" w:cs="Arial"/>
          <w:b/>
          <w:lang w:val="en-GB"/>
        </w:rPr>
        <w:t xml:space="preserve"> 2021</w:t>
      </w:r>
    </w:p>
    <w:p w14:paraId="22C4AB1F" w14:textId="77777777" w:rsidR="00B1183E" w:rsidRPr="009F54C0" w:rsidRDefault="00B1183E" w:rsidP="00D8263B">
      <w:pPr>
        <w:jc w:val="center"/>
        <w:rPr>
          <w:rFonts w:ascii="Maiandra GD" w:hAnsi="Maiandra GD" w:cs="Arial"/>
          <w:b/>
          <w:lang w:val="en-GB"/>
        </w:rPr>
      </w:pPr>
    </w:p>
    <w:p w14:paraId="6DE59242" w14:textId="77777777" w:rsidR="00AD554C" w:rsidRPr="009F54C0" w:rsidRDefault="00AD554C" w:rsidP="00D8263B">
      <w:pPr>
        <w:jc w:val="center"/>
        <w:rPr>
          <w:rFonts w:ascii="Maiandra GD" w:hAnsi="Maiandra GD" w:cs="Arial"/>
          <w:b/>
          <w:lang w:val="en-GB"/>
        </w:rPr>
      </w:pPr>
    </w:p>
    <w:p w14:paraId="1B28F18E" w14:textId="77777777"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bookmarkStart w:id="0" w:name="_GoBack"/>
      <w:bookmarkEnd w:id="0"/>
    </w:p>
    <w:p w14:paraId="0CC78691" w14:textId="77777777" w:rsidR="0086173D" w:rsidRPr="009F54C0" w:rsidRDefault="0086173D" w:rsidP="0086173D">
      <w:pPr>
        <w:ind w:left="-11"/>
        <w:jc w:val="both"/>
        <w:rPr>
          <w:rFonts w:ascii="Maiandra GD" w:hAnsi="Maiandra GD" w:cs="Arial"/>
          <w:b/>
          <w:lang w:val="en-GB"/>
        </w:rPr>
      </w:pPr>
    </w:p>
    <w:p w14:paraId="5D822212" w14:textId="703DBCD1"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BE008F" w:rsidRPr="00BE008F">
        <w:rPr>
          <w:rFonts w:ascii="Maiandra GD" w:eastAsia="Calibri" w:hAnsi="Maiandra GD" w:cs="Arial"/>
          <w:b/>
          <w:lang w:val="en-GB"/>
        </w:rPr>
        <w:t>SHORT TERM CONSULTANCY FOR ENGAGEMENT OF A FACILITATOR FOR THE REVIEW AND UPDATE OF THE TWENTY-FIFTH SOUTHERN AFRICA REGIONAL CLIMATE OUTLOOK FORUM (SARCOF-25)</w:t>
      </w:r>
      <w:r>
        <w:rPr>
          <w:rFonts w:ascii="Maiandra GD" w:eastAsia="Calibri" w:hAnsi="Maiandra GD" w:cs="Arial"/>
          <w:b/>
          <w:lang w:val="en-GB"/>
        </w:rPr>
        <w:t>”</w:t>
      </w:r>
    </w:p>
    <w:p w14:paraId="6461EB9F" w14:textId="77777777" w:rsidR="00FA7D4A" w:rsidRPr="009F54C0" w:rsidRDefault="00FA7D4A" w:rsidP="00D04AD8">
      <w:pPr>
        <w:jc w:val="both"/>
        <w:rPr>
          <w:rFonts w:ascii="Maiandra GD" w:hAnsi="Maiandra GD" w:cs="Arial"/>
          <w:bCs/>
          <w:lang w:val="en-ZA"/>
        </w:rPr>
      </w:pPr>
    </w:p>
    <w:p w14:paraId="1B991FDC"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5C680061" w14:textId="77777777" w:rsidR="00BC328A" w:rsidRPr="009F54C0" w:rsidRDefault="00BC328A" w:rsidP="00382375">
      <w:pPr>
        <w:jc w:val="both"/>
        <w:rPr>
          <w:rFonts w:ascii="Maiandra GD" w:hAnsi="Maiandra GD" w:cs="Arial"/>
          <w:b/>
          <w:lang w:val="en-GB"/>
        </w:rPr>
      </w:pPr>
    </w:p>
    <w:p w14:paraId="1CE371B1"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5C8D4EB8" w14:textId="77777777" w:rsidR="00900768" w:rsidRPr="009F54C0" w:rsidRDefault="00900768" w:rsidP="00382375">
      <w:pPr>
        <w:jc w:val="both"/>
        <w:rPr>
          <w:rFonts w:ascii="Maiandra GD" w:hAnsi="Maiandra GD" w:cs="Arial"/>
          <w:b/>
          <w:lang w:val="en-GB"/>
        </w:rPr>
      </w:pPr>
    </w:p>
    <w:p w14:paraId="3411C442"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8A2E28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0BD94AFC"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2A1E554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8BA5351"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4F1B320D"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615BFE94" w14:textId="77777777" w:rsidR="00EC3A43" w:rsidRPr="009F54C0" w:rsidRDefault="00EC3A43" w:rsidP="00382375">
      <w:pPr>
        <w:jc w:val="both"/>
        <w:rPr>
          <w:rFonts w:ascii="Maiandra GD" w:hAnsi="Maiandra GD" w:cs="Arial"/>
          <w:b/>
          <w:lang w:val="en-GB"/>
        </w:rPr>
      </w:pPr>
    </w:p>
    <w:p w14:paraId="21425626" w14:textId="01D680C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BE008F">
        <w:rPr>
          <w:rFonts w:ascii="Maiandra GD" w:hAnsi="Maiandra GD" w:cs="Arial"/>
          <w:b/>
        </w:rPr>
        <w:t>7</w:t>
      </w:r>
      <w:r w:rsidR="00C63647" w:rsidRPr="009F54C0">
        <w:rPr>
          <w:rFonts w:ascii="Maiandra GD" w:hAnsi="Maiandra GD" w:cs="Arial"/>
          <w:b/>
        </w:rPr>
        <w:t>,</w:t>
      </w:r>
      <w:r w:rsidR="00BE008F">
        <w:rPr>
          <w:rFonts w:ascii="Maiandra GD" w:hAnsi="Maiandra GD" w:cs="Arial"/>
          <w:b/>
        </w:rPr>
        <w:t>2</w:t>
      </w:r>
      <w:r w:rsidR="00C63647" w:rsidRPr="009F54C0">
        <w:rPr>
          <w:rFonts w:ascii="Maiandra GD" w:hAnsi="Maiandra GD" w:cs="Arial"/>
          <w:b/>
        </w:rPr>
        <w:t>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08EFB63E" w14:textId="77777777" w:rsidR="00284C02" w:rsidRPr="009F54C0" w:rsidRDefault="00284C02" w:rsidP="00382375">
      <w:pPr>
        <w:jc w:val="both"/>
        <w:rPr>
          <w:rFonts w:ascii="Maiandra GD" w:hAnsi="Maiandra GD" w:cs="Arial"/>
          <w:lang w:val="en-GB"/>
        </w:rPr>
      </w:pPr>
    </w:p>
    <w:p w14:paraId="6F2F121B"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w:t>
      </w:r>
      <w:r w:rsidR="00382375" w:rsidRPr="009F54C0">
        <w:rPr>
          <w:rFonts w:ascii="Maiandra GD" w:hAnsi="Maiandra GD" w:cs="Arial"/>
          <w:lang w:val="en-GB"/>
        </w:rPr>
        <w:lastRenderedPageBreak/>
        <w:t xml:space="preserve">supporting documents are not in English, these shall be accompanied by a certified translation into English. </w:t>
      </w:r>
    </w:p>
    <w:p w14:paraId="7BD68EBD" w14:textId="77777777" w:rsidR="00604DB3" w:rsidRDefault="00604DB3" w:rsidP="00604DB3">
      <w:pPr>
        <w:ind w:left="720" w:hanging="720"/>
        <w:jc w:val="both"/>
        <w:rPr>
          <w:rFonts w:ascii="Maiandra GD" w:hAnsi="Maiandra GD" w:cs="Arial"/>
          <w:lang w:val="en-GB"/>
        </w:rPr>
      </w:pPr>
    </w:p>
    <w:p w14:paraId="712EEF74" w14:textId="77777777" w:rsidR="0014736E" w:rsidRPr="009F54C0" w:rsidRDefault="0014736E" w:rsidP="00604DB3">
      <w:pPr>
        <w:ind w:left="720" w:hanging="720"/>
        <w:jc w:val="both"/>
        <w:rPr>
          <w:rFonts w:ascii="Maiandra GD" w:hAnsi="Maiandra GD" w:cs="Arial"/>
          <w:lang w:val="en-GB"/>
        </w:rPr>
      </w:pPr>
    </w:p>
    <w:p w14:paraId="30A52CA7" w14:textId="77777777"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Pr>
          <w:rFonts w:ascii="Maiandra GD" w:hAnsi="Maiandra GD" w:cs="Arial"/>
          <w:b/>
          <w:lang w:val="en-GB"/>
        </w:rPr>
        <w:t>SADC/3/5/2/</w:t>
      </w:r>
      <w:r w:rsidR="00814E18">
        <w:rPr>
          <w:rFonts w:ascii="Maiandra GD" w:hAnsi="Maiandra GD" w:cs="Arial"/>
          <w:b/>
          <w:lang w:val="en-GB"/>
        </w:rPr>
        <w:t>207</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932AF6" w:rsidRPr="00932AF6">
        <w:rPr>
          <w:rFonts w:ascii="Maiandra GD" w:hAnsi="Maiandra GD" w:cs="Arial"/>
          <w:b/>
        </w:rPr>
        <w:t>SHORT TERM CONSULTANCY FOR ENGAGEMENT OF A FACILITATOR FOR THE REVIEW AND UPDATE OF THE TWENTY-FIFTH SOUTHERN AFRICA REGIONAL CLIMATE OUTLOOK FORUM (SARCOF-25)</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4BAED1B8" w14:textId="77777777" w:rsidR="00AD5BB9" w:rsidRPr="009F54C0" w:rsidRDefault="005F39BF" w:rsidP="000A05E5">
      <w:pPr>
        <w:ind w:left="630"/>
        <w:jc w:val="both"/>
        <w:rPr>
          <w:rFonts w:ascii="Maiandra GD" w:hAnsi="Maiandra GD" w:cs="Arial"/>
          <w:b/>
          <w:sz w:val="28"/>
          <w:szCs w:val="28"/>
        </w:rPr>
      </w:pPr>
      <w:hyperlink r:id="rId9" w:history="1">
        <w:r w:rsidR="00932AF6" w:rsidRPr="003A2518">
          <w:rPr>
            <w:rStyle w:val="Hyperlink"/>
            <w:rFonts w:ascii="Maiandra GD" w:hAnsi="Maiandra GD" w:cs="Arial"/>
            <w:b/>
            <w:sz w:val="28"/>
            <w:szCs w:val="28"/>
          </w:rPr>
          <w:t>sarcof25@sadc.int</w:t>
        </w:r>
      </w:hyperlink>
      <w:r w:rsidR="00932AF6">
        <w:rPr>
          <w:rFonts w:ascii="Maiandra GD" w:hAnsi="Maiandra GD" w:cs="Arial"/>
          <w:b/>
          <w:sz w:val="28"/>
          <w:szCs w:val="28"/>
        </w:rPr>
        <w:t xml:space="preserve"> </w:t>
      </w:r>
    </w:p>
    <w:p w14:paraId="0CB04B86" w14:textId="77777777" w:rsidR="00351771" w:rsidRPr="009F54C0" w:rsidRDefault="00351771" w:rsidP="00382375">
      <w:pPr>
        <w:rPr>
          <w:rFonts w:ascii="Maiandra GD" w:hAnsi="Maiandra GD" w:cs="Arial"/>
          <w:lang w:val="en-GB"/>
        </w:rPr>
      </w:pPr>
    </w:p>
    <w:p w14:paraId="624E18B0" w14:textId="7285EF6D"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F31F0A">
        <w:rPr>
          <w:rFonts w:ascii="Maiandra GD" w:hAnsi="Maiandra GD" w:cs="Arial"/>
          <w:b/>
          <w:lang w:val="en-GB"/>
        </w:rPr>
        <w:t>Wednesday</w:t>
      </w:r>
      <w:r w:rsidR="00BE008F">
        <w:rPr>
          <w:rFonts w:ascii="Maiandra GD" w:hAnsi="Maiandra GD" w:cs="Arial"/>
          <w:b/>
          <w:lang w:val="en-GB"/>
        </w:rPr>
        <w:t xml:space="preserve"> </w:t>
      </w:r>
      <w:r w:rsidR="00F31F0A">
        <w:rPr>
          <w:rFonts w:ascii="Maiandra GD" w:hAnsi="Maiandra GD" w:cs="Arial"/>
          <w:b/>
          <w:lang w:val="en-GB"/>
        </w:rPr>
        <w:t>5</w:t>
      </w:r>
      <w:r w:rsidR="009F70E3" w:rsidRPr="009F70E3">
        <w:rPr>
          <w:rFonts w:ascii="Maiandra GD" w:hAnsi="Maiandra GD" w:cs="Arial"/>
          <w:b/>
          <w:vertAlign w:val="superscript"/>
          <w:lang w:val="en-GB"/>
        </w:rPr>
        <w:t>th</w:t>
      </w:r>
      <w:r w:rsidR="009F70E3">
        <w:rPr>
          <w:rFonts w:ascii="Maiandra GD" w:hAnsi="Maiandra GD" w:cs="Arial"/>
          <w:b/>
          <w:lang w:val="en-GB"/>
        </w:rPr>
        <w:t xml:space="preserve"> </w:t>
      </w:r>
      <w:r w:rsidR="00BE008F">
        <w:rPr>
          <w:rFonts w:ascii="Maiandra GD" w:hAnsi="Maiandra GD" w:cs="Arial"/>
          <w:b/>
          <w:lang w:val="en-GB"/>
        </w:rPr>
        <w:t>January</w:t>
      </w:r>
      <w:r w:rsidR="0014736E" w:rsidRPr="0014736E">
        <w:rPr>
          <w:rFonts w:ascii="Maiandra GD" w:hAnsi="Maiandra GD" w:cs="Arial"/>
          <w:b/>
          <w:lang w:val="en-GB"/>
        </w:rPr>
        <w:t xml:space="preserve"> </w:t>
      </w:r>
      <w:r w:rsidR="00D51E87" w:rsidRPr="009F54C0">
        <w:rPr>
          <w:rFonts w:ascii="Maiandra GD" w:hAnsi="Maiandra GD" w:cs="Arial"/>
          <w:b/>
          <w:lang w:val="en-GB"/>
        </w:rPr>
        <w:t>202</w:t>
      </w:r>
      <w:r w:rsidR="00BE008F">
        <w:rPr>
          <w:rFonts w:ascii="Maiandra GD" w:hAnsi="Maiandra GD" w:cs="Arial"/>
          <w:b/>
          <w:lang w:val="en-GB"/>
        </w:rPr>
        <w:t>2</w:t>
      </w:r>
      <w:r w:rsidR="002732D4" w:rsidRPr="009F54C0">
        <w:rPr>
          <w:rFonts w:ascii="Maiandra GD" w:hAnsi="Maiandra GD" w:cs="Arial"/>
          <w:b/>
          <w:lang w:val="en-GB"/>
        </w:rPr>
        <w:t xml:space="preserve"> at 1</w:t>
      </w:r>
      <w:r w:rsidR="00A83F86">
        <w:rPr>
          <w:rFonts w:ascii="Maiandra GD" w:hAnsi="Maiandra GD" w:cs="Arial"/>
          <w:b/>
          <w:lang w:val="en-GB"/>
        </w:rPr>
        <w:t>0</w:t>
      </w:r>
      <w:r w:rsidR="0038616F" w:rsidRPr="009F54C0">
        <w:rPr>
          <w:rFonts w:ascii="Maiandra GD" w:hAnsi="Maiandra GD" w:cs="Arial"/>
          <w:b/>
          <w:lang w:val="en-GB"/>
        </w:rPr>
        <w:t>:0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6915FCF0" w14:textId="77777777" w:rsidR="00382375" w:rsidRPr="009F54C0" w:rsidRDefault="00382375" w:rsidP="00981E5B">
      <w:pPr>
        <w:rPr>
          <w:rFonts w:ascii="Maiandra GD" w:hAnsi="Maiandra GD" w:cs="Arial"/>
          <w:lang w:val="en-GB"/>
        </w:rPr>
      </w:pPr>
    </w:p>
    <w:p w14:paraId="0B957DB3"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0103EED5"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4401EACC"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0EEE1AB4"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31D25"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4F7DC686" w14:textId="77777777" w:rsidTr="00700382">
        <w:tc>
          <w:tcPr>
            <w:tcW w:w="4442" w:type="dxa"/>
            <w:tcBorders>
              <w:top w:val="single" w:sz="4" w:space="0" w:color="000000"/>
              <w:left w:val="single" w:sz="4" w:space="0" w:color="000000"/>
              <w:bottom w:val="single" w:sz="4" w:space="0" w:color="000000"/>
            </w:tcBorders>
            <w:shd w:val="clear" w:color="auto" w:fill="auto"/>
          </w:tcPr>
          <w:p w14:paraId="189967E2"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32FF6D" w14:textId="77777777" w:rsidR="007C2094" w:rsidRPr="000976F3" w:rsidRDefault="009F70E3"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30</w:t>
            </w:r>
          </w:p>
        </w:tc>
      </w:tr>
      <w:tr w:rsidR="007C2094" w:rsidRPr="009F54C0" w14:paraId="55F4078C" w14:textId="77777777" w:rsidTr="00700382">
        <w:tc>
          <w:tcPr>
            <w:tcW w:w="4442" w:type="dxa"/>
            <w:tcBorders>
              <w:top w:val="single" w:sz="4" w:space="0" w:color="000000"/>
              <w:left w:val="single" w:sz="4" w:space="0" w:color="000000"/>
              <w:bottom w:val="single" w:sz="4" w:space="0" w:color="000000"/>
            </w:tcBorders>
            <w:shd w:val="clear" w:color="auto" w:fill="auto"/>
          </w:tcPr>
          <w:p w14:paraId="2735D8ED"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CFB232" w14:textId="77777777" w:rsidR="007C2094" w:rsidRPr="000976F3" w:rsidRDefault="009F70E3"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14:paraId="4C643CA0" w14:textId="77777777" w:rsidTr="00700382">
        <w:tc>
          <w:tcPr>
            <w:tcW w:w="4442" w:type="dxa"/>
            <w:tcBorders>
              <w:top w:val="single" w:sz="4" w:space="0" w:color="000000"/>
              <w:left w:val="single" w:sz="4" w:space="0" w:color="000000"/>
              <w:bottom w:val="single" w:sz="4" w:space="0" w:color="000000"/>
            </w:tcBorders>
            <w:shd w:val="clear" w:color="auto" w:fill="auto"/>
          </w:tcPr>
          <w:p w14:paraId="0DD26878"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FE7891" w14:textId="77777777" w:rsidR="007C2094" w:rsidRPr="000976F3" w:rsidRDefault="003C5E22"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6</w:t>
            </w:r>
            <w:r w:rsidR="00670726">
              <w:rPr>
                <w:rFonts w:ascii="Maiandra GD" w:hAnsi="Maiandra GD" w:cs="Arial"/>
                <w:spacing w:val="-3"/>
                <w:sz w:val="22"/>
                <w:szCs w:val="22"/>
                <w:lang w:val="en-GB"/>
              </w:rPr>
              <w:t>0</w:t>
            </w:r>
          </w:p>
        </w:tc>
      </w:tr>
      <w:tr w:rsidR="007C2094" w:rsidRPr="009F54C0" w14:paraId="3CCC95C6" w14:textId="77777777" w:rsidTr="00700382">
        <w:tc>
          <w:tcPr>
            <w:tcW w:w="4442" w:type="dxa"/>
            <w:tcBorders>
              <w:top w:val="single" w:sz="4" w:space="0" w:color="000000"/>
              <w:left w:val="single" w:sz="4" w:space="0" w:color="000000"/>
              <w:bottom w:val="single" w:sz="4" w:space="0" w:color="000000"/>
            </w:tcBorders>
            <w:shd w:val="clear" w:color="auto" w:fill="auto"/>
          </w:tcPr>
          <w:p w14:paraId="3C7699D2"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CF7E302"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0F9AA2CD" w14:textId="77777777" w:rsidR="00570E19" w:rsidRPr="009F54C0" w:rsidRDefault="00570E19" w:rsidP="00483A66">
      <w:pPr>
        <w:rPr>
          <w:rFonts w:ascii="Maiandra GD" w:hAnsi="Maiandra GD" w:cs="Arial"/>
          <w:lang w:val="en-GB"/>
        </w:rPr>
      </w:pPr>
    </w:p>
    <w:p w14:paraId="3A644C18"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34C80258"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80ECAB3" w14:textId="77777777" w:rsidR="00371052" w:rsidRPr="009F54C0" w:rsidRDefault="00371052" w:rsidP="00180D0E">
      <w:pPr>
        <w:jc w:val="both"/>
        <w:rPr>
          <w:rFonts w:ascii="Maiandra GD" w:hAnsi="Maiandra GD" w:cs="Arial"/>
          <w:lang w:val="en-GB"/>
        </w:rPr>
      </w:pPr>
    </w:p>
    <w:p w14:paraId="6A8321F9"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43BB2B7E"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7E805909" w14:textId="77777777" w:rsidR="00371052" w:rsidRPr="009F54C0" w:rsidRDefault="00371052" w:rsidP="00180D0E">
      <w:pPr>
        <w:jc w:val="both"/>
        <w:rPr>
          <w:rFonts w:ascii="Maiandra GD" w:hAnsi="Maiandra GD" w:cs="Arial"/>
          <w:lang w:val="en-GB"/>
        </w:rPr>
      </w:pPr>
    </w:p>
    <w:p w14:paraId="1CE4AD6D"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0BDDEB85"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5BA0F447"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48C83304" w14:textId="77777777" w:rsidR="00371052" w:rsidRPr="009F54C0" w:rsidRDefault="00371052" w:rsidP="00483A66">
      <w:pPr>
        <w:rPr>
          <w:rFonts w:ascii="Maiandra GD" w:hAnsi="Maiandra GD" w:cs="Arial"/>
          <w:b/>
          <w:lang w:val="en-GB"/>
        </w:rPr>
      </w:pPr>
    </w:p>
    <w:p w14:paraId="4359F785"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6D7985B3" w14:textId="77777777" w:rsidR="00CC7F0B" w:rsidRPr="009F54C0" w:rsidRDefault="00CC7F0B" w:rsidP="00986F39">
      <w:pPr>
        <w:pStyle w:val="BodyText2"/>
        <w:ind w:left="720" w:hanging="720"/>
        <w:rPr>
          <w:rFonts w:ascii="Maiandra GD" w:hAnsi="Maiandra GD" w:cs="Arial"/>
          <w:b/>
          <w:lang w:val="en-GB"/>
        </w:rPr>
      </w:pPr>
    </w:p>
    <w:p w14:paraId="6A0B22CE" w14:textId="77777777" w:rsidR="00382375" w:rsidRPr="009F54C0" w:rsidRDefault="00382375" w:rsidP="00382375">
      <w:pPr>
        <w:rPr>
          <w:rFonts w:ascii="Maiandra GD" w:hAnsi="Maiandra GD" w:cs="Arial"/>
          <w:lang w:val="en-GB"/>
        </w:rPr>
      </w:pPr>
    </w:p>
    <w:p w14:paraId="48431F90"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521EB246"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7EAA14E5" w14:textId="77777777" w:rsidR="00382375" w:rsidRPr="009F54C0" w:rsidRDefault="00382375" w:rsidP="00382375">
      <w:pPr>
        <w:ind w:left="720"/>
        <w:jc w:val="both"/>
        <w:rPr>
          <w:rFonts w:ascii="Maiandra GD" w:hAnsi="Maiandra GD" w:cs="Arial"/>
          <w:color w:val="000000"/>
          <w:lang w:val="en-GB"/>
        </w:rPr>
      </w:pPr>
    </w:p>
    <w:p w14:paraId="5DF0A3DA"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73CADC67"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48763F13" w14:textId="77777777" w:rsidR="00A42DC2" w:rsidRPr="009F54C0" w:rsidRDefault="00A42DC2" w:rsidP="003141B7">
      <w:pPr>
        <w:ind w:left="1134"/>
        <w:jc w:val="both"/>
        <w:rPr>
          <w:rFonts w:ascii="Maiandra GD" w:hAnsi="Maiandra GD" w:cs="Arial"/>
          <w:lang w:val="en-GB"/>
        </w:rPr>
      </w:pPr>
    </w:p>
    <w:p w14:paraId="7B5E85DA"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7442071C"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2417B463"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3C6FED24" w14:textId="77777777" w:rsidR="00186025" w:rsidRPr="009F54C0" w:rsidRDefault="00186025" w:rsidP="003141B7">
      <w:pPr>
        <w:ind w:left="1080"/>
        <w:jc w:val="both"/>
        <w:rPr>
          <w:rFonts w:ascii="Maiandra GD" w:hAnsi="Maiandra GD" w:cs="Arial"/>
          <w:lang w:val="en-GB"/>
        </w:rPr>
      </w:pPr>
    </w:p>
    <w:p w14:paraId="2CE95A3E" w14:textId="77777777"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0F37C00A" w14:textId="77777777" w:rsidR="008E0345" w:rsidRPr="009F54C0" w:rsidRDefault="008E0345" w:rsidP="00382375">
      <w:pPr>
        <w:ind w:left="720"/>
        <w:jc w:val="both"/>
        <w:rPr>
          <w:rFonts w:ascii="Maiandra GD" w:hAnsi="Maiandra GD" w:cs="Arial"/>
          <w:b/>
          <w:lang w:val="en-GB"/>
        </w:rPr>
      </w:pPr>
    </w:p>
    <w:p w14:paraId="68CEE5FE"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645A4179"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758EB6FD" w14:textId="77777777" w:rsidR="00382375" w:rsidRPr="009F54C0" w:rsidRDefault="00382375" w:rsidP="00382375">
      <w:pPr>
        <w:ind w:left="720"/>
        <w:jc w:val="both"/>
        <w:rPr>
          <w:rFonts w:ascii="Maiandra GD" w:hAnsi="Maiandra GD" w:cs="Arial"/>
          <w:lang w:val="en-GB"/>
        </w:rPr>
      </w:pPr>
    </w:p>
    <w:p w14:paraId="7F0F07A9" w14:textId="69260E55"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F31F0A">
        <w:rPr>
          <w:rFonts w:ascii="Maiandra GD" w:hAnsi="Maiandra GD" w:cs="Arial"/>
          <w:b/>
          <w:lang w:val="en-GB"/>
        </w:rPr>
        <w:t>one</w:t>
      </w:r>
      <w:r w:rsidR="00F31F0A" w:rsidRPr="009F54C0">
        <w:rPr>
          <w:rFonts w:ascii="Maiandra GD" w:hAnsi="Maiandra GD" w:cs="Arial"/>
          <w:b/>
          <w:lang w:val="en-GB"/>
        </w:rPr>
        <w:t xml:space="preserve"> </w:t>
      </w:r>
      <w:r w:rsidR="00F606FD" w:rsidRPr="009F54C0">
        <w:rPr>
          <w:rFonts w:ascii="Maiandra GD" w:hAnsi="Maiandra GD" w:cs="Arial"/>
          <w:b/>
          <w:lang w:val="en-GB"/>
        </w:rPr>
        <w:t>(</w:t>
      </w:r>
      <w:r w:rsidR="00F31F0A">
        <w:rPr>
          <w:rFonts w:ascii="Maiandra GD" w:hAnsi="Maiandra GD" w:cs="Arial"/>
          <w:b/>
          <w:lang w:val="en-GB"/>
        </w:rPr>
        <w:t>1</w:t>
      </w:r>
      <w:r w:rsidR="00F606FD" w:rsidRPr="009F54C0">
        <w:rPr>
          <w:rFonts w:ascii="Maiandra GD" w:hAnsi="Maiandra GD" w:cs="Arial"/>
          <w:b/>
          <w:lang w:val="en-GB"/>
        </w:rPr>
        <w:t>) week</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7EA5D30E" w14:textId="77777777" w:rsidR="00382375" w:rsidRPr="009F54C0" w:rsidRDefault="00382375" w:rsidP="00382375">
      <w:pPr>
        <w:jc w:val="both"/>
        <w:rPr>
          <w:rFonts w:ascii="Maiandra GD" w:hAnsi="Maiandra GD" w:cs="Arial"/>
          <w:lang w:val="en-GB"/>
        </w:rPr>
      </w:pPr>
    </w:p>
    <w:p w14:paraId="3A9EB93F" w14:textId="485D812E"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AE34F8">
        <w:rPr>
          <w:rFonts w:ascii="Maiandra GD" w:hAnsi="Maiandra GD" w:cs="Arial"/>
          <w:lang w:val="en-GB"/>
        </w:rPr>
        <w:t>by</w:t>
      </w:r>
      <w:r w:rsidR="00AD3F6C">
        <w:rPr>
          <w:rFonts w:ascii="Maiandra GD" w:hAnsi="Maiandra GD" w:cs="Arial"/>
          <w:lang w:val="en-GB"/>
        </w:rPr>
        <w:t xml:space="preserve"> </w:t>
      </w:r>
      <w:r w:rsidR="00AE34F8">
        <w:rPr>
          <w:rFonts w:ascii="Maiandra GD" w:hAnsi="Maiandra GD" w:cs="Arial"/>
          <w:b/>
          <w:lang w:val="en-GB"/>
        </w:rPr>
        <w:t>13</w:t>
      </w:r>
      <w:r w:rsidR="00AE34F8" w:rsidRPr="000860DA">
        <w:rPr>
          <w:rFonts w:ascii="Maiandra GD" w:hAnsi="Maiandra GD" w:cs="Arial"/>
          <w:b/>
          <w:vertAlign w:val="superscript"/>
          <w:lang w:val="en-GB"/>
        </w:rPr>
        <w:t>th</w:t>
      </w:r>
      <w:r w:rsidR="00AE34F8">
        <w:rPr>
          <w:rFonts w:ascii="Maiandra GD" w:hAnsi="Maiandra GD" w:cs="Arial"/>
          <w:b/>
          <w:lang w:val="en-GB"/>
        </w:rPr>
        <w:t xml:space="preserve"> </w:t>
      </w:r>
      <w:r w:rsidR="00CF07E9">
        <w:rPr>
          <w:rFonts w:ascii="Maiandra GD" w:hAnsi="Maiandra GD" w:cs="Arial"/>
          <w:b/>
          <w:lang w:val="en-GB"/>
        </w:rPr>
        <w:t>December</w:t>
      </w:r>
      <w:r w:rsidR="00AD3F6C">
        <w:rPr>
          <w:rFonts w:ascii="Maiandra GD" w:hAnsi="Maiandra GD" w:cs="Arial"/>
          <w:b/>
          <w:lang w:val="en-GB"/>
        </w:rPr>
        <w:t xml:space="preserve"> 2021</w:t>
      </w:r>
      <w:r w:rsidR="005322A8">
        <w:rPr>
          <w:rFonts w:ascii="Maiandra GD" w:hAnsi="Maiandra GD" w:cs="Arial"/>
          <w:b/>
          <w:lang w:val="en-GB"/>
        </w:rPr>
        <w:t xml:space="preserve"> at 16:30 hours Botswana time</w:t>
      </w:r>
      <w:r w:rsidR="00AD3F6C">
        <w:rPr>
          <w:rFonts w:ascii="Maiandra GD" w:hAnsi="Maiandra GD" w:cs="Arial"/>
          <w:b/>
          <w:lang w:val="en-GB"/>
        </w:rPr>
        <w:t xml:space="preserve"> </w:t>
      </w:r>
      <w:r w:rsidR="00382375" w:rsidRPr="009F54C0">
        <w:rPr>
          <w:rFonts w:ascii="Maiandra GD" w:hAnsi="Maiandra GD" w:cs="Arial"/>
          <w:lang w:val="en-GB"/>
        </w:rPr>
        <w:t xml:space="preserve">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14:paraId="763574C9"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7BCE271F"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2EBFC3E1"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E212E1">
        <w:rPr>
          <w:rFonts w:ascii="Maiandra GD" w:hAnsi="Maiandra GD" w:cs="Arial"/>
        </w:rPr>
        <w:t>. Purpose Chifani</w:t>
      </w:r>
    </w:p>
    <w:p w14:paraId="0DCA4CB5"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24ED778C"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45100DC0" w14:textId="7777777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14:paraId="13EC5B11" w14:textId="77777777"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hyperlink r:id="rId12" w:history="1">
        <w:r w:rsidR="00E212E1" w:rsidRPr="00D80C26">
          <w:rPr>
            <w:rStyle w:val="Hyperlink"/>
            <w:rFonts w:ascii="Maiandra GD" w:hAnsi="Maiandra GD" w:cs="Arial"/>
            <w:b/>
            <w:lang w:val="en-GB"/>
          </w:rPr>
          <w:t>pchifani@sadc.int</w:t>
        </w:r>
      </w:hyperlink>
      <w:r w:rsidR="00E212E1">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and</w:t>
      </w:r>
      <w:r w:rsidR="0039163D">
        <w:rPr>
          <w:rStyle w:val="Hyperlink"/>
          <w:rFonts w:ascii="Maiandra GD" w:hAnsi="Maiandra GD" w:cs="Arial"/>
          <w:b/>
          <w:color w:val="auto"/>
          <w:u w:val="none"/>
          <w:lang w:val="en-GB"/>
        </w:rPr>
        <w:t xml:space="preserve"> </w:t>
      </w:r>
      <w:hyperlink r:id="rId13" w:history="1">
        <w:r w:rsidR="0039163D" w:rsidRPr="003A2518">
          <w:rPr>
            <w:rStyle w:val="Hyperlink"/>
            <w:rFonts w:ascii="Maiandra GD" w:hAnsi="Maiandra GD" w:cs="Arial"/>
            <w:b/>
            <w:lang w:val="en-GB"/>
          </w:rPr>
          <w:t>ocossa@sadc.int</w:t>
        </w:r>
      </w:hyperlink>
      <w:r w:rsidR="0039163D">
        <w:rPr>
          <w:rStyle w:val="Hyperlink"/>
          <w:rFonts w:ascii="Maiandra GD" w:hAnsi="Maiandra GD" w:cs="Arial"/>
          <w:b/>
          <w:color w:val="auto"/>
          <w:u w:val="none"/>
          <w:lang w:val="en-GB"/>
        </w:rPr>
        <w:t xml:space="preserve"> </w:t>
      </w:r>
    </w:p>
    <w:p w14:paraId="6D6E4642" w14:textId="77777777"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3A8A3CD3" w14:textId="6E5E96C3"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367838" w:rsidRPr="009F54C0">
        <w:rPr>
          <w:rFonts w:ascii="Maiandra GD" w:hAnsi="Maiandra GD" w:cs="Arial"/>
          <w:lang w:val="en-GB"/>
        </w:rPr>
        <w:t>The answer on the</w:t>
      </w:r>
      <w:r w:rsidRPr="009F54C0">
        <w:rPr>
          <w:rFonts w:ascii="Maiandra GD" w:hAnsi="Maiandra GD" w:cs="Arial"/>
          <w:lang w:val="en-GB"/>
        </w:rPr>
        <w:t xml:space="preserve"> questions received </w:t>
      </w:r>
      <w:r w:rsidR="00367838" w:rsidRPr="009F54C0">
        <w:rPr>
          <w:rFonts w:ascii="Maiandra GD" w:hAnsi="Maiandra GD" w:cs="Arial"/>
          <w:lang w:val="en-GB"/>
        </w:rPr>
        <w:t xml:space="preserve">will be sent to the Consultant and all questions received </w:t>
      </w:r>
      <w:r w:rsidRPr="009F54C0">
        <w:rPr>
          <w:rFonts w:ascii="Maiandra GD" w:hAnsi="Maiandra GD" w:cs="Arial"/>
          <w:lang w:val="en-GB"/>
        </w:rPr>
        <w:t>as well as the answer</w:t>
      </w:r>
      <w:r w:rsidR="00367838" w:rsidRPr="009F54C0">
        <w:rPr>
          <w:rFonts w:ascii="Maiandra GD" w:hAnsi="Maiandra GD" w:cs="Arial"/>
          <w:lang w:val="en-GB"/>
        </w:rPr>
        <w:t xml:space="preserve">(s) to </w:t>
      </w:r>
      <w:r w:rsidR="004C0954" w:rsidRPr="009F54C0">
        <w:rPr>
          <w:rFonts w:ascii="Maiandra GD" w:hAnsi="Maiandra GD" w:cs="Arial"/>
          <w:lang w:val="en-GB"/>
        </w:rPr>
        <w:t xml:space="preserve">those </w:t>
      </w:r>
      <w:r w:rsidR="00367838" w:rsidRPr="009F54C0">
        <w:rPr>
          <w:rFonts w:ascii="Maiandra GD" w:hAnsi="Maiandra GD" w:cs="Arial"/>
          <w:lang w:val="en-GB"/>
        </w:rPr>
        <w:t>will</w:t>
      </w:r>
      <w:r w:rsidRPr="009F54C0">
        <w:rPr>
          <w:rFonts w:ascii="Maiandra GD" w:hAnsi="Maiandra GD" w:cs="Arial"/>
          <w:lang w:val="en-GB"/>
        </w:rPr>
        <w:t xml:space="preserve"> be posted on </w:t>
      </w:r>
      <w:r w:rsidR="00367838" w:rsidRPr="009F54C0">
        <w:rPr>
          <w:rFonts w:ascii="Maiandra GD" w:hAnsi="Maiandra GD" w:cs="Arial"/>
          <w:lang w:val="en-GB"/>
        </w:rPr>
        <w:t xml:space="preserve">the SADC Secretariat’s website </w:t>
      </w:r>
      <w:r w:rsidR="007830DC">
        <w:rPr>
          <w:rFonts w:ascii="Maiandra GD" w:hAnsi="Maiandra GD" w:cs="Arial"/>
          <w:lang w:val="en-GB"/>
        </w:rPr>
        <w:t>by</w:t>
      </w:r>
      <w:r w:rsidR="00AD3F6C">
        <w:rPr>
          <w:rFonts w:ascii="Maiandra GD" w:hAnsi="Maiandra GD" w:cs="Arial"/>
          <w:lang w:val="en-GB"/>
        </w:rPr>
        <w:t xml:space="preserve"> </w:t>
      </w:r>
      <w:r w:rsidR="0039163D">
        <w:rPr>
          <w:rFonts w:ascii="Maiandra GD" w:hAnsi="Maiandra GD" w:cs="Arial"/>
          <w:b/>
          <w:lang w:val="en-GB"/>
        </w:rPr>
        <w:t>1</w:t>
      </w:r>
      <w:r w:rsidR="007830DC">
        <w:rPr>
          <w:rFonts w:ascii="Maiandra GD" w:hAnsi="Maiandra GD" w:cs="Arial"/>
          <w:b/>
          <w:lang w:val="en-GB"/>
        </w:rPr>
        <w:t>6</w:t>
      </w:r>
      <w:r w:rsidR="00AD3F6C" w:rsidRPr="00AD3F6C">
        <w:rPr>
          <w:rFonts w:ascii="Maiandra GD" w:hAnsi="Maiandra GD" w:cs="Arial"/>
          <w:b/>
          <w:vertAlign w:val="superscript"/>
          <w:lang w:val="en-GB"/>
        </w:rPr>
        <w:t>th</w:t>
      </w:r>
      <w:r w:rsidR="00AD3F6C">
        <w:rPr>
          <w:rFonts w:ascii="Maiandra GD" w:hAnsi="Maiandra GD" w:cs="Arial"/>
          <w:b/>
          <w:lang w:val="en-GB"/>
        </w:rPr>
        <w:t xml:space="preserve"> </w:t>
      </w:r>
      <w:r w:rsidR="00CF07E9">
        <w:rPr>
          <w:rFonts w:ascii="Maiandra GD" w:hAnsi="Maiandra GD" w:cs="Arial"/>
          <w:b/>
          <w:lang w:val="en-GB"/>
        </w:rPr>
        <w:t>December</w:t>
      </w:r>
      <w:r w:rsidR="009F70E3">
        <w:rPr>
          <w:rFonts w:ascii="Maiandra GD" w:hAnsi="Maiandra GD" w:cs="Arial"/>
          <w:b/>
          <w:lang w:val="en-GB"/>
        </w:rPr>
        <w:t xml:space="preserve"> </w:t>
      </w:r>
      <w:r w:rsidR="00AD3F6C">
        <w:rPr>
          <w:rFonts w:ascii="Maiandra GD" w:hAnsi="Maiandra GD" w:cs="Arial"/>
          <w:b/>
          <w:lang w:val="en-GB"/>
        </w:rPr>
        <w:t>2021</w:t>
      </w:r>
      <w:r w:rsidR="005322A8">
        <w:rPr>
          <w:rFonts w:ascii="Maiandra GD" w:hAnsi="Maiandra GD" w:cs="Arial"/>
          <w:b/>
          <w:lang w:val="en-GB"/>
        </w:rPr>
        <w:t xml:space="preserve"> at midnight</w:t>
      </w:r>
      <w:r w:rsidR="00367838" w:rsidRPr="009F54C0">
        <w:rPr>
          <w:rFonts w:ascii="Maiandra GD" w:hAnsi="Maiandra GD" w:cs="Arial"/>
          <w:lang w:val="en-GB"/>
        </w:rPr>
        <w:t>.</w:t>
      </w:r>
    </w:p>
    <w:p w14:paraId="644C4563" w14:textId="77777777" w:rsidR="00A42DC2" w:rsidRPr="009F54C0" w:rsidRDefault="00A42DC2" w:rsidP="00382375">
      <w:pPr>
        <w:rPr>
          <w:rFonts w:ascii="Maiandra GD" w:hAnsi="Maiandra GD" w:cs="Arial"/>
          <w:b/>
          <w:lang w:val="en-GB"/>
        </w:rPr>
      </w:pPr>
    </w:p>
    <w:p w14:paraId="5D0EE5E4"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1F96507E"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649AC47E"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207103FF"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2AB30888" w14:textId="77777777" w:rsidR="00382375" w:rsidRPr="009F54C0" w:rsidRDefault="00382375" w:rsidP="00382375">
      <w:pPr>
        <w:rPr>
          <w:rFonts w:ascii="Maiandra GD" w:hAnsi="Maiandra GD" w:cs="Arial"/>
          <w:lang w:val="en-GB"/>
        </w:rPr>
      </w:pPr>
    </w:p>
    <w:p w14:paraId="315B1A68"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0F10C8D3" w14:textId="77777777" w:rsidR="000976F3" w:rsidRDefault="000976F3" w:rsidP="00CD5BE8">
      <w:pPr>
        <w:ind w:firstLine="720"/>
        <w:rPr>
          <w:rFonts w:ascii="Maiandra GD" w:hAnsi="Maiandra GD" w:cs="Arial"/>
          <w:b/>
          <w:lang w:val="en-GB"/>
        </w:rPr>
      </w:pPr>
    </w:p>
    <w:p w14:paraId="11F4ED3E" w14:textId="77777777" w:rsidR="000976F3" w:rsidRDefault="000976F3" w:rsidP="00CD5BE8">
      <w:pPr>
        <w:ind w:firstLine="720"/>
        <w:rPr>
          <w:rFonts w:ascii="Maiandra GD" w:hAnsi="Maiandra GD" w:cs="Arial"/>
          <w:b/>
          <w:lang w:val="en-GB"/>
        </w:rPr>
      </w:pPr>
    </w:p>
    <w:p w14:paraId="7C3E2BE7" w14:textId="77777777" w:rsidR="000976F3" w:rsidRDefault="000976F3" w:rsidP="00CD5BE8">
      <w:pPr>
        <w:ind w:firstLine="720"/>
        <w:rPr>
          <w:rFonts w:ascii="Maiandra GD" w:hAnsi="Maiandra GD" w:cs="Arial"/>
          <w:b/>
          <w:lang w:val="en-GB"/>
        </w:rPr>
      </w:pPr>
    </w:p>
    <w:p w14:paraId="78272896" w14:textId="77777777" w:rsidR="000976F3" w:rsidRPr="009F54C0" w:rsidRDefault="000976F3" w:rsidP="00CD5BE8">
      <w:pPr>
        <w:ind w:firstLine="720"/>
        <w:rPr>
          <w:rFonts w:ascii="Maiandra GD" w:hAnsi="Maiandra GD" w:cs="Arial"/>
          <w:b/>
          <w:lang w:val="en-GB"/>
        </w:rPr>
      </w:pPr>
    </w:p>
    <w:p w14:paraId="114D0372"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5289F71E" w14:textId="77777777" w:rsidR="00382375" w:rsidRPr="009F54C0" w:rsidRDefault="00E212E1" w:rsidP="00CD5BE8">
      <w:pPr>
        <w:ind w:firstLine="720"/>
        <w:rPr>
          <w:rFonts w:ascii="Maiandra GD" w:hAnsi="Maiandra GD" w:cs="Arial"/>
          <w:b/>
          <w:lang w:val="en-GB"/>
        </w:rPr>
      </w:pPr>
      <w:r>
        <w:rPr>
          <w:rFonts w:ascii="Maiandra GD" w:hAnsi="Maiandra GD" w:cs="Arial"/>
          <w:b/>
          <w:lang w:val="en-GB"/>
        </w:rPr>
        <w:t>Purpose Chifani</w:t>
      </w:r>
    </w:p>
    <w:p w14:paraId="11DA1769" w14:textId="77777777"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76C0E4FE"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611DD9E9"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513DA060"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443E6FD2" w14:textId="77777777" w:rsidR="00AD4FA6" w:rsidRPr="009F54C0" w:rsidRDefault="00AD4FA6" w:rsidP="009D2247">
      <w:pPr>
        <w:ind w:left="-270"/>
        <w:jc w:val="center"/>
        <w:rPr>
          <w:rFonts w:ascii="Maiandra GD" w:hAnsi="Maiandra GD" w:cs="Arial"/>
          <w:b/>
          <w:lang w:val="en-GB"/>
        </w:rPr>
      </w:pPr>
    </w:p>
    <w:p w14:paraId="2A54A92D" w14:textId="77777777" w:rsidR="00AD4FA6" w:rsidRPr="009F54C0" w:rsidRDefault="00AD4FA6" w:rsidP="009D2247">
      <w:pPr>
        <w:ind w:left="-270"/>
        <w:jc w:val="center"/>
        <w:rPr>
          <w:rFonts w:ascii="Maiandra GD" w:hAnsi="Maiandra GD" w:cs="Arial"/>
          <w:b/>
          <w:lang w:val="en-GB"/>
        </w:rPr>
      </w:pPr>
    </w:p>
    <w:p w14:paraId="0CEAEDAE"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5D75">
        <w:rPr>
          <w:rFonts w:ascii="Maiandra GD" w:hAnsi="Maiandra GD" w:cs="Arial"/>
          <w:noProof/>
        </w:rPr>
        <w:fldChar w:fldCharType="separate"/>
      </w:r>
      <w:r w:rsidR="00A95441">
        <w:rPr>
          <w:rFonts w:ascii="Maiandra GD" w:hAnsi="Maiandra GD" w:cs="Arial"/>
          <w:noProof/>
        </w:rPr>
        <w:fldChar w:fldCharType="begin"/>
      </w:r>
      <w:r w:rsidR="00A95441">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5441">
        <w:rPr>
          <w:rFonts w:ascii="Maiandra GD" w:hAnsi="Maiandra GD" w:cs="Arial"/>
          <w:noProof/>
        </w:rPr>
        <w:fldChar w:fldCharType="separate"/>
      </w:r>
      <w:r w:rsidR="009F70E3">
        <w:rPr>
          <w:rFonts w:ascii="Maiandra GD" w:hAnsi="Maiandra GD" w:cs="Arial"/>
          <w:noProof/>
        </w:rPr>
        <w:fldChar w:fldCharType="begin"/>
      </w:r>
      <w:r w:rsidR="009F70E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70E3">
        <w:rPr>
          <w:rFonts w:ascii="Maiandra GD" w:hAnsi="Maiandra GD" w:cs="Arial"/>
          <w:noProof/>
        </w:rPr>
        <w:fldChar w:fldCharType="separate"/>
      </w:r>
      <w:r w:rsidR="00B37833">
        <w:rPr>
          <w:rFonts w:ascii="Maiandra GD" w:hAnsi="Maiandra GD" w:cs="Arial"/>
          <w:noProof/>
        </w:rPr>
        <w:fldChar w:fldCharType="begin"/>
      </w:r>
      <w:r w:rsidR="00B3783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37833">
        <w:rPr>
          <w:rFonts w:ascii="Maiandra GD" w:hAnsi="Maiandra GD" w:cs="Arial"/>
          <w:noProof/>
        </w:rPr>
        <w:fldChar w:fldCharType="separate"/>
      </w:r>
      <w:r w:rsidR="00DB15C6">
        <w:rPr>
          <w:rFonts w:ascii="Maiandra GD" w:hAnsi="Maiandra GD" w:cs="Arial"/>
          <w:noProof/>
        </w:rPr>
        <w:fldChar w:fldCharType="begin"/>
      </w:r>
      <w:r w:rsidR="00DB15C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15C6">
        <w:rPr>
          <w:rFonts w:ascii="Maiandra GD" w:hAnsi="Maiandra GD" w:cs="Arial"/>
          <w:noProof/>
        </w:rPr>
        <w:fldChar w:fldCharType="separate"/>
      </w:r>
      <w:r w:rsidR="00D618B6">
        <w:rPr>
          <w:rFonts w:ascii="Maiandra GD" w:hAnsi="Maiandra GD" w:cs="Arial"/>
          <w:noProof/>
        </w:rPr>
        <w:fldChar w:fldCharType="begin"/>
      </w:r>
      <w:r w:rsidR="00D618B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8B6">
        <w:rPr>
          <w:rFonts w:ascii="Maiandra GD" w:hAnsi="Maiandra GD" w:cs="Arial"/>
          <w:noProof/>
        </w:rPr>
        <w:fldChar w:fldCharType="separate"/>
      </w:r>
      <w:r w:rsidR="005D6EA1">
        <w:rPr>
          <w:rFonts w:ascii="Maiandra GD" w:hAnsi="Maiandra GD" w:cs="Arial"/>
          <w:noProof/>
        </w:rPr>
        <w:fldChar w:fldCharType="begin"/>
      </w:r>
      <w:r w:rsidR="005D6EA1">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6EA1">
        <w:rPr>
          <w:rFonts w:ascii="Maiandra GD" w:hAnsi="Maiandra GD" w:cs="Arial"/>
          <w:noProof/>
        </w:rPr>
        <w:fldChar w:fldCharType="separate"/>
      </w:r>
      <w:r w:rsidR="00974377">
        <w:rPr>
          <w:rFonts w:ascii="Maiandra GD" w:hAnsi="Maiandra GD" w:cs="Arial"/>
          <w:noProof/>
        </w:rPr>
        <w:fldChar w:fldCharType="begin"/>
      </w:r>
      <w:r w:rsidR="00974377">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4377">
        <w:rPr>
          <w:rFonts w:ascii="Maiandra GD" w:hAnsi="Maiandra GD" w:cs="Arial"/>
          <w:noProof/>
        </w:rPr>
        <w:fldChar w:fldCharType="separate"/>
      </w:r>
      <w:r w:rsidR="0039163D">
        <w:rPr>
          <w:rFonts w:ascii="Maiandra GD" w:hAnsi="Maiandra GD" w:cs="Arial"/>
          <w:noProof/>
        </w:rPr>
        <w:fldChar w:fldCharType="begin"/>
      </w:r>
      <w:r w:rsidR="0039163D">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163D">
        <w:rPr>
          <w:rFonts w:ascii="Maiandra GD" w:hAnsi="Maiandra GD" w:cs="Arial"/>
          <w:noProof/>
        </w:rPr>
        <w:fldChar w:fldCharType="separate"/>
      </w:r>
      <w:r w:rsidR="00993C60">
        <w:rPr>
          <w:rFonts w:ascii="Maiandra GD" w:hAnsi="Maiandra GD" w:cs="Arial"/>
          <w:noProof/>
        </w:rPr>
        <w:fldChar w:fldCharType="begin"/>
      </w:r>
      <w:r w:rsidR="00993C60">
        <w:rPr>
          <w:rFonts w:ascii="Maiandra GD" w:hAnsi="Maiandra GD" w:cs="Arial"/>
          <w:noProof/>
        </w:rPr>
        <w:instrText xml:space="preserve"> INCLUDEPICTURE  "C:\\Coss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93C60">
        <w:rPr>
          <w:rFonts w:ascii="Maiandra GD" w:hAnsi="Maiandra GD" w:cs="Arial"/>
          <w:noProof/>
        </w:rPr>
        <w:fldChar w:fldCharType="separate"/>
      </w:r>
      <w:r w:rsidR="00CF672D">
        <w:rPr>
          <w:rFonts w:ascii="Maiandra GD" w:hAnsi="Maiandra GD" w:cs="Arial"/>
          <w:noProof/>
        </w:rPr>
        <w:fldChar w:fldCharType="begin"/>
      </w:r>
      <w:r w:rsidR="00CF672D">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F672D">
        <w:rPr>
          <w:rFonts w:ascii="Maiandra GD" w:hAnsi="Maiandra GD" w:cs="Arial"/>
          <w:noProof/>
        </w:rPr>
        <w:fldChar w:fldCharType="separate"/>
      </w:r>
      <w:r w:rsidR="0023631C">
        <w:rPr>
          <w:rFonts w:ascii="Maiandra GD" w:hAnsi="Maiandra GD" w:cs="Arial"/>
          <w:noProof/>
        </w:rPr>
        <w:fldChar w:fldCharType="begin"/>
      </w:r>
      <w:r w:rsidR="0023631C">
        <w:rPr>
          <w:rFonts w:ascii="Maiandra GD" w:hAnsi="Maiandra GD" w:cs="Arial"/>
          <w:noProof/>
        </w:rPr>
        <w:instrText xml:space="preserve"> INCLUDEPICTURE  "C:\\Users\\kratsatsi\\AppData\\Local\\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3631C">
        <w:rPr>
          <w:rFonts w:ascii="Maiandra GD" w:hAnsi="Maiandra GD" w:cs="Arial"/>
          <w:noProof/>
        </w:rPr>
        <w:fldChar w:fldCharType="separate"/>
      </w:r>
      <w:r w:rsidR="0032784F">
        <w:rPr>
          <w:rFonts w:ascii="Maiandra GD" w:hAnsi="Maiandra GD" w:cs="Arial"/>
          <w:noProof/>
        </w:rPr>
        <w:fldChar w:fldCharType="begin"/>
      </w:r>
      <w:r w:rsidR="0032784F">
        <w:rPr>
          <w:rFonts w:ascii="Maiandra GD" w:hAnsi="Maiandra GD" w:cs="Arial"/>
          <w:noProof/>
        </w:rPr>
        <w:instrText xml:space="preserve"> INCLUDEPICTURE  "C:\\Users\\tchabwera\\AppData\\Local\\Microsoft\\Windows\\INetCache\\Content.Outlook\\AppData\\Local\\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2784F">
        <w:rPr>
          <w:rFonts w:ascii="Maiandra GD" w:hAnsi="Maiandra GD" w:cs="Arial"/>
          <w:noProof/>
        </w:rPr>
        <w:fldChar w:fldCharType="separate"/>
      </w:r>
      <w:r w:rsidR="00BE008F">
        <w:rPr>
          <w:rFonts w:ascii="Maiandra GD" w:hAnsi="Maiandra GD" w:cs="Arial"/>
          <w:noProof/>
        </w:rPr>
        <w:fldChar w:fldCharType="begin"/>
      </w:r>
      <w:r w:rsidR="00BE008F">
        <w:rPr>
          <w:rFonts w:ascii="Maiandra GD" w:hAnsi="Maiandra GD" w:cs="Arial"/>
          <w:noProof/>
        </w:rPr>
        <w:instrText xml:space="preserve"> INCLUDEPICTURE  "C:\\Users\\tchabwera\\AppData\\Local\\Microsoft\\Windows\\INetCache\\Content.Outlook\\AppData\\Local\\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E008F">
        <w:rPr>
          <w:rFonts w:ascii="Maiandra GD" w:hAnsi="Maiandra GD" w:cs="Arial"/>
          <w:noProof/>
        </w:rPr>
        <w:fldChar w:fldCharType="separate"/>
      </w:r>
      <w:r w:rsidR="005F39BF">
        <w:rPr>
          <w:rFonts w:ascii="Maiandra GD" w:hAnsi="Maiandra GD" w:cs="Arial"/>
          <w:noProof/>
        </w:rPr>
        <w:fldChar w:fldCharType="begin"/>
      </w:r>
      <w:r w:rsidR="005F39BF">
        <w:rPr>
          <w:rFonts w:ascii="Maiandra GD" w:hAnsi="Maiandra GD" w:cs="Arial"/>
          <w:noProof/>
        </w:rPr>
        <w:instrText xml:space="preserve"> </w:instrText>
      </w:r>
      <w:r w:rsidR="005F39BF">
        <w:rPr>
          <w:rFonts w:ascii="Maiandra GD" w:hAnsi="Maiandra GD" w:cs="Arial"/>
          <w:noProof/>
        </w:rPr>
        <w:instrText>INCLUDEPICTURE  "C:\\Users\\tchabwera\\AppData\\Local\\Microsoft\\Windows\\INetCache\\Content.Outlook\\AppData\\Local\\AppData\\Local\\AppData\\Local\\Microsoft\\Windows\\INetCache\\Content.Outlook\\AppData</w:instrText>
      </w:r>
      <w:r w:rsidR="005F39BF">
        <w:rPr>
          <w:rFonts w:ascii="Maiandra GD" w:hAnsi="Maiandra GD" w:cs="Arial"/>
          <w:noProof/>
        </w:rPr>
        <w:instrText>\\kratsatsi\\AppData\\Local\\Microsoft\\AppData\\AppData\\Local\\Microsoft\\AppData\\Local\\Microsoft\\AppData\\Local\\Microsoft\\AppData\\Local\\Microsoft\\Windows\\AppData\\Local\\Microsoft\\Library\\Containers\\com.apple.mail\\Data\\AppData\\Local\\Micr</w:instrText>
      </w:r>
      <w:r w:rsidR="005F39BF">
        <w:rPr>
          <w:rFonts w:ascii="Maiandra GD" w:hAnsi="Maiandra GD" w:cs="Arial"/>
          <w:noProof/>
        </w:rPr>
        <w:instrText>osoft\\Library\\Containers\\com.apple.mail\\Data\\AppData\\Local\\Microsoft\\Windows\\AppData\\Local\\Packages\\AppData\\Local\\Microsoft\\Windows\\Library\\Containers\\com.apple.mail\\Data\\AppData\\Local\\Microsoft\\Windows\\AppData\\Local\\Microsoft\\Wi</w:instrText>
      </w:r>
      <w:r w:rsidR="005F39BF">
        <w:rPr>
          <w:rFonts w:ascii="Maiandra GD" w:hAnsi="Maiandra GD" w:cs="Arial"/>
          <w:noProof/>
        </w:rPr>
        <w:instrText>ndows\\AppData\\Local\\Microsoft\\Windows\\Temporary Internet Files\\Content.Outlook\\AppData\\Local\\Microsoft\\Windows\\INetCache\\AppData\\Local\\Microsoft\\Windows\\Temporary Internet Files\\Content.Outlook\\AppData\\Local\\Microsoft\\Windows\\INetCach</w:instrText>
      </w:r>
      <w:r w:rsidR="005F39BF">
        <w:rPr>
          <w:rFonts w:ascii="Maiandra GD" w:hAnsi="Maiandra GD" w:cs="Arial"/>
          <w:noProof/>
        </w:rPr>
        <w:instrText>e\\AppData\\Local\\Microsoft\\Windows\\Temporary Internet Files\\AppData\\Local\\Microsoft\\Windows\\AppData\\Local\\Microsoft\\Windows\\Temporary Internet Files\\AppData\\Local\\Microsoft\\Windows\\Temporary Internet Files\\AppData\\Local\\AppData\\Docume</w:instrText>
      </w:r>
      <w:r w:rsidR="005F39BF">
        <w:rPr>
          <w:rFonts w:ascii="Maiandra GD" w:hAnsi="Maiandra GD" w:cs="Arial"/>
          <w:noProof/>
        </w:rPr>
        <w:instrText>nts and Settings\\angelv\\Local Settings\\Temporary Internet Files\\Local Settings\\Temporary Internet Files\\OLK6\\Talking Notes\\WINNT\\Profiles\\faithk\\Temporary Internet Files\\OLK4A\\sadclogo_medium.jpg" \* MERGEFORMATINET</w:instrText>
      </w:r>
      <w:r w:rsidR="005F39BF">
        <w:rPr>
          <w:rFonts w:ascii="Maiandra GD" w:hAnsi="Maiandra GD" w:cs="Arial"/>
          <w:noProof/>
        </w:rPr>
        <w:instrText xml:space="preserve"> </w:instrText>
      </w:r>
      <w:r w:rsidR="005F39BF">
        <w:rPr>
          <w:rFonts w:ascii="Maiandra GD" w:hAnsi="Maiandra GD" w:cs="Arial"/>
          <w:noProof/>
        </w:rPr>
        <w:fldChar w:fldCharType="separate"/>
      </w:r>
      <w:r w:rsidR="003E4E5E">
        <w:rPr>
          <w:rFonts w:ascii="Maiandra GD" w:hAnsi="Maiandra GD" w:cs="Arial"/>
          <w:noProof/>
        </w:rPr>
        <w:pict w14:anchorId="292B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8.9pt;height:108pt;mso-width-percent:0;mso-height-percent:0;mso-width-percent:0;mso-height-percent:0" fillcolor="window">
            <v:imagedata r:id="rId19" r:href="rId20"/>
          </v:shape>
        </w:pict>
      </w:r>
      <w:r w:rsidR="005F39BF">
        <w:rPr>
          <w:rFonts w:ascii="Maiandra GD" w:hAnsi="Maiandra GD" w:cs="Arial"/>
          <w:noProof/>
        </w:rPr>
        <w:fldChar w:fldCharType="end"/>
      </w:r>
      <w:r w:rsidR="00BE008F">
        <w:rPr>
          <w:rFonts w:ascii="Maiandra GD" w:hAnsi="Maiandra GD" w:cs="Arial"/>
          <w:noProof/>
        </w:rPr>
        <w:fldChar w:fldCharType="end"/>
      </w:r>
      <w:r w:rsidR="0032784F">
        <w:rPr>
          <w:rFonts w:ascii="Maiandra GD" w:hAnsi="Maiandra GD" w:cs="Arial"/>
          <w:noProof/>
        </w:rPr>
        <w:fldChar w:fldCharType="end"/>
      </w:r>
      <w:r w:rsidR="0023631C">
        <w:rPr>
          <w:rFonts w:ascii="Maiandra GD" w:hAnsi="Maiandra GD" w:cs="Arial"/>
          <w:noProof/>
        </w:rPr>
        <w:fldChar w:fldCharType="end"/>
      </w:r>
      <w:r w:rsidR="00CF672D">
        <w:rPr>
          <w:rFonts w:ascii="Maiandra GD" w:hAnsi="Maiandra GD" w:cs="Arial"/>
          <w:noProof/>
        </w:rPr>
        <w:fldChar w:fldCharType="end"/>
      </w:r>
      <w:r w:rsidR="00993C60">
        <w:rPr>
          <w:rFonts w:ascii="Maiandra GD" w:hAnsi="Maiandra GD" w:cs="Arial"/>
          <w:noProof/>
        </w:rPr>
        <w:fldChar w:fldCharType="end"/>
      </w:r>
      <w:r w:rsidR="0039163D">
        <w:rPr>
          <w:rFonts w:ascii="Maiandra GD" w:hAnsi="Maiandra GD" w:cs="Arial"/>
          <w:noProof/>
        </w:rPr>
        <w:fldChar w:fldCharType="end"/>
      </w:r>
      <w:r w:rsidR="00974377">
        <w:rPr>
          <w:rFonts w:ascii="Maiandra GD" w:hAnsi="Maiandra GD" w:cs="Arial"/>
          <w:noProof/>
        </w:rPr>
        <w:fldChar w:fldCharType="end"/>
      </w:r>
      <w:r w:rsidR="005D6EA1">
        <w:rPr>
          <w:rFonts w:ascii="Maiandra GD" w:hAnsi="Maiandra GD" w:cs="Arial"/>
          <w:noProof/>
        </w:rPr>
        <w:fldChar w:fldCharType="end"/>
      </w:r>
      <w:r w:rsidR="00D618B6">
        <w:rPr>
          <w:rFonts w:ascii="Maiandra GD" w:hAnsi="Maiandra GD" w:cs="Arial"/>
          <w:noProof/>
        </w:rPr>
        <w:fldChar w:fldCharType="end"/>
      </w:r>
      <w:r w:rsidR="00DB15C6">
        <w:rPr>
          <w:rFonts w:ascii="Maiandra GD" w:hAnsi="Maiandra GD" w:cs="Arial"/>
          <w:noProof/>
        </w:rPr>
        <w:fldChar w:fldCharType="end"/>
      </w:r>
      <w:r w:rsidR="00B37833">
        <w:rPr>
          <w:rFonts w:ascii="Maiandra GD" w:hAnsi="Maiandra GD" w:cs="Arial"/>
          <w:noProof/>
        </w:rPr>
        <w:fldChar w:fldCharType="end"/>
      </w:r>
      <w:r w:rsidR="009F70E3">
        <w:rPr>
          <w:rFonts w:ascii="Maiandra GD" w:hAnsi="Maiandra GD" w:cs="Arial"/>
          <w:noProof/>
        </w:rPr>
        <w:fldChar w:fldCharType="end"/>
      </w:r>
      <w:r w:rsidR="00A95441">
        <w:rPr>
          <w:rFonts w:ascii="Maiandra GD" w:hAnsi="Maiandra GD" w:cs="Arial"/>
          <w:noProof/>
        </w:rPr>
        <w:fldChar w:fldCharType="end"/>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2BACE6E2" w14:textId="77777777" w:rsidR="00AD4FA6" w:rsidRPr="009F54C0" w:rsidRDefault="00AD4FA6" w:rsidP="00AD4FA6">
      <w:pPr>
        <w:jc w:val="center"/>
        <w:rPr>
          <w:rFonts w:ascii="Maiandra GD" w:hAnsi="Maiandra GD" w:cs="Arial"/>
          <w:b/>
          <w:sz w:val="52"/>
          <w:szCs w:val="52"/>
        </w:rPr>
      </w:pPr>
    </w:p>
    <w:p w14:paraId="23222832" w14:textId="77777777" w:rsidR="00CD1DB7" w:rsidRPr="009F54C0" w:rsidRDefault="00CD1DB7" w:rsidP="00CD1DB7">
      <w:pPr>
        <w:spacing w:line="276" w:lineRule="auto"/>
        <w:jc w:val="center"/>
        <w:rPr>
          <w:rFonts w:ascii="Maiandra GD" w:hAnsi="Maiandra GD" w:cs="Arial"/>
          <w:b/>
          <w:lang w:val="en-GB"/>
        </w:rPr>
      </w:pPr>
    </w:p>
    <w:p w14:paraId="706CD390"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19FD2D82" w14:textId="77777777" w:rsidR="00CD1DB7" w:rsidRPr="009F54C0" w:rsidRDefault="00CD1DB7" w:rsidP="00CD1DB7">
      <w:pPr>
        <w:spacing w:line="276" w:lineRule="auto"/>
        <w:jc w:val="center"/>
        <w:rPr>
          <w:rFonts w:ascii="Maiandra GD" w:hAnsi="Maiandra GD" w:cs="Arial"/>
          <w:b/>
          <w:lang w:val="en-GB"/>
        </w:rPr>
      </w:pPr>
    </w:p>
    <w:p w14:paraId="20C780D0" w14:textId="77777777" w:rsidR="00E06A8F" w:rsidRDefault="0039163D" w:rsidP="007C3F08">
      <w:pPr>
        <w:spacing w:line="276" w:lineRule="auto"/>
        <w:jc w:val="center"/>
        <w:rPr>
          <w:rFonts w:ascii="Maiandra GD" w:hAnsi="Maiandra GD" w:cs="Arial"/>
          <w:b/>
          <w:sz w:val="28"/>
          <w:szCs w:val="28"/>
        </w:rPr>
      </w:pPr>
      <w:r w:rsidRPr="0039163D">
        <w:rPr>
          <w:rFonts w:ascii="Maiandra GD" w:hAnsi="Maiandra GD" w:cs="Arial"/>
          <w:b/>
          <w:sz w:val="28"/>
          <w:szCs w:val="28"/>
        </w:rPr>
        <w:t>SHORT TERM CONSULTANCY FOR ENGAGEMENT OF A FACILITATOR FOR THE REVIEW AND UPDATE OF THE TWENTY-FIFTH SOUTHERN AFRICA REGIONAL CLIMATE OUTLOOK FORUM (SARCOF-25)</w:t>
      </w:r>
    </w:p>
    <w:p w14:paraId="20A561F6" w14:textId="77777777" w:rsidR="009F70E3" w:rsidRPr="009F54C0" w:rsidRDefault="009F70E3" w:rsidP="007C3F08">
      <w:pPr>
        <w:spacing w:line="276" w:lineRule="auto"/>
        <w:jc w:val="center"/>
        <w:rPr>
          <w:rFonts w:ascii="Maiandra GD" w:hAnsi="Maiandra GD" w:cs="Arial"/>
          <w:b/>
          <w:sz w:val="28"/>
          <w:szCs w:val="28"/>
        </w:rPr>
      </w:pPr>
    </w:p>
    <w:p w14:paraId="03ABEF44" w14:textId="77777777" w:rsidR="00CD1DB7" w:rsidRPr="00A83F86" w:rsidRDefault="00A83F86" w:rsidP="00A83F86">
      <w:pPr>
        <w:spacing w:line="276" w:lineRule="auto"/>
        <w:jc w:val="center"/>
        <w:rPr>
          <w:rFonts w:ascii="Maiandra GD" w:hAnsi="Maiandra GD" w:cs="Arial"/>
          <w:b/>
          <w:sz w:val="28"/>
          <w:szCs w:val="28"/>
          <w:lang w:val="en-GB"/>
        </w:rPr>
      </w:pPr>
      <w:r w:rsidRPr="00A83F86">
        <w:rPr>
          <w:rFonts w:ascii="Maiandra GD" w:hAnsi="Maiandra GD" w:cs="Arial"/>
          <w:b/>
          <w:sz w:val="28"/>
          <w:szCs w:val="28"/>
          <w:lang w:val="en-GB"/>
        </w:rPr>
        <w:t>SADC/3/5/2/</w:t>
      </w:r>
      <w:r w:rsidR="00814E18">
        <w:rPr>
          <w:rFonts w:ascii="Maiandra GD" w:hAnsi="Maiandra GD" w:cs="Arial"/>
          <w:b/>
          <w:sz w:val="28"/>
          <w:szCs w:val="28"/>
          <w:lang w:val="en-GB"/>
        </w:rPr>
        <w:t>207</w:t>
      </w:r>
    </w:p>
    <w:p w14:paraId="7606AF75" w14:textId="77777777" w:rsidR="00CD1DB7" w:rsidRPr="009F54C0" w:rsidRDefault="00CD1DB7" w:rsidP="00CD1DB7">
      <w:pPr>
        <w:spacing w:line="276" w:lineRule="auto"/>
        <w:jc w:val="center"/>
        <w:rPr>
          <w:rFonts w:ascii="Maiandra GD" w:hAnsi="Maiandra GD" w:cs="Arial"/>
          <w:b/>
          <w:lang w:val="en-GB"/>
        </w:rPr>
      </w:pPr>
    </w:p>
    <w:p w14:paraId="79861EB3" w14:textId="77777777" w:rsidR="00CD1DB7" w:rsidRPr="009F54C0" w:rsidRDefault="00CD1DB7" w:rsidP="00CD1DB7">
      <w:pPr>
        <w:spacing w:line="276" w:lineRule="auto"/>
        <w:jc w:val="center"/>
        <w:rPr>
          <w:rFonts w:ascii="Maiandra GD" w:hAnsi="Maiandra GD" w:cs="Arial"/>
          <w:b/>
          <w:lang w:val="en-GB"/>
        </w:rPr>
      </w:pPr>
    </w:p>
    <w:p w14:paraId="2954BB54" w14:textId="77777777" w:rsidR="00CD1DB7" w:rsidRPr="009F54C0" w:rsidRDefault="00CD1DB7" w:rsidP="00CD1DB7">
      <w:pPr>
        <w:spacing w:line="276" w:lineRule="auto"/>
        <w:jc w:val="center"/>
        <w:rPr>
          <w:rFonts w:ascii="Maiandra GD" w:hAnsi="Maiandra GD" w:cs="Arial"/>
          <w:b/>
          <w:lang w:val="en-GB"/>
        </w:rPr>
      </w:pPr>
    </w:p>
    <w:p w14:paraId="32A35A8F" w14:textId="77777777" w:rsidR="00CD1DB7" w:rsidRPr="009F54C0" w:rsidRDefault="00CD1DB7" w:rsidP="00CD1DB7">
      <w:pPr>
        <w:spacing w:line="276" w:lineRule="auto"/>
        <w:jc w:val="center"/>
        <w:rPr>
          <w:rFonts w:ascii="Maiandra GD" w:hAnsi="Maiandra GD" w:cs="Arial"/>
          <w:b/>
          <w:lang w:val="en-GB"/>
        </w:rPr>
      </w:pPr>
    </w:p>
    <w:p w14:paraId="3FD60002" w14:textId="77777777" w:rsidR="00CD1DB7" w:rsidRPr="009F54C0" w:rsidRDefault="00CD1DB7" w:rsidP="00CD1DB7">
      <w:pPr>
        <w:spacing w:line="276" w:lineRule="auto"/>
        <w:jc w:val="center"/>
        <w:rPr>
          <w:rFonts w:ascii="Maiandra GD" w:hAnsi="Maiandra GD" w:cs="Arial"/>
          <w:b/>
          <w:lang w:val="en-GB"/>
        </w:rPr>
      </w:pPr>
    </w:p>
    <w:p w14:paraId="0FCB2153" w14:textId="77777777" w:rsidR="00CD1DB7" w:rsidRPr="009F54C0" w:rsidRDefault="00CD1DB7" w:rsidP="00CD1DB7">
      <w:pPr>
        <w:spacing w:line="276" w:lineRule="auto"/>
        <w:jc w:val="center"/>
        <w:rPr>
          <w:rFonts w:ascii="Maiandra GD" w:hAnsi="Maiandra GD" w:cs="Arial"/>
          <w:b/>
          <w:lang w:val="en-GB"/>
        </w:rPr>
      </w:pPr>
    </w:p>
    <w:p w14:paraId="7ECA2366" w14:textId="77777777" w:rsidR="00CD1DB7" w:rsidRPr="009F54C0" w:rsidRDefault="00CD1DB7" w:rsidP="00CD1DB7">
      <w:pPr>
        <w:spacing w:line="276" w:lineRule="auto"/>
        <w:jc w:val="center"/>
        <w:rPr>
          <w:rFonts w:ascii="Maiandra GD" w:hAnsi="Maiandra GD" w:cs="Arial"/>
          <w:b/>
          <w:lang w:val="en-GB"/>
        </w:rPr>
      </w:pPr>
    </w:p>
    <w:p w14:paraId="2BBCED60" w14:textId="77777777" w:rsidR="00CD1DB7" w:rsidRPr="009F54C0" w:rsidRDefault="00CD1DB7" w:rsidP="00CD1DB7">
      <w:pPr>
        <w:spacing w:line="276" w:lineRule="auto"/>
        <w:jc w:val="center"/>
        <w:rPr>
          <w:rFonts w:ascii="Maiandra GD" w:hAnsi="Maiandra GD" w:cs="Arial"/>
          <w:b/>
          <w:lang w:val="en-GB"/>
        </w:rPr>
      </w:pPr>
    </w:p>
    <w:p w14:paraId="09EB5651" w14:textId="77777777" w:rsidR="00CD1DB7" w:rsidRPr="009F54C0" w:rsidRDefault="00CD1DB7" w:rsidP="00CD1DB7">
      <w:pPr>
        <w:spacing w:line="276" w:lineRule="auto"/>
        <w:jc w:val="center"/>
        <w:rPr>
          <w:rFonts w:ascii="Maiandra GD" w:hAnsi="Maiandra GD" w:cs="Arial"/>
          <w:b/>
          <w:lang w:val="en-GB"/>
        </w:rPr>
      </w:pPr>
    </w:p>
    <w:p w14:paraId="245B1E1F" w14:textId="77777777" w:rsidR="006E2838" w:rsidRPr="009F54C0" w:rsidRDefault="006E2838" w:rsidP="00D2097D">
      <w:pPr>
        <w:jc w:val="both"/>
        <w:rPr>
          <w:rFonts w:ascii="Maiandra GD" w:hAnsi="Maiandra GD" w:cs="Arial"/>
          <w:sz w:val="52"/>
          <w:szCs w:val="52"/>
        </w:rPr>
      </w:pPr>
    </w:p>
    <w:p w14:paraId="569F43AF" w14:textId="77777777" w:rsidR="00AD4FA6" w:rsidRPr="009F54C0" w:rsidRDefault="00AD4FA6" w:rsidP="00D2097D">
      <w:pPr>
        <w:jc w:val="both"/>
        <w:rPr>
          <w:rFonts w:ascii="Maiandra GD" w:hAnsi="Maiandra GD" w:cs="Arial"/>
          <w:sz w:val="52"/>
          <w:szCs w:val="52"/>
        </w:rPr>
      </w:pPr>
    </w:p>
    <w:p w14:paraId="36F461CC" w14:textId="77777777" w:rsidR="00AD4FA6" w:rsidRPr="00EA066C" w:rsidRDefault="00AD4FA6" w:rsidP="00D2097D">
      <w:pPr>
        <w:jc w:val="both"/>
        <w:rPr>
          <w:rFonts w:ascii="Maiandra GD" w:hAnsi="Maiandra GD" w:cs="Arial"/>
          <w:i/>
          <w:sz w:val="44"/>
          <w:szCs w:val="44"/>
        </w:rPr>
      </w:pPr>
    </w:p>
    <w:p w14:paraId="5858A50D" w14:textId="77777777" w:rsidR="00AD4FA6" w:rsidRPr="00EA066C" w:rsidRDefault="00AD4FA6" w:rsidP="00D2097D">
      <w:pPr>
        <w:jc w:val="both"/>
        <w:rPr>
          <w:rFonts w:ascii="Maiandra GD" w:hAnsi="Maiandra GD" w:cs="Arial"/>
        </w:rPr>
      </w:pPr>
    </w:p>
    <w:p w14:paraId="5BC0CAAC" w14:textId="77777777" w:rsidR="00AD4FA6" w:rsidRPr="00EA066C" w:rsidRDefault="00AD4FA6" w:rsidP="00D2097D">
      <w:pPr>
        <w:jc w:val="both"/>
        <w:rPr>
          <w:rFonts w:ascii="Maiandra GD" w:hAnsi="Maiandra GD" w:cs="Arial"/>
        </w:rPr>
      </w:pPr>
    </w:p>
    <w:p w14:paraId="0E2C185B" w14:textId="77777777" w:rsidR="00AD4FA6" w:rsidRPr="00EA066C" w:rsidRDefault="00AD4FA6" w:rsidP="00D2097D">
      <w:pPr>
        <w:ind w:left="-270"/>
        <w:jc w:val="both"/>
        <w:rPr>
          <w:rFonts w:ascii="Maiandra GD" w:hAnsi="Maiandra GD" w:cs="Arial"/>
          <w:b/>
          <w:lang w:val="en-GB"/>
        </w:rPr>
      </w:pPr>
    </w:p>
    <w:p w14:paraId="4CAF15CD" w14:textId="77777777" w:rsidR="00AD4FA6" w:rsidRPr="00EA066C" w:rsidRDefault="00AD4FA6" w:rsidP="00D2097D">
      <w:pPr>
        <w:ind w:left="-270"/>
        <w:jc w:val="both"/>
        <w:rPr>
          <w:rFonts w:ascii="Maiandra GD" w:hAnsi="Maiandra GD" w:cs="Arial"/>
          <w:b/>
          <w:lang w:val="en-GB"/>
        </w:rPr>
      </w:pPr>
    </w:p>
    <w:p w14:paraId="73E442E5" w14:textId="77777777" w:rsidR="00AD4FA6" w:rsidRPr="00EA066C" w:rsidRDefault="00AD4FA6" w:rsidP="00D2097D">
      <w:pPr>
        <w:ind w:left="-270"/>
        <w:jc w:val="both"/>
        <w:rPr>
          <w:rFonts w:ascii="Maiandra GD" w:hAnsi="Maiandra GD" w:cs="Arial"/>
          <w:b/>
          <w:lang w:val="en-GB"/>
        </w:rPr>
      </w:pPr>
    </w:p>
    <w:p w14:paraId="16E73AD6" w14:textId="77777777" w:rsidR="00AD4FA6" w:rsidRPr="00EA066C" w:rsidRDefault="00AD4FA6" w:rsidP="00D2097D">
      <w:pPr>
        <w:ind w:left="-270"/>
        <w:jc w:val="both"/>
        <w:rPr>
          <w:rFonts w:ascii="Maiandra GD" w:hAnsi="Maiandra GD" w:cs="Arial"/>
          <w:b/>
          <w:lang w:val="en-GB"/>
        </w:rPr>
      </w:pPr>
    </w:p>
    <w:p w14:paraId="3FC8F018" w14:textId="77777777" w:rsidR="00877491" w:rsidRPr="00EA066C" w:rsidRDefault="00877491" w:rsidP="00EA0685">
      <w:pPr>
        <w:pStyle w:val="Text1"/>
        <w:ind w:left="0"/>
        <w:rPr>
          <w:rFonts w:ascii="Maiandra GD" w:hAnsi="Maiandra GD" w:cs="Arial"/>
          <w:lang w:eastAsia="en-US"/>
        </w:rPr>
      </w:pPr>
    </w:p>
    <w:p w14:paraId="1AAFA615" w14:textId="77777777" w:rsidR="00E06A8F" w:rsidRPr="007B06B4" w:rsidRDefault="00035C55" w:rsidP="00EA0685">
      <w:pPr>
        <w:rPr>
          <w:rFonts w:ascii="Maiandra GD" w:hAnsi="Maiandra GD" w:cs="Arial"/>
          <w:b/>
        </w:rPr>
      </w:pPr>
      <w:r w:rsidRPr="007B06B4">
        <w:rPr>
          <w:rFonts w:ascii="Maiandra GD" w:hAnsi="Maiandra GD" w:cs="Arial"/>
          <w:b/>
        </w:rPr>
        <w:lastRenderedPageBreak/>
        <w:t>TABLE OF CONTENTS</w:t>
      </w:r>
    </w:p>
    <w:p w14:paraId="5F83338B"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1. BACKGROUND INFORMATION</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_Toc83825927 \h </w:instrText>
      </w:r>
      <w:r w:rsidRPr="007B06B4">
        <w:rPr>
          <w:rFonts w:ascii="Maiandra GD" w:hAnsi="Maiandra GD"/>
        </w:rPr>
      </w:r>
      <w:r w:rsidRPr="007B06B4">
        <w:rPr>
          <w:rFonts w:ascii="Maiandra GD" w:hAnsi="Maiandra GD"/>
        </w:rPr>
        <w:fldChar w:fldCharType="separate"/>
      </w:r>
      <w:r w:rsidRPr="007B06B4">
        <w:rPr>
          <w:rFonts w:ascii="Maiandra GD" w:hAnsi="Maiandra GD"/>
        </w:rPr>
        <w:t>8</w:t>
      </w:r>
      <w:r w:rsidRPr="007B06B4">
        <w:rPr>
          <w:rFonts w:ascii="Maiandra GD" w:hAnsi="Maiandra GD"/>
        </w:rPr>
        <w:fldChar w:fldCharType="end"/>
      </w:r>
    </w:p>
    <w:p w14:paraId="475D3303"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1.1 Partner country and procuring entity</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_Toc83825928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8</w:t>
      </w:r>
      <w:r w:rsidRPr="007B06B4">
        <w:rPr>
          <w:rFonts w:ascii="Maiandra GD" w:hAnsi="Maiandra GD"/>
          <w:noProof/>
        </w:rPr>
        <w:fldChar w:fldCharType="end"/>
      </w:r>
    </w:p>
    <w:p w14:paraId="5D7AD9EC"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1.2 Contracting authority</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_Toc83825929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8</w:t>
      </w:r>
      <w:r w:rsidRPr="007B06B4">
        <w:rPr>
          <w:rFonts w:ascii="Maiandra GD" w:hAnsi="Maiandra GD"/>
          <w:noProof/>
        </w:rPr>
        <w:fldChar w:fldCharType="end"/>
      </w:r>
    </w:p>
    <w:p w14:paraId="4D0718C9"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1.3 Background</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_Toc83825930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8</w:t>
      </w:r>
      <w:r w:rsidRPr="007B06B4">
        <w:rPr>
          <w:rFonts w:ascii="Maiandra GD" w:hAnsi="Maiandra GD"/>
          <w:noProof/>
        </w:rPr>
        <w:fldChar w:fldCharType="end"/>
      </w:r>
    </w:p>
    <w:p w14:paraId="244EBFFF"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1.4 Current situation in the Sector</w:t>
      </w:r>
      <w:r w:rsidRPr="007B06B4">
        <w:rPr>
          <w:rFonts w:ascii="Maiandra GD" w:hAnsi="Maiandra GD"/>
          <w:noProof/>
        </w:rPr>
        <w:tab/>
        <w:t>9</w:t>
      </w:r>
    </w:p>
    <w:p w14:paraId="7C285F77"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1.5 Related programmes and other donor activities</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_Toc83825932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10</w:t>
      </w:r>
      <w:r w:rsidRPr="007B06B4">
        <w:rPr>
          <w:rFonts w:ascii="Maiandra GD" w:hAnsi="Maiandra GD"/>
          <w:noProof/>
        </w:rPr>
        <w:fldChar w:fldCharType="end"/>
      </w:r>
    </w:p>
    <w:p w14:paraId="33E36386"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2. OBJECTIVE, PURPOSE &amp; EXPECTED RESULTS</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_Toc83825933 \h </w:instrText>
      </w:r>
      <w:r w:rsidRPr="007B06B4">
        <w:rPr>
          <w:rFonts w:ascii="Maiandra GD" w:hAnsi="Maiandra GD"/>
        </w:rPr>
      </w:r>
      <w:r w:rsidRPr="007B06B4">
        <w:rPr>
          <w:rFonts w:ascii="Maiandra GD" w:hAnsi="Maiandra GD"/>
        </w:rPr>
        <w:fldChar w:fldCharType="separate"/>
      </w:r>
      <w:r w:rsidRPr="007B06B4">
        <w:rPr>
          <w:rFonts w:ascii="Maiandra GD" w:hAnsi="Maiandra GD"/>
        </w:rPr>
        <w:t>10</w:t>
      </w:r>
      <w:r w:rsidRPr="007B06B4">
        <w:rPr>
          <w:rFonts w:ascii="Maiandra GD" w:hAnsi="Maiandra GD"/>
        </w:rPr>
        <w:fldChar w:fldCharType="end"/>
      </w:r>
    </w:p>
    <w:p w14:paraId="356DD8EF"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2.1 Overall objective</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_Toc83825934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10</w:t>
      </w:r>
      <w:r w:rsidRPr="007B06B4">
        <w:rPr>
          <w:rFonts w:ascii="Maiandra GD" w:hAnsi="Maiandra GD"/>
          <w:noProof/>
        </w:rPr>
        <w:fldChar w:fldCharType="end"/>
      </w:r>
    </w:p>
    <w:p w14:paraId="522806B7"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2.2 Specific Objectives (Purpose)</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_Toc83825935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1</w:t>
      </w:r>
    </w:p>
    <w:p w14:paraId="649675AB"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2.3 Results to be achieved by the contractor</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_Toc83825936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2</w:t>
      </w:r>
    </w:p>
    <w:p w14:paraId="7B2CFD21"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3. ASSUMPTIONS &amp; RISKS</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_Toc83825937 \h </w:instrText>
      </w:r>
      <w:r w:rsidRPr="007B06B4">
        <w:rPr>
          <w:rFonts w:ascii="Maiandra GD" w:hAnsi="Maiandra GD"/>
        </w:rPr>
      </w:r>
      <w:r w:rsidRPr="007B06B4">
        <w:rPr>
          <w:rFonts w:ascii="Maiandra GD" w:hAnsi="Maiandra GD"/>
        </w:rPr>
        <w:fldChar w:fldCharType="separate"/>
      </w:r>
      <w:r w:rsidRPr="007B06B4">
        <w:rPr>
          <w:rFonts w:ascii="Maiandra GD" w:hAnsi="Maiandra GD"/>
        </w:rPr>
        <w:t>1</w:t>
      </w:r>
      <w:r w:rsidRPr="007B06B4">
        <w:rPr>
          <w:rFonts w:ascii="Maiandra GD" w:hAnsi="Maiandra GD"/>
        </w:rPr>
        <w:fldChar w:fldCharType="end"/>
      </w:r>
      <w:r w:rsidRPr="007B06B4">
        <w:rPr>
          <w:rFonts w:ascii="Maiandra GD" w:hAnsi="Maiandra GD"/>
        </w:rPr>
        <w:t>2</w:t>
      </w:r>
    </w:p>
    <w:p w14:paraId="07F7DD4B"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3.1 Assumptions underlying the project</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_Toc83825938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12</w:t>
      </w:r>
      <w:r w:rsidRPr="007B06B4">
        <w:rPr>
          <w:rFonts w:ascii="Maiandra GD" w:hAnsi="Maiandra GD"/>
          <w:noProof/>
        </w:rPr>
        <w:fldChar w:fldCharType="end"/>
      </w:r>
    </w:p>
    <w:p w14:paraId="4AF134ED"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3.2 Risks</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_Toc83825939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2</w:t>
      </w:r>
    </w:p>
    <w:p w14:paraId="22884828"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4. SCOPE OF THE WORK</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_Toc83825940 \h </w:instrText>
      </w:r>
      <w:r w:rsidRPr="007B06B4">
        <w:rPr>
          <w:rFonts w:ascii="Maiandra GD" w:hAnsi="Maiandra GD"/>
        </w:rPr>
      </w:r>
      <w:r w:rsidRPr="007B06B4">
        <w:rPr>
          <w:rFonts w:ascii="Maiandra GD" w:hAnsi="Maiandra GD"/>
        </w:rPr>
        <w:fldChar w:fldCharType="separate"/>
      </w:r>
      <w:r w:rsidRPr="007B06B4">
        <w:rPr>
          <w:rFonts w:ascii="Maiandra GD" w:hAnsi="Maiandra GD"/>
        </w:rPr>
        <w:t>13</w:t>
      </w:r>
      <w:r w:rsidRPr="007B06B4">
        <w:rPr>
          <w:rFonts w:ascii="Maiandra GD" w:hAnsi="Maiandra GD"/>
        </w:rPr>
        <w:fldChar w:fldCharType="end"/>
      </w:r>
    </w:p>
    <w:p w14:paraId="6144FB20"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4.1 General</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_Toc83825941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3</w:t>
      </w:r>
    </w:p>
    <w:p w14:paraId="2E62D73D" w14:textId="24FC9166" w:rsidR="00EA0685" w:rsidRDefault="00EA0685" w:rsidP="00EA0685">
      <w:pPr>
        <w:pStyle w:val="TOC2"/>
        <w:tabs>
          <w:tab w:val="right" w:leader="dot" w:pos="9629"/>
        </w:tabs>
        <w:rPr>
          <w:rFonts w:ascii="Maiandra GD" w:hAnsi="Maiandra GD"/>
          <w:noProof/>
        </w:rPr>
      </w:pPr>
      <w:r w:rsidRPr="007B06B4">
        <w:rPr>
          <w:rFonts w:ascii="Maiandra GD" w:hAnsi="Maiandra GD" w:cs="Arial"/>
          <w:noProof/>
        </w:rPr>
        <w:t xml:space="preserve">4.2 </w:t>
      </w:r>
      <w:r w:rsidR="007830DC">
        <w:rPr>
          <w:rFonts w:ascii="Maiandra GD" w:hAnsi="Maiandra GD" w:cs="Arial"/>
          <w:noProof/>
        </w:rPr>
        <w:t>Specific Work</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_Toc83825942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4</w:t>
      </w:r>
    </w:p>
    <w:p w14:paraId="748B36C1" w14:textId="0977429B" w:rsidR="007830DC" w:rsidRPr="007B06B4" w:rsidRDefault="007830DC" w:rsidP="007830DC">
      <w:pPr>
        <w:pStyle w:val="TOC2"/>
        <w:tabs>
          <w:tab w:val="right" w:leader="dot" w:pos="9629"/>
        </w:tabs>
        <w:rPr>
          <w:rFonts w:ascii="Maiandra GD" w:eastAsiaTheme="minorEastAsia" w:hAnsi="Maiandra GD" w:cstheme="minorBidi"/>
          <w:noProof/>
        </w:rPr>
      </w:pPr>
      <w:r>
        <w:rPr>
          <w:rFonts w:ascii="Maiandra GD" w:hAnsi="Maiandra GD" w:cs="Arial"/>
          <w:noProof/>
        </w:rPr>
        <w:t>4.3</w:t>
      </w:r>
      <w:r w:rsidRPr="007B06B4">
        <w:rPr>
          <w:rFonts w:ascii="Maiandra GD" w:hAnsi="Maiandra GD" w:cs="Arial"/>
          <w:noProof/>
        </w:rPr>
        <w:t xml:space="preserve"> Project management</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_Toc83825942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4</w:t>
      </w:r>
    </w:p>
    <w:p w14:paraId="20E8061F"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5. LOGISTICS AND TIMING</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_Toc83825943 \h </w:instrText>
      </w:r>
      <w:r w:rsidRPr="007B06B4">
        <w:rPr>
          <w:rFonts w:ascii="Maiandra GD" w:hAnsi="Maiandra GD"/>
        </w:rPr>
      </w:r>
      <w:r w:rsidRPr="007B06B4">
        <w:rPr>
          <w:rFonts w:ascii="Maiandra GD" w:hAnsi="Maiandra GD"/>
        </w:rPr>
        <w:fldChar w:fldCharType="separate"/>
      </w:r>
      <w:r w:rsidRPr="007B06B4">
        <w:rPr>
          <w:rFonts w:ascii="Maiandra GD" w:hAnsi="Maiandra GD"/>
        </w:rPr>
        <w:t>1</w:t>
      </w:r>
      <w:r w:rsidRPr="007B06B4">
        <w:rPr>
          <w:rFonts w:ascii="Maiandra GD" w:hAnsi="Maiandra GD"/>
        </w:rPr>
        <w:fldChar w:fldCharType="end"/>
      </w:r>
      <w:r w:rsidRPr="007B06B4">
        <w:rPr>
          <w:rFonts w:ascii="Maiandra GD" w:hAnsi="Maiandra GD"/>
        </w:rPr>
        <w:t>5</w:t>
      </w:r>
    </w:p>
    <w:p w14:paraId="003F8744"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5.1 Location</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_Toc83825944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5</w:t>
      </w:r>
    </w:p>
    <w:p w14:paraId="2034F16E"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5.2 Start date &amp; period of implementation</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_Toc83825945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5</w:t>
      </w:r>
    </w:p>
    <w:p w14:paraId="2A1EC582"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6. REQUIREMENTS</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_Toc83825946 \h </w:instrText>
      </w:r>
      <w:r w:rsidRPr="007B06B4">
        <w:rPr>
          <w:rFonts w:ascii="Maiandra GD" w:hAnsi="Maiandra GD"/>
        </w:rPr>
      </w:r>
      <w:r w:rsidRPr="007B06B4">
        <w:rPr>
          <w:rFonts w:ascii="Maiandra GD" w:hAnsi="Maiandra GD"/>
        </w:rPr>
        <w:fldChar w:fldCharType="separate"/>
      </w:r>
      <w:r w:rsidRPr="007B06B4">
        <w:rPr>
          <w:rFonts w:ascii="Maiandra GD" w:hAnsi="Maiandra GD"/>
        </w:rPr>
        <w:t>1</w:t>
      </w:r>
      <w:r w:rsidRPr="007B06B4">
        <w:rPr>
          <w:rFonts w:ascii="Maiandra GD" w:hAnsi="Maiandra GD"/>
        </w:rPr>
        <w:fldChar w:fldCharType="end"/>
      </w:r>
      <w:r w:rsidRPr="007B06B4">
        <w:rPr>
          <w:rFonts w:ascii="Maiandra GD" w:hAnsi="Maiandra GD"/>
        </w:rPr>
        <w:t>5</w:t>
      </w:r>
    </w:p>
    <w:p w14:paraId="798BC518"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6.1 Staff</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_Toc83825947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5</w:t>
      </w:r>
    </w:p>
    <w:p w14:paraId="021524C1"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6.2 Office accommodation</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_Toc83825948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7</w:t>
      </w:r>
    </w:p>
    <w:p w14:paraId="002FBD7C"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6.3 Facilities to be provided by the contractor</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_Toc83825949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7</w:t>
      </w:r>
    </w:p>
    <w:p w14:paraId="4284E875"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6.4 Equipment</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_Toc83825950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7</w:t>
      </w:r>
    </w:p>
    <w:p w14:paraId="7FD6B9FE"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6.5 Incidental expenditure</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_Toc83825951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7</w:t>
      </w:r>
    </w:p>
    <w:p w14:paraId="6BAA51FD"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6.6 Expenditure verification</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_Toc83825952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w:t>
      </w:r>
      <w:r w:rsidRPr="007B06B4">
        <w:rPr>
          <w:rFonts w:ascii="Maiandra GD" w:hAnsi="Maiandra GD"/>
          <w:noProof/>
        </w:rPr>
        <w:fldChar w:fldCharType="end"/>
      </w:r>
      <w:r w:rsidRPr="007B06B4">
        <w:rPr>
          <w:rFonts w:ascii="Maiandra GD" w:hAnsi="Maiandra GD"/>
          <w:noProof/>
        </w:rPr>
        <w:t>7</w:t>
      </w:r>
    </w:p>
    <w:p w14:paraId="0018358C"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7. REPORTS</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_Toc83825953 \h </w:instrText>
      </w:r>
      <w:r w:rsidRPr="007B06B4">
        <w:rPr>
          <w:rFonts w:ascii="Maiandra GD" w:hAnsi="Maiandra GD"/>
        </w:rPr>
      </w:r>
      <w:r w:rsidRPr="007B06B4">
        <w:rPr>
          <w:rFonts w:ascii="Maiandra GD" w:hAnsi="Maiandra GD"/>
        </w:rPr>
        <w:fldChar w:fldCharType="separate"/>
      </w:r>
      <w:r w:rsidRPr="007B06B4">
        <w:rPr>
          <w:rFonts w:ascii="Maiandra GD" w:hAnsi="Maiandra GD"/>
        </w:rPr>
        <w:t>17</w:t>
      </w:r>
      <w:r w:rsidRPr="007B06B4">
        <w:rPr>
          <w:rFonts w:ascii="Maiandra GD" w:hAnsi="Maiandra GD"/>
        </w:rPr>
        <w:fldChar w:fldCharType="end"/>
      </w:r>
    </w:p>
    <w:p w14:paraId="3BCAFF38"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7.1 Reporting requirements</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_Toc83825954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17</w:t>
      </w:r>
      <w:r w:rsidRPr="007B06B4">
        <w:rPr>
          <w:rFonts w:ascii="Maiandra GD" w:hAnsi="Maiandra GD"/>
          <w:noProof/>
        </w:rPr>
        <w:fldChar w:fldCharType="end"/>
      </w:r>
    </w:p>
    <w:p w14:paraId="75ADEC7F"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7.2 Submission &amp; approval of reports</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_Toc83825955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19</w:t>
      </w:r>
      <w:r w:rsidRPr="007B06B4">
        <w:rPr>
          <w:rFonts w:ascii="Maiandra GD" w:hAnsi="Maiandra GD"/>
          <w:noProof/>
        </w:rPr>
        <w:fldChar w:fldCharType="end"/>
      </w:r>
    </w:p>
    <w:p w14:paraId="2C56B3DB"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8. MONITORING AND EVALUATION</w:t>
      </w:r>
      <w:r w:rsidRPr="007B06B4">
        <w:rPr>
          <w:rFonts w:ascii="Maiandra GD" w:hAnsi="Maiandra GD"/>
        </w:rPr>
        <w:tab/>
      </w:r>
      <w:r w:rsidRPr="007B06B4">
        <w:rPr>
          <w:rFonts w:ascii="Maiandra GD" w:hAnsi="Maiandra GD"/>
        </w:rPr>
        <w:fldChar w:fldCharType="begin"/>
      </w:r>
      <w:r w:rsidRPr="007B06B4">
        <w:rPr>
          <w:rFonts w:ascii="Maiandra GD" w:hAnsi="Maiandra GD"/>
        </w:rPr>
        <w:instrText xml:space="preserve"> PAGEREF _Toc83825956 \h </w:instrText>
      </w:r>
      <w:r w:rsidRPr="007B06B4">
        <w:rPr>
          <w:rFonts w:ascii="Maiandra GD" w:hAnsi="Maiandra GD"/>
        </w:rPr>
      </w:r>
      <w:r w:rsidRPr="007B06B4">
        <w:rPr>
          <w:rFonts w:ascii="Maiandra GD" w:hAnsi="Maiandra GD"/>
        </w:rPr>
        <w:fldChar w:fldCharType="separate"/>
      </w:r>
      <w:r w:rsidRPr="007B06B4">
        <w:rPr>
          <w:rFonts w:ascii="Maiandra GD" w:hAnsi="Maiandra GD"/>
        </w:rPr>
        <w:t>19</w:t>
      </w:r>
      <w:r w:rsidRPr="007B06B4">
        <w:rPr>
          <w:rFonts w:ascii="Maiandra GD" w:hAnsi="Maiandra GD"/>
        </w:rPr>
        <w:fldChar w:fldCharType="end"/>
      </w:r>
    </w:p>
    <w:p w14:paraId="153EABCF"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8.1 Definition of indicators</w:t>
      </w:r>
      <w:r w:rsidRPr="007B06B4">
        <w:rPr>
          <w:rFonts w:ascii="Maiandra GD" w:hAnsi="Maiandra GD"/>
          <w:noProof/>
        </w:rPr>
        <w:tab/>
      </w:r>
      <w:r w:rsidRPr="007B06B4">
        <w:rPr>
          <w:rFonts w:ascii="Maiandra GD" w:hAnsi="Maiandra GD"/>
          <w:noProof/>
        </w:rPr>
        <w:fldChar w:fldCharType="begin"/>
      </w:r>
      <w:r w:rsidRPr="007B06B4">
        <w:rPr>
          <w:rFonts w:ascii="Maiandra GD" w:hAnsi="Maiandra GD"/>
          <w:noProof/>
        </w:rPr>
        <w:instrText xml:space="preserve"> PAGEREF _Toc83825957 \h </w:instrText>
      </w:r>
      <w:r w:rsidRPr="007B06B4">
        <w:rPr>
          <w:rFonts w:ascii="Maiandra GD" w:hAnsi="Maiandra GD"/>
          <w:noProof/>
        </w:rPr>
      </w:r>
      <w:r w:rsidRPr="007B06B4">
        <w:rPr>
          <w:rFonts w:ascii="Maiandra GD" w:hAnsi="Maiandra GD"/>
          <w:noProof/>
        </w:rPr>
        <w:fldChar w:fldCharType="separate"/>
      </w:r>
      <w:r w:rsidRPr="007B06B4">
        <w:rPr>
          <w:rFonts w:ascii="Maiandra GD" w:hAnsi="Maiandra GD"/>
          <w:noProof/>
        </w:rPr>
        <w:t>20</w:t>
      </w:r>
      <w:r w:rsidRPr="007B06B4">
        <w:rPr>
          <w:rFonts w:ascii="Maiandra GD" w:hAnsi="Maiandra GD"/>
          <w:noProof/>
        </w:rPr>
        <w:fldChar w:fldCharType="end"/>
      </w:r>
    </w:p>
    <w:p w14:paraId="2051D01C" w14:textId="77777777" w:rsidR="00EA0685" w:rsidRPr="007B06B4" w:rsidRDefault="00EA0685" w:rsidP="00EA0685">
      <w:pPr>
        <w:pStyle w:val="TOC2"/>
        <w:tabs>
          <w:tab w:val="right" w:leader="dot" w:pos="9629"/>
        </w:tabs>
        <w:rPr>
          <w:rFonts w:ascii="Maiandra GD" w:eastAsiaTheme="minorEastAsia" w:hAnsi="Maiandra GD" w:cstheme="minorBidi"/>
          <w:noProof/>
        </w:rPr>
      </w:pPr>
      <w:r w:rsidRPr="007B06B4">
        <w:rPr>
          <w:rFonts w:ascii="Maiandra GD" w:hAnsi="Maiandra GD" w:cs="Arial"/>
          <w:noProof/>
        </w:rPr>
        <w:t>8.2 Special requirements</w:t>
      </w:r>
      <w:r w:rsidRPr="007B06B4">
        <w:rPr>
          <w:rFonts w:ascii="Maiandra GD" w:hAnsi="Maiandra GD"/>
          <w:noProof/>
        </w:rPr>
        <w:tab/>
        <w:t>20</w:t>
      </w:r>
    </w:p>
    <w:p w14:paraId="7DA98694" w14:textId="77777777" w:rsidR="00EA0685" w:rsidRPr="007B06B4" w:rsidRDefault="00EA0685" w:rsidP="00EA0685">
      <w:pPr>
        <w:pStyle w:val="TOC1"/>
        <w:rPr>
          <w:rFonts w:ascii="Maiandra GD" w:eastAsiaTheme="minorEastAsia" w:hAnsi="Maiandra GD" w:cstheme="minorBidi"/>
          <w:b w:val="0"/>
          <w:caps w:val="0"/>
        </w:rPr>
      </w:pPr>
      <w:r w:rsidRPr="007B06B4">
        <w:rPr>
          <w:rFonts w:ascii="Maiandra GD" w:hAnsi="Maiandra GD" w:cs="Arial"/>
        </w:rPr>
        <w:t>9. BUDGET</w:t>
      </w:r>
      <w:r w:rsidRPr="007B06B4">
        <w:rPr>
          <w:rFonts w:ascii="Maiandra GD" w:hAnsi="Maiandra GD"/>
        </w:rPr>
        <w:tab/>
        <w:t>20</w:t>
      </w:r>
    </w:p>
    <w:p w14:paraId="6B9CD5BF" w14:textId="77777777" w:rsidR="00E06A8F" w:rsidRPr="007B06B4" w:rsidRDefault="00E06A8F" w:rsidP="00E06A8F">
      <w:pPr>
        <w:pStyle w:val="Heading1"/>
        <w:ind w:left="482"/>
        <w:rPr>
          <w:rFonts w:ascii="Maiandra GD" w:hAnsi="Maiandra GD" w:cs="Arial"/>
        </w:rPr>
      </w:pPr>
    </w:p>
    <w:p w14:paraId="7AC0F57F" w14:textId="77777777" w:rsidR="00EA066C" w:rsidRPr="007B06B4" w:rsidRDefault="00EA066C" w:rsidP="00035C55">
      <w:pPr>
        <w:pStyle w:val="Heading1"/>
        <w:tabs>
          <w:tab w:val="num" w:pos="480"/>
        </w:tabs>
        <w:spacing w:before="240" w:after="120"/>
        <w:ind w:left="480" w:hanging="480"/>
        <w:jc w:val="both"/>
        <w:rPr>
          <w:rFonts w:ascii="Maiandra GD" w:hAnsi="Maiandra GD" w:cs="Arial"/>
          <w:caps/>
        </w:rPr>
      </w:pPr>
    </w:p>
    <w:p w14:paraId="579705BE" w14:textId="77777777" w:rsidR="00EA066C" w:rsidRPr="007B06B4" w:rsidRDefault="00EA066C" w:rsidP="00EA066C">
      <w:pPr>
        <w:rPr>
          <w:rFonts w:ascii="Maiandra GD" w:hAnsi="Maiandra GD"/>
        </w:rPr>
      </w:pPr>
    </w:p>
    <w:p w14:paraId="57C4268F" w14:textId="77777777" w:rsidR="00EA066C" w:rsidRPr="007B06B4" w:rsidRDefault="00EA066C" w:rsidP="00EA066C">
      <w:pPr>
        <w:rPr>
          <w:rFonts w:ascii="Maiandra GD" w:hAnsi="Maiandra GD"/>
        </w:rPr>
      </w:pPr>
    </w:p>
    <w:p w14:paraId="1B08224E" w14:textId="77777777" w:rsidR="00EA066C" w:rsidRPr="007B06B4" w:rsidRDefault="00EA066C" w:rsidP="00EA066C">
      <w:pPr>
        <w:rPr>
          <w:rFonts w:ascii="Maiandra GD" w:hAnsi="Maiandra GD"/>
        </w:rPr>
      </w:pPr>
    </w:p>
    <w:p w14:paraId="2218C276" w14:textId="77777777" w:rsidR="00EA066C" w:rsidRPr="007B06B4" w:rsidRDefault="00EA066C" w:rsidP="00EA066C">
      <w:pPr>
        <w:pStyle w:val="Heading1"/>
        <w:tabs>
          <w:tab w:val="left" w:pos="8406"/>
        </w:tabs>
        <w:spacing w:before="240" w:after="120"/>
        <w:ind w:left="480" w:hanging="480"/>
        <w:jc w:val="both"/>
        <w:rPr>
          <w:rFonts w:ascii="Maiandra GD" w:hAnsi="Maiandra GD"/>
        </w:rPr>
      </w:pPr>
      <w:r w:rsidRPr="007B06B4">
        <w:rPr>
          <w:rFonts w:ascii="Maiandra GD" w:hAnsi="Maiandra GD"/>
        </w:rPr>
        <w:tab/>
      </w:r>
      <w:r w:rsidRPr="007B06B4">
        <w:rPr>
          <w:rFonts w:ascii="Maiandra GD" w:hAnsi="Maiandra GD"/>
        </w:rPr>
        <w:tab/>
      </w:r>
    </w:p>
    <w:p w14:paraId="2AE8DE38" w14:textId="77777777" w:rsidR="00E06A8F" w:rsidRPr="007B06B4" w:rsidRDefault="00E06A8F" w:rsidP="006820EC">
      <w:pPr>
        <w:pStyle w:val="Heading1"/>
        <w:tabs>
          <w:tab w:val="num" w:pos="480"/>
        </w:tabs>
        <w:spacing w:before="240" w:after="120"/>
        <w:ind w:left="480" w:hanging="480"/>
        <w:jc w:val="both"/>
        <w:rPr>
          <w:rFonts w:ascii="Maiandra GD" w:hAnsi="Maiandra GD" w:cs="Arial"/>
        </w:rPr>
      </w:pPr>
      <w:r w:rsidRPr="007B06B4">
        <w:rPr>
          <w:rFonts w:ascii="Maiandra GD" w:hAnsi="Maiandra GD"/>
        </w:rPr>
        <w:br w:type="page"/>
      </w:r>
      <w:bookmarkStart w:id="1" w:name="_Toc83825927"/>
      <w:r w:rsidR="00035C55" w:rsidRPr="007B06B4">
        <w:rPr>
          <w:rFonts w:ascii="Maiandra GD" w:hAnsi="Maiandra GD" w:cs="Arial"/>
          <w:caps/>
        </w:rPr>
        <w:lastRenderedPageBreak/>
        <w:t>1.</w:t>
      </w:r>
      <w:r w:rsidRPr="007B06B4">
        <w:rPr>
          <w:rFonts w:ascii="Maiandra GD" w:hAnsi="Maiandra GD" w:cs="Arial"/>
          <w:caps/>
        </w:rPr>
        <w:t xml:space="preserve"> </w:t>
      </w:r>
      <w:r w:rsidRPr="007B06B4">
        <w:rPr>
          <w:rFonts w:ascii="Maiandra GD" w:hAnsi="Maiandra GD" w:cs="Arial"/>
        </w:rPr>
        <w:t>BACKGROUND INFORMATION</w:t>
      </w:r>
      <w:bookmarkEnd w:id="1"/>
    </w:p>
    <w:p w14:paraId="42A1CA68" w14:textId="77777777" w:rsidR="00E06A8F" w:rsidRPr="007B06B4"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 w:name="_Toc83825928"/>
      <w:r w:rsidRPr="007B06B4">
        <w:rPr>
          <w:rFonts w:ascii="Maiandra GD" w:hAnsi="Maiandra GD" w:cs="Arial"/>
        </w:rPr>
        <w:t>1.1 Partner country and procuring entity</w:t>
      </w:r>
      <w:bookmarkEnd w:id="2"/>
    </w:p>
    <w:p w14:paraId="53DEDD3C" w14:textId="77777777" w:rsidR="00E06A8F" w:rsidRPr="007B06B4" w:rsidRDefault="00E06A8F" w:rsidP="00A516C4">
      <w:pPr>
        <w:keepNext/>
        <w:keepLines/>
        <w:spacing w:line="360" w:lineRule="auto"/>
        <w:jc w:val="both"/>
        <w:rPr>
          <w:rFonts w:ascii="Maiandra GD" w:hAnsi="Maiandra GD" w:cs="Arial"/>
        </w:rPr>
      </w:pPr>
      <w:r w:rsidRPr="007B06B4">
        <w:rPr>
          <w:rFonts w:ascii="Maiandra GD" w:hAnsi="Maiandra GD" w:cs="Arial"/>
        </w:rPr>
        <w:t>Southern African Development Community (SADC)</w:t>
      </w:r>
    </w:p>
    <w:p w14:paraId="27DA1E64" w14:textId="77777777" w:rsidR="00E06A8F" w:rsidRPr="007B06B4"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 w:name="_Toc83825929"/>
      <w:r w:rsidRPr="007B06B4">
        <w:rPr>
          <w:rFonts w:ascii="Maiandra GD" w:hAnsi="Maiandra GD" w:cs="Arial"/>
        </w:rPr>
        <w:t>1.2 Contracting authority</w:t>
      </w:r>
      <w:bookmarkEnd w:id="3"/>
    </w:p>
    <w:p w14:paraId="75CCA2C3" w14:textId="77777777" w:rsidR="00E06A8F" w:rsidRPr="007B06B4" w:rsidRDefault="00E06A8F" w:rsidP="00A516C4">
      <w:pPr>
        <w:keepNext/>
        <w:keepLines/>
        <w:spacing w:line="360" w:lineRule="auto"/>
        <w:jc w:val="both"/>
        <w:rPr>
          <w:rFonts w:ascii="Maiandra GD" w:hAnsi="Maiandra GD" w:cs="Arial"/>
        </w:rPr>
      </w:pPr>
      <w:r w:rsidRPr="007B06B4">
        <w:rPr>
          <w:rFonts w:ascii="Maiandra GD" w:hAnsi="Maiandra GD" w:cs="Arial"/>
        </w:rPr>
        <w:t>Southern African Development Community Secretariat (SADC Secretariat)</w:t>
      </w:r>
    </w:p>
    <w:p w14:paraId="468D1B22" w14:textId="77777777" w:rsidR="00E06A8F" w:rsidRPr="007B06B4"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4" w:name="_Toc83825930"/>
      <w:r w:rsidRPr="007B06B4">
        <w:rPr>
          <w:rFonts w:ascii="Maiandra GD" w:hAnsi="Maiandra GD" w:cs="Arial"/>
        </w:rPr>
        <w:t>1.3 Background</w:t>
      </w:r>
      <w:bookmarkEnd w:id="4"/>
    </w:p>
    <w:p w14:paraId="2E56D0C7"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53942B92" w14:textId="77777777" w:rsidR="0039163D" w:rsidRPr="007B06B4" w:rsidRDefault="0039163D" w:rsidP="00CD0C31">
      <w:pPr>
        <w:pStyle w:val="NoSpacing"/>
        <w:spacing w:line="360" w:lineRule="auto"/>
        <w:jc w:val="both"/>
        <w:rPr>
          <w:rFonts w:ascii="Maiandra GD" w:hAnsi="Maiandra GD" w:cs="Arial"/>
          <w:sz w:val="24"/>
          <w:szCs w:val="24"/>
          <w:lang w:eastAsia="ja-JP"/>
        </w:rPr>
      </w:pPr>
    </w:p>
    <w:p w14:paraId="7658729A"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Strategic Indicative Plan for the Organ (SIPO).</w:t>
      </w:r>
    </w:p>
    <w:p w14:paraId="3A3173BC" w14:textId="77777777" w:rsidR="0039163D" w:rsidRPr="007B06B4" w:rsidRDefault="0039163D" w:rsidP="00CD0C31">
      <w:pPr>
        <w:pStyle w:val="NoSpacing"/>
        <w:spacing w:line="360" w:lineRule="auto"/>
        <w:jc w:val="both"/>
        <w:rPr>
          <w:rFonts w:ascii="Maiandra GD" w:hAnsi="Maiandra GD" w:cs="Arial"/>
          <w:sz w:val="24"/>
          <w:szCs w:val="24"/>
          <w:lang w:eastAsia="ja-JP"/>
        </w:rPr>
      </w:pPr>
    </w:p>
    <w:p w14:paraId="1631BB75"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 this regard the protocol on Transportation, Communication and Meteorology, is an important tool of integration in the field of infrastructure, technology and climate change.</w:t>
      </w:r>
    </w:p>
    <w:p w14:paraId="0CF127E9" w14:textId="77777777" w:rsidR="0039163D" w:rsidRPr="007B06B4" w:rsidRDefault="0039163D" w:rsidP="00CD0C31">
      <w:pPr>
        <w:pStyle w:val="NoSpacing"/>
        <w:spacing w:line="360" w:lineRule="auto"/>
        <w:jc w:val="both"/>
        <w:rPr>
          <w:rFonts w:ascii="Maiandra GD" w:hAnsi="Maiandra GD" w:cs="Arial"/>
          <w:sz w:val="24"/>
          <w:szCs w:val="24"/>
          <w:lang w:eastAsia="ja-JP"/>
        </w:rPr>
      </w:pPr>
    </w:p>
    <w:p w14:paraId="1A94D629"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t xml:space="preserve">The Secretariat has considerably grown in the past few years, with more staff, higher budgets and increasing numbers of projects, which places a huge strain on the Secretariat systems that need to keep up with the pace of growth and expansion. </w:t>
      </w:r>
    </w:p>
    <w:p w14:paraId="5AE8A56E" w14:textId="77777777" w:rsidR="0039163D" w:rsidRPr="007B06B4" w:rsidRDefault="0039163D" w:rsidP="00CD0C31">
      <w:pPr>
        <w:pStyle w:val="NoSpacing"/>
        <w:spacing w:line="360" w:lineRule="auto"/>
        <w:jc w:val="both"/>
        <w:rPr>
          <w:rFonts w:ascii="Maiandra GD" w:hAnsi="Maiandra GD" w:cs="Arial"/>
          <w:sz w:val="24"/>
          <w:szCs w:val="24"/>
          <w:lang w:eastAsia="ja-JP"/>
        </w:rPr>
      </w:pPr>
    </w:p>
    <w:p w14:paraId="2A1F5231"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lastRenderedPageBreak/>
        <w:t>The Secretariat Project Portfolio has more than twenty (20) projects and programmes worth USD 170 million for the next five years. The Institutional Capacity Development Project (EU funded, 10th EDF) made some achievements of a change management nature, including development of policies, systems and procedures. However, there is a need to ensure more focused Executive-led change initiatives aimed at strengthening SADC Secretariat Organisational identity. This is to ensure that the organisation is operating as one entity with a common shared Vision; Mission and organisational Culture.</w:t>
      </w:r>
    </w:p>
    <w:p w14:paraId="0EA0E47E"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t>SADC Secretariat has recorded some remarkable achievements since its transformation. Progress has been made in the areas of Strategy Development/planning reform, Organisational structures to support the revised RISDP and Programme/Project Management.The Southern Africa Regional Climate Outlook Forum - SARCOF-25 - process held in August 2021, was the 25</w:t>
      </w:r>
      <w:r w:rsidRPr="007B06B4">
        <w:rPr>
          <w:rFonts w:ascii="Maiandra GD" w:hAnsi="Maiandra GD" w:cs="Arial"/>
          <w:sz w:val="24"/>
          <w:szCs w:val="24"/>
          <w:vertAlign w:val="superscript"/>
          <w:lang w:eastAsia="ja-JP"/>
        </w:rPr>
        <w:t>th</w:t>
      </w:r>
      <w:r w:rsidRPr="007B06B4">
        <w:rPr>
          <w:rFonts w:ascii="Maiandra GD" w:hAnsi="Maiandra GD" w:cs="Arial"/>
          <w:sz w:val="24"/>
          <w:szCs w:val="24"/>
          <w:lang w:eastAsia="ja-JP"/>
        </w:rPr>
        <w:t xml:space="preserve"> regional forum organized by SADC Climate Service Centre (CSC). It was sponsored by the Intra-ACP Climate Services and related Application Programme, known as ClimSA, which is funded by the European Union under 11</w:t>
      </w:r>
      <w:r w:rsidRPr="007B06B4">
        <w:rPr>
          <w:rFonts w:ascii="Maiandra GD" w:hAnsi="Maiandra GD" w:cs="Arial"/>
          <w:sz w:val="24"/>
          <w:szCs w:val="24"/>
          <w:vertAlign w:val="superscript"/>
          <w:lang w:eastAsia="ja-JP"/>
        </w:rPr>
        <w:t>th</w:t>
      </w:r>
      <w:r w:rsidRPr="007B06B4">
        <w:rPr>
          <w:rFonts w:ascii="Maiandra GD" w:hAnsi="Maiandra GD" w:cs="Arial"/>
          <w:sz w:val="24"/>
          <w:szCs w:val="24"/>
          <w:lang w:eastAsia="ja-JP"/>
        </w:rPr>
        <w:t xml:space="preserve"> EDF (European Development Fund), with the objective of strengthening the climate services value chain through the building of capacity of decision makers at all levels to make effective the use of climate information and services. This forum recommend the Secretariat to organize a mid-term forum aiming at reviewing and updating the SARCOF-25 seasonal forecast produced in August. To add to this, another recommendation requested for an extension of the seasonal forecast to cover April and May, a measure considered crucial in supporting the management of Hydrographic Basins and Dams, which usually record the peak of the water flow latterly and departed from the main rainfall season (October-March).</w:t>
      </w:r>
    </w:p>
    <w:p w14:paraId="4D6A5C36" w14:textId="77777777" w:rsidR="0039163D" w:rsidRPr="007B06B4" w:rsidRDefault="0039163D" w:rsidP="00CD0C31">
      <w:pPr>
        <w:pStyle w:val="NoSpacing"/>
        <w:spacing w:line="360" w:lineRule="auto"/>
        <w:jc w:val="both"/>
        <w:rPr>
          <w:rFonts w:ascii="Maiandra GD" w:hAnsi="Maiandra GD" w:cs="Arial"/>
          <w:sz w:val="24"/>
          <w:szCs w:val="24"/>
          <w:lang w:eastAsia="ja-JP"/>
        </w:rPr>
      </w:pPr>
    </w:p>
    <w:p w14:paraId="0460646E" w14:textId="77777777" w:rsidR="0039163D" w:rsidRPr="007B06B4" w:rsidRDefault="0039163D" w:rsidP="00CD0C31">
      <w:pPr>
        <w:tabs>
          <w:tab w:val="left" w:pos="900"/>
        </w:tabs>
        <w:spacing w:line="360" w:lineRule="auto"/>
        <w:jc w:val="both"/>
        <w:rPr>
          <w:rFonts w:ascii="Maiandra GD" w:hAnsi="Maiandra GD" w:cs="Arial"/>
        </w:rPr>
      </w:pPr>
      <w:r w:rsidRPr="007B06B4">
        <w:rPr>
          <w:rFonts w:ascii="Maiandra GD" w:hAnsi="Maiandra GD" w:cs="Arial"/>
        </w:rPr>
        <w:t xml:space="preserve">The SADC Secretariat through its Climate Services Centre is convening the twenty-fifth Southern Africa Regional Climate Outlook Forum (SARCOF-25) review and update, which will be preceded by a Climate Experts Meeting aiming at preparing the seasonal forecast for the region and the whole Member States. Both meetings will be held virtually as follows:  </w:t>
      </w:r>
    </w:p>
    <w:p w14:paraId="00F97727" w14:textId="77777777" w:rsidR="0039163D" w:rsidRPr="007B06B4" w:rsidRDefault="0039163D" w:rsidP="00CD0C31">
      <w:pPr>
        <w:pStyle w:val="ListParagraph"/>
        <w:tabs>
          <w:tab w:val="left" w:pos="900"/>
        </w:tabs>
        <w:spacing w:line="360" w:lineRule="auto"/>
        <w:jc w:val="both"/>
        <w:rPr>
          <w:rFonts w:ascii="Maiandra GD" w:hAnsi="Maiandra GD" w:cs="Arial"/>
        </w:rPr>
      </w:pPr>
    </w:p>
    <w:p w14:paraId="7D5CC691" w14:textId="77777777" w:rsidR="0039163D" w:rsidRPr="007B06B4" w:rsidRDefault="0039163D" w:rsidP="00CD0C31">
      <w:pPr>
        <w:pStyle w:val="ListParagraph"/>
        <w:numPr>
          <w:ilvl w:val="0"/>
          <w:numId w:val="35"/>
        </w:numPr>
        <w:tabs>
          <w:tab w:val="left" w:pos="900"/>
        </w:tabs>
        <w:spacing w:line="360" w:lineRule="auto"/>
        <w:jc w:val="both"/>
        <w:rPr>
          <w:rFonts w:ascii="Maiandra GD" w:hAnsi="Maiandra GD" w:cs="Arial"/>
        </w:rPr>
      </w:pPr>
      <w:r w:rsidRPr="007B06B4">
        <w:rPr>
          <w:rFonts w:ascii="Maiandra GD" w:hAnsi="Maiandra GD" w:cs="Arial"/>
        </w:rPr>
        <w:t>Climate Experts Meeting: 24-31 January 2022, Virtual</w:t>
      </w:r>
    </w:p>
    <w:p w14:paraId="6B3A99BE" w14:textId="77777777" w:rsidR="0039163D" w:rsidRPr="007B06B4" w:rsidRDefault="0039163D" w:rsidP="00CD0C31">
      <w:pPr>
        <w:pStyle w:val="ListParagraph"/>
        <w:numPr>
          <w:ilvl w:val="0"/>
          <w:numId w:val="35"/>
        </w:numPr>
        <w:tabs>
          <w:tab w:val="left" w:pos="900"/>
        </w:tabs>
        <w:spacing w:line="360" w:lineRule="auto"/>
        <w:jc w:val="both"/>
        <w:rPr>
          <w:rFonts w:ascii="Maiandra GD" w:hAnsi="Maiandra GD" w:cs="Arial"/>
        </w:rPr>
      </w:pPr>
      <w:r w:rsidRPr="007B06B4">
        <w:rPr>
          <w:rFonts w:ascii="Maiandra GD" w:hAnsi="Maiandra GD" w:cs="Arial"/>
        </w:rPr>
        <w:t>Climate Users Platform Forum: 01-02 February 2022, Virtual</w:t>
      </w:r>
    </w:p>
    <w:p w14:paraId="4228F726" w14:textId="77777777" w:rsidR="0039163D" w:rsidRPr="007B06B4" w:rsidRDefault="0039163D" w:rsidP="00CD0C31">
      <w:pPr>
        <w:pStyle w:val="NoSpacing"/>
        <w:numPr>
          <w:ilvl w:val="0"/>
          <w:numId w:val="35"/>
        </w:numPr>
        <w:spacing w:line="360" w:lineRule="auto"/>
        <w:jc w:val="both"/>
        <w:rPr>
          <w:rFonts w:ascii="Maiandra GD" w:hAnsi="Maiandra GD" w:cs="Arial"/>
          <w:sz w:val="24"/>
          <w:szCs w:val="24"/>
        </w:rPr>
      </w:pPr>
      <w:r w:rsidRPr="007B06B4">
        <w:rPr>
          <w:rFonts w:ascii="Maiandra GD" w:hAnsi="Maiandra GD" w:cs="Arial"/>
          <w:sz w:val="24"/>
          <w:szCs w:val="24"/>
        </w:rPr>
        <w:t>SARCOF-25 dissemination: 03-04 February 2022, Virtual</w:t>
      </w:r>
    </w:p>
    <w:p w14:paraId="389E40A6" w14:textId="77777777" w:rsidR="0039163D" w:rsidRPr="007B06B4" w:rsidRDefault="0039163D" w:rsidP="00CD0C31">
      <w:pPr>
        <w:pStyle w:val="NoSpacing"/>
        <w:spacing w:line="360" w:lineRule="auto"/>
        <w:jc w:val="both"/>
        <w:rPr>
          <w:rFonts w:ascii="Maiandra GD" w:hAnsi="Maiandra GD" w:cs="Arial"/>
          <w:sz w:val="24"/>
          <w:szCs w:val="24"/>
        </w:rPr>
      </w:pPr>
    </w:p>
    <w:p w14:paraId="2A2303F6" w14:textId="77777777" w:rsidR="0039163D" w:rsidRPr="007B06B4" w:rsidRDefault="0039163D" w:rsidP="00CD0C31">
      <w:pPr>
        <w:pStyle w:val="NoSpacing"/>
        <w:spacing w:line="360" w:lineRule="auto"/>
        <w:jc w:val="both"/>
        <w:rPr>
          <w:rFonts w:ascii="Maiandra GD" w:hAnsi="Maiandra GD" w:cs="Arial"/>
          <w:sz w:val="24"/>
          <w:szCs w:val="24"/>
          <w:lang w:eastAsia="ja-JP"/>
        </w:rPr>
      </w:pPr>
      <w:r w:rsidRPr="007B06B4">
        <w:rPr>
          <w:rFonts w:ascii="Maiandra GD" w:hAnsi="Maiandra GD" w:cs="Arial"/>
          <w:sz w:val="24"/>
          <w:szCs w:val="24"/>
          <w:lang w:eastAsia="ja-JP"/>
        </w:rPr>
        <w:lastRenderedPageBreak/>
        <w:t xml:space="preserve">This tender aims at contracting a FACILITATOR who will be charged with the preparation of the SARCOF material, the forecasts and reporting of all the process. The main outcome expected from the forum is the publication of a Climate Statement, an Early Warning Bulletin and a Proceedings Report. He will also share with the Member States the scientific procedures towards the production of an efficient forecast for each, and for the region as a whole. He is expected to utilize the best available techniques and strategies currently utilized. </w:t>
      </w:r>
    </w:p>
    <w:p w14:paraId="1C5BBE2D" w14:textId="77777777" w:rsidR="0039163D" w:rsidRPr="007B06B4" w:rsidRDefault="0039163D" w:rsidP="0039163D">
      <w:pPr>
        <w:pStyle w:val="NoSpacing"/>
        <w:spacing w:line="276" w:lineRule="auto"/>
        <w:jc w:val="both"/>
        <w:rPr>
          <w:rFonts w:ascii="Maiandra GD" w:hAnsi="Maiandra GD" w:cs="Arial"/>
          <w:sz w:val="24"/>
          <w:szCs w:val="24"/>
          <w:lang w:eastAsia="ja-JP"/>
        </w:rPr>
      </w:pPr>
    </w:p>
    <w:p w14:paraId="069B749B" w14:textId="77777777" w:rsidR="009F70E3" w:rsidRPr="007B06B4" w:rsidRDefault="0039163D" w:rsidP="0039163D">
      <w:pPr>
        <w:spacing w:after="200" w:line="360" w:lineRule="auto"/>
        <w:ind w:right="-1"/>
        <w:jc w:val="both"/>
        <w:rPr>
          <w:rFonts w:ascii="Maiandra GD" w:hAnsi="Maiandra GD" w:cs="Arial"/>
          <w:bCs/>
          <w:color w:val="000000"/>
        </w:rPr>
      </w:pPr>
      <w:r w:rsidRPr="007B06B4">
        <w:rPr>
          <w:rFonts w:ascii="Maiandra GD" w:hAnsi="Maiandra GD" w:cs="Arial"/>
          <w:lang w:eastAsia="ja-JP"/>
        </w:rPr>
        <w:t>Basically the Facilitator will guide the Climate Expert Meeting on procedures, statistics or methods needed to acquire the best outcomes for the Member States and the Region. In the forum he is expected to lead the debates and advise on solution of the problems faced by the Member States in Meteorology Sector.</w:t>
      </w:r>
    </w:p>
    <w:p w14:paraId="14D510E3" w14:textId="77777777" w:rsidR="00E06A8F" w:rsidRPr="007B06B4"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5" w:name="_Toc83825931"/>
      <w:r w:rsidRPr="007B06B4">
        <w:rPr>
          <w:rFonts w:ascii="Maiandra GD" w:hAnsi="Maiandra GD" w:cs="Arial"/>
        </w:rPr>
        <w:t xml:space="preserve">1.4 </w:t>
      </w:r>
      <w:r w:rsidR="003C5E22" w:rsidRPr="007B06B4">
        <w:rPr>
          <w:rFonts w:ascii="Maiandra GD" w:hAnsi="Maiandra GD" w:cs="Arial"/>
        </w:rPr>
        <w:t>Current situation in the Sector</w:t>
      </w:r>
      <w:bookmarkEnd w:id="5"/>
      <w:r w:rsidRPr="007B06B4">
        <w:rPr>
          <w:rFonts w:ascii="Maiandra GD" w:hAnsi="Maiandra GD" w:cs="Arial"/>
        </w:rPr>
        <w:t xml:space="preserve"> </w:t>
      </w:r>
    </w:p>
    <w:p w14:paraId="4CF59F3E" w14:textId="77777777" w:rsidR="0039163D" w:rsidRPr="007B06B4" w:rsidRDefault="0039163D" w:rsidP="007B06B4">
      <w:pPr>
        <w:pStyle w:val="Heading2"/>
        <w:numPr>
          <w:ilvl w:val="1"/>
          <w:numId w:val="0"/>
        </w:numPr>
        <w:tabs>
          <w:tab w:val="left" w:pos="567"/>
        </w:tabs>
        <w:spacing w:before="240" w:after="120" w:line="360" w:lineRule="auto"/>
        <w:jc w:val="both"/>
        <w:rPr>
          <w:rFonts w:ascii="Maiandra GD" w:hAnsi="Maiandra GD" w:cs="Arial"/>
          <w:b w:val="0"/>
          <w:bCs w:val="0"/>
        </w:rPr>
      </w:pPr>
      <w:r w:rsidRPr="007B06B4">
        <w:rPr>
          <w:rFonts w:ascii="Maiandra GD" w:hAnsi="Maiandra GD" w:cs="Arial"/>
          <w:b w:val="0"/>
          <w:bCs w:val="0"/>
        </w:rPr>
        <w:t xml:space="preserve">The (SADC) region is known to be susceptible to volatile weather. This condition imposes innumerable risks in the development of industrial activities, such as agriculture, power generation and infrastructure, jeopardising the socioeconomic security within the region. The development of the meteorology sector and its associated climate services is one of the components to support decision-makers to take adequate actions towards weather informed and resilient economy to face the adverse conditions imposed by Climate Change. </w:t>
      </w:r>
    </w:p>
    <w:p w14:paraId="05EAF202" w14:textId="77777777" w:rsidR="0039163D" w:rsidRDefault="0039163D" w:rsidP="007B06B4">
      <w:pPr>
        <w:pStyle w:val="Heading2"/>
        <w:numPr>
          <w:ilvl w:val="1"/>
          <w:numId w:val="0"/>
        </w:numPr>
        <w:tabs>
          <w:tab w:val="left" w:pos="567"/>
        </w:tabs>
        <w:spacing w:before="240" w:after="120" w:line="360" w:lineRule="auto"/>
        <w:jc w:val="both"/>
        <w:rPr>
          <w:rFonts w:ascii="Maiandra GD" w:hAnsi="Maiandra GD" w:cs="Arial"/>
          <w:b w:val="0"/>
          <w:bCs w:val="0"/>
        </w:rPr>
      </w:pPr>
      <w:r w:rsidRPr="007B06B4">
        <w:rPr>
          <w:rFonts w:ascii="Maiandra GD" w:hAnsi="Maiandra GD" w:cs="Arial"/>
          <w:b w:val="0"/>
          <w:bCs w:val="0"/>
        </w:rPr>
        <w:t>It has been within this context that SADC recognized the importance of this sector and hence the approval of the Protocol on Transport, Communications and Meteorology in 1996, which outlines the policies on transportations, communications and Meteorology which presents the intensions to improve the meteorology sector in the region.</w:t>
      </w:r>
    </w:p>
    <w:p w14:paraId="2152DA18" w14:textId="77777777" w:rsidR="007B06B4" w:rsidRPr="007B06B4" w:rsidRDefault="007B06B4" w:rsidP="007B06B4"/>
    <w:p w14:paraId="02859A5F" w14:textId="77777777" w:rsidR="003C5E22" w:rsidRPr="007B06B4" w:rsidRDefault="0039163D" w:rsidP="0039163D">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rPr>
        <w:t xml:space="preserve">Within this context, the harmonization of the strategies is currently ongoing and the major challenge at the present moment consists in improving the poor observational network and the establishment of National Climate Information Services, capable of responding to the need of Climate Information and Services at National level, regional and global levels, allowing for the availability of inputs in all sectors including applications in modeling. The final goal of these services is to enhance the resilience of all the Member States to the effect of Climate Change. In fact, the objective of the SARCOF process is to come up with </w:t>
      </w:r>
      <w:r w:rsidRPr="007B06B4">
        <w:rPr>
          <w:rFonts w:ascii="Maiandra GD" w:hAnsi="Maiandra GD" w:cs="Arial"/>
          <w:sz w:val="24"/>
          <w:szCs w:val="24"/>
        </w:rPr>
        <w:lastRenderedPageBreak/>
        <w:t>outstanding products to help the sectors and decision-makers to handle the Climate Change impacts.</w:t>
      </w:r>
    </w:p>
    <w:p w14:paraId="5A7FE535" w14:textId="77777777" w:rsidR="00E06A8F" w:rsidRPr="007B06B4" w:rsidRDefault="00A85489"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6" w:name="_Toc83825932"/>
      <w:r w:rsidRPr="007B06B4">
        <w:rPr>
          <w:rFonts w:ascii="Maiandra GD" w:hAnsi="Maiandra GD" w:cs="Arial"/>
        </w:rPr>
        <w:t>1.5 Related pro</w:t>
      </w:r>
      <w:r w:rsidR="00E06A8F" w:rsidRPr="007B06B4">
        <w:rPr>
          <w:rFonts w:ascii="Maiandra GD" w:hAnsi="Maiandra GD" w:cs="Arial"/>
        </w:rPr>
        <w:t>grammes and other donor activities</w:t>
      </w:r>
      <w:bookmarkEnd w:id="6"/>
    </w:p>
    <w:p w14:paraId="77891305" w14:textId="77777777" w:rsidR="0039163D" w:rsidRPr="007B06B4" w:rsidRDefault="0039163D" w:rsidP="00CD0C31">
      <w:pPr>
        <w:spacing w:line="360" w:lineRule="auto"/>
        <w:jc w:val="both"/>
        <w:rPr>
          <w:rFonts w:ascii="Maiandra GD" w:hAnsi="Maiandra GD" w:cs="Arial"/>
        </w:rPr>
      </w:pPr>
      <w:bookmarkStart w:id="7" w:name="_Toc83825933"/>
      <w:r w:rsidRPr="007B06B4">
        <w:rPr>
          <w:rFonts w:ascii="Maiandra GD" w:hAnsi="Maiandra GD" w:cs="Arial"/>
        </w:rPr>
        <w:t>The SARCOF forum this year is sponsored by SADC Intra-ACP Climate Services and related Applications Programme (ClimSA), under the 11</w:t>
      </w:r>
      <w:r w:rsidRPr="007B06B4">
        <w:rPr>
          <w:rFonts w:ascii="Maiandra GD" w:hAnsi="Maiandra GD" w:cs="Arial"/>
          <w:vertAlign w:val="superscript"/>
        </w:rPr>
        <w:t>th</w:t>
      </w:r>
      <w:r w:rsidRPr="007B06B4">
        <w:rPr>
          <w:rFonts w:ascii="Maiandra GD" w:hAnsi="Maiandra GD" w:cs="Arial"/>
        </w:rPr>
        <w:t xml:space="preserve"> EUM funding.   </w:t>
      </w:r>
    </w:p>
    <w:p w14:paraId="60ABA5D1" w14:textId="77777777" w:rsidR="0039163D" w:rsidRPr="007B06B4" w:rsidRDefault="0039163D" w:rsidP="00CD0C31">
      <w:pPr>
        <w:spacing w:line="360" w:lineRule="auto"/>
        <w:jc w:val="both"/>
        <w:rPr>
          <w:rFonts w:ascii="Maiandra GD" w:hAnsi="Maiandra GD"/>
        </w:rPr>
      </w:pPr>
    </w:p>
    <w:p w14:paraId="34053EA2"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r w:rsidRPr="007B06B4">
        <w:rPr>
          <w:rFonts w:ascii="Maiandra GD" w:hAnsi="Maiandra GD" w:cs="Arial"/>
        </w:rPr>
        <w:t>2.</w:t>
      </w:r>
      <w:r w:rsidR="00E06A8F" w:rsidRPr="007B06B4">
        <w:rPr>
          <w:rFonts w:ascii="Maiandra GD" w:hAnsi="Maiandra GD" w:cs="Arial"/>
        </w:rPr>
        <w:t xml:space="preserve"> OBJECTIVE, PURPOSE &amp; EXPECTED RESULTS</w:t>
      </w:r>
      <w:bookmarkEnd w:id="7"/>
    </w:p>
    <w:p w14:paraId="4840A26B" w14:textId="77777777" w:rsidR="00E06A8F" w:rsidRPr="007B06B4" w:rsidRDefault="00E06A8F"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8" w:name="_Toc83825934"/>
      <w:r w:rsidRPr="007B06B4">
        <w:rPr>
          <w:rFonts w:ascii="Maiandra GD" w:hAnsi="Maiandra GD" w:cs="Arial"/>
        </w:rPr>
        <w:t>2.1 Overall objective</w:t>
      </w:r>
      <w:bookmarkEnd w:id="8"/>
    </w:p>
    <w:p w14:paraId="72A3CD57" w14:textId="77777777" w:rsidR="0039163D" w:rsidRPr="007B06B4" w:rsidRDefault="0039163D" w:rsidP="00CD0C31">
      <w:pPr>
        <w:spacing w:line="360" w:lineRule="auto"/>
        <w:jc w:val="both"/>
        <w:rPr>
          <w:rFonts w:ascii="Maiandra GD" w:hAnsi="Maiandra GD"/>
        </w:rPr>
      </w:pPr>
      <w:r w:rsidRPr="007B06B4">
        <w:rPr>
          <w:rFonts w:ascii="Maiandra GD" w:hAnsi="Maiandra GD" w:cs="Arial"/>
          <w:lang w:val="en-GB"/>
        </w:rPr>
        <w:t>The meeting aims at reviewing and updating the forecast made during the main forum in August 2021. It will give an overview of the changes that might have occurred with the main drivers during the initial phase of the rainfall season. This will improve the contribution of all the NMHSs to the early warning and disaster preparedness. It will also inform for the better management of hydro-graphical basin and power dams.</w:t>
      </w:r>
      <w:r w:rsidRPr="007B06B4">
        <w:rPr>
          <w:rFonts w:ascii="Maiandra GD" w:hAnsi="Maiandra GD"/>
        </w:rPr>
        <w:t xml:space="preserve"> </w:t>
      </w:r>
    </w:p>
    <w:p w14:paraId="11098715" w14:textId="77777777" w:rsidR="00E06A8F" w:rsidRPr="007B06B4" w:rsidRDefault="00E06A8F"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9" w:name="_Toc83825935"/>
      <w:r w:rsidRPr="007B06B4">
        <w:rPr>
          <w:rFonts w:ascii="Maiandra GD" w:hAnsi="Maiandra GD" w:cs="Arial"/>
        </w:rPr>
        <w:t>2.2 Specific Objectives</w:t>
      </w:r>
      <w:r w:rsidR="003C5E22" w:rsidRPr="007B06B4">
        <w:rPr>
          <w:rFonts w:ascii="Maiandra GD" w:hAnsi="Maiandra GD" w:cs="Arial"/>
        </w:rPr>
        <w:t xml:space="preserve"> (Purpose)</w:t>
      </w:r>
      <w:bookmarkEnd w:id="9"/>
    </w:p>
    <w:p w14:paraId="358FE980" w14:textId="77777777" w:rsidR="0039163D" w:rsidRPr="007B06B4" w:rsidRDefault="0039163D" w:rsidP="00CD0C31">
      <w:pPr>
        <w:numPr>
          <w:ilvl w:val="0"/>
          <w:numId w:val="36"/>
        </w:numPr>
        <w:spacing w:line="360" w:lineRule="auto"/>
        <w:jc w:val="both"/>
        <w:rPr>
          <w:rFonts w:ascii="Maiandra GD" w:hAnsi="Maiandra GD" w:cs="Arial"/>
          <w:lang w:val="en-GB"/>
        </w:rPr>
      </w:pPr>
      <w:bookmarkStart w:id="10" w:name="_Toc83825936"/>
      <w:r w:rsidRPr="007B06B4">
        <w:rPr>
          <w:rFonts w:ascii="Maiandra GD" w:hAnsi="Maiandra GD" w:cs="Arial"/>
          <w:lang w:val="en-GB"/>
        </w:rPr>
        <w:t xml:space="preserve">To review and verify the OND2021; NDJ2021/22 seasonal climate forecasts made in August 2021 for SADC region; </w:t>
      </w:r>
    </w:p>
    <w:p w14:paraId="6CFDA82B" w14:textId="77777777" w:rsidR="0039163D" w:rsidRPr="007B06B4" w:rsidRDefault="0039163D" w:rsidP="00CD0C31">
      <w:pPr>
        <w:numPr>
          <w:ilvl w:val="0"/>
          <w:numId w:val="36"/>
        </w:numPr>
        <w:spacing w:line="360" w:lineRule="auto"/>
        <w:jc w:val="both"/>
        <w:rPr>
          <w:rFonts w:ascii="Maiandra GD" w:hAnsi="Maiandra GD" w:cs="Arial"/>
          <w:lang w:val="en-GB"/>
        </w:rPr>
      </w:pPr>
      <w:r w:rsidRPr="007B06B4">
        <w:rPr>
          <w:rFonts w:ascii="Maiandra GD" w:hAnsi="Maiandra GD" w:cs="Arial"/>
          <w:lang w:val="en-GB"/>
        </w:rPr>
        <w:t>To downscale the global climate output to regional and national level;</w:t>
      </w:r>
    </w:p>
    <w:p w14:paraId="5A295D33" w14:textId="77777777" w:rsidR="0039163D" w:rsidRPr="007B06B4" w:rsidRDefault="0039163D" w:rsidP="00CD0C31">
      <w:pPr>
        <w:numPr>
          <w:ilvl w:val="0"/>
          <w:numId w:val="36"/>
        </w:numPr>
        <w:spacing w:line="360" w:lineRule="auto"/>
        <w:jc w:val="both"/>
        <w:rPr>
          <w:rFonts w:ascii="Maiandra GD" w:hAnsi="Maiandra GD" w:cs="Arial"/>
          <w:lang w:val="en-GB"/>
        </w:rPr>
      </w:pPr>
      <w:r w:rsidRPr="007B06B4">
        <w:rPr>
          <w:rFonts w:ascii="Maiandra GD" w:hAnsi="Maiandra GD" w:cs="Arial"/>
          <w:lang w:val="en-GB"/>
        </w:rPr>
        <w:t xml:space="preserve">To discuss the status of global climate drivers and their likely impacts on the climate sensitive sectors within SADC region; </w:t>
      </w:r>
    </w:p>
    <w:p w14:paraId="7FE956CC" w14:textId="77777777" w:rsidR="0039163D" w:rsidRPr="007B06B4" w:rsidRDefault="0039163D" w:rsidP="00CD0C31">
      <w:pPr>
        <w:numPr>
          <w:ilvl w:val="0"/>
          <w:numId w:val="36"/>
        </w:numPr>
        <w:spacing w:line="360" w:lineRule="auto"/>
        <w:jc w:val="both"/>
        <w:rPr>
          <w:rFonts w:ascii="Maiandra GD" w:hAnsi="Maiandra GD" w:cs="Arial"/>
          <w:lang w:val="en-GB"/>
        </w:rPr>
      </w:pPr>
      <w:r w:rsidRPr="007B06B4">
        <w:rPr>
          <w:rFonts w:ascii="Maiandra GD" w:hAnsi="Maiandra GD" w:cs="Arial"/>
          <w:lang w:val="en-GB"/>
        </w:rPr>
        <w:t>Update the forecast for the JFM2022 rainfall season;</w:t>
      </w:r>
    </w:p>
    <w:p w14:paraId="35B3D82E" w14:textId="77777777" w:rsidR="0039163D" w:rsidRPr="007B06B4" w:rsidRDefault="0039163D" w:rsidP="00CD0C31">
      <w:pPr>
        <w:numPr>
          <w:ilvl w:val="0"/>
          <w:numId w:val="36"/>
        </w:numPr>
        <w:spacing w:line="360" w:lineRule="auto"/>
        <w:jc w:val="both"/>
        <w:rPr>
          <w:rFonts w:ascii="Maiandra GD" w:hAnsi="Maiandra GD" w:cs="Arial"/>
          <w:lang w:val="en-GB"/>
        </w:rPr>
      </w:pPr>
      <w:r w:rsidRPr="007B06B4">
        <w:rPr>
          <w:rFonts w:ascii="Maiandra GD" w:hAnsi="Maiandra GD" w:cs="Arial"/>
          <w:lang w:val="en-GB"/>
        </w:rPr>
        <w:t xml:space="preserve">Extend the forecast to May 2022. </w:t>
      </w:r>
    </w:p>
    <w:p w14:paraId="4F793128" w14:textId="77777777" w:rsidR="00E06A8F" w:rsidRPr="007B06B4" w:rsidRDefault="00E06A8F" w:rsidP="00CD0C31">
      <w:pPr>
        <w:pStyle w:val="Heading2"/>
        <w:numPr>
          <w:ilvl w:val="1"/>
          <w:numId w:val="0"/>
        </w:numPr>
        <w:tabs>
          <w:tab w:val="left" w:pos="567"/>
        </w:tabs>
        <w:spacing w:before="240" w:after="120" w:line="360" w:lineRule="auto"/>
        <w:ind w:left="556" w:hanging="567"/>
        <w:jc w:val="both"/>
        <w:rPr>
          <w:rFonts w:ascii="Maiandra GD" w:hAnsi="Maiandra GD" w:cs="Arial"/>
        </w:rPr>
      </w:pPr>
      <w:r w:rsidRPr="007B06B4">
        <w:rPr>
          <w:rFonts w:ascii="Maiandra GD" w:hAnsi="Maiandra GD" w:cs="Arial"/>
        </w:rPr>
        <w:t>2.3 Results to be achieved by the contractor</w:t>
      </w:r>
      <w:bookmarkEnd w:id="10"/>
    </w:p>
    <w:p w14:paraId="775F9A34" w14:textId="77777777" w:rsidR="0039163D" w:rsidRPr="007B06B4" w:rsidRDefault="0039163D" w:rsidP="00CD0C31">
      <w:pPr>
        <w:numPr>
          <w:ilvl w:val="0"/>
          <w:numId w:val="18"/>
        </w:numPr>
        <w:spacing w:line="360" w:lineRule="auto"/>
        <w:jc w:val="both"/>
        <w:rPr>
          <w:rFonts w:ascii="Maiandra GD" w:hAnsi="Maiandra GD" w:cs="Arial"/>
          <w:lang w:val="en-GB"/>
        </w:rPr>
      </w:pPr>
      <w:r w:rsidRPr="007B06B4">
        <w:rPr>
          <w:rFonts w:ascii="Maiandra GD" w:hAnsi="Maiandra GD" w:cs="Arial"/>
          <w:lang w:val="en-GB"/>
        </w:rPr>
        <w:t xml:space="preserve">Regional Climate outlook from the SARCOF-25 (OND2021 and NDJ2021/22 reviewed); </w:t>
      </w:r>
    </w:p>
    <w:p w14:paraId="29ABB274" w14:textId="77777777" w:rsidR="0039163D" w:rsidRPr="007B06B4" w:rsidRDefault="0039163D" w:rsidP="00CD0C31">
      <w:pPr>
        <w:numPr>
          <w:ilvl w:val="0"/>
          <w:numId w:val="18"/>
        </w:numPr>
        <w:spacing w:line="360" w:lineRule="auto"/>
        <w:jc w:val="both"/>
        <w:rPr>
          <w:rFonts w:ascii="Maiandra GD" w:hAnsi="Maiandra GD" w:cs="Arial"/>
          <w:lang w:val="en-GB"/>
        </w:rPr>
      </w:pPr>
      <w:r w:rsidRPr="007B06B4">
        <w:rPr>
          <w:rFonts w:ascii="Maiandra GD" w:hAnsi="Maiandra GD" w:cs="Arial"/>
          <w:lang w:val="en-GB"/>
        </w:rPr>
        <w:t xml:space="preserve">Regional seasonal climate outlook for the overlapping three-monthly sub-seasons for JFM2022, FMA2022 and MAM2022 generated; </w:t>
      </w:r>
    </w:p>
    <w:p w14:paraId="3AE9E5D5" w14:textId="77777777" w:rsidR="00A85489" w:rsidRPr="007B06B4" w:rsidRDefault="0039163D" w:rsidP="00CD0C31">
      <w:pPr>
        <w:numPr>
          <w:ilvl w:val="0"/>
          <w:numId w:val="18"/>
        </w:numPr>
        <w:spacing w:line="360" w:lineRule="auto"/>
        <w:jc w:val="both"/>
        <w:rPr>
          <w:rFonts w:ascii="Maiandra GD" w:hAnsi="Maiandra GD" w:cs="Arial"/>
        </w:rPr>
      </w:pPr>
      <w:r w:rsidRPr="007B06B4">
        <w:rPr>
          <w:rFonts w:ascii="Maiandra GD" w:hAnsi="Maiandra GD" w:cs="Arial"/>
          <w:lang w:val="en-GB"/>
        </w:rPr>
        <w:t xml:space="preserve">Advisory and early warning bulletin generated and disseminated;  </w:t>
      </w:r>
    </w:p>
    <w:p w14:paraId="3A22E01D" w14:textId="77777777" w:rsidR="00A85489" w:rsidRPr="007B06B4" w:rsidRDefault="00A85489" w:rsidP="00CD0C31">
      <w:pPr>
        <w:pStyle w:val="ListBullet"/>
        <w:numPr>
          <w:ilvl w:val="0"/>
          <w:numId w:val="0"/>
        </w:numPr>
        <w:spacing w:line="360" w:lineRule="auto"/>
        <w:ind w:left="1620"/>
        <w:rPr>
          <w:rFonts w:ascii="Maiandra GD" w:hAnsi="Maiandra GD"/>
        </w:rPr>
      </w:pPr>
    </w:p>
    <w:p w14:paraId="66FC9A2A"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bookmarkStart w:id="11" w:name="_Toc83825937"/>
      <w:r w:rsidRPr="007B06B4">
        <w:rPr>
          <w:rFonts w:ascii="Maiandra GD" w:hAnsi="Maiandra GD" w:cs="Arial"/>
        </w:rPr>
        <w:lastRenderedPageBreak/>
        <w:t xml:space="preserve">3. </w:t>
      </w:r>
      <w:r w:rsidR="00E06A8F" w:rsidRPr="007B06B4">
        <w:rPr>
          <w:rFonts w:ascii="Maiandra GD" w:hAnsi="Maiandra GD" w:cs="Arial"/>
        </w:rPr>
        <w:t>ASSUMPTIONS &amp; RISKS</w:t>
      </w:r>
      <w:bookmarkEnd w:id="11"/>
    </w:p>
    <w:p w14:paraId="03B3311A"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12" w:name="_Toc83825938"/>
      <w:r w:rsidRPr="007B06B4">
        <w:rPr>
          <w:rFonts w:ascii="Maiandra GD" w:hAnsi="Maiandra GD" w:cs="Arial"/>
        </w:rPr>
        <w:t xml:space="preserve">3.1 </w:t>
      </w:r>
      <w:r w:rsidR="00E06A8F" w:rsidRPr="007B06B4">
        <w:rPr>
          <w:rFonts w:ascii="Maiandra GD" w:hAnsi="Maiandra GD" w:cs="Arial"/>
        </w:rPr>
        <w:t>Assumptions underlying the project</w:t>
      </w:r>
      <w:bookmarkEnd w:id="12"/>
      <w:r w:rsidR="00E06A8F" w:rsidRPr="007B06B4">
        <w:rPr>
          <w:rFonts w:ascii="Maiandra GD" w:hAnsi="Maiandra GD" w:cs="Arial"/>
        </w:rPr>
        <w:t xml:space="preserve"> </w:t>
      </w:r>
    </w:p>
    <w:p w14:paraId="0C6F5EE2" w14:textId="77777777" w:rsidR="0039163D" w:rsidRPr="007B06B4" w:rsidRDefault="0039163D" w:rsidP="00CD0C31">
      <w:pPr>
        <w:spacing w:line="360" w:lineRule="auto"/>
        <w:jc w:val="both"/>
        <w:rPr>
          <w:rFonts w:ascii="Maiandra GD" w:hAnsi="Maiandra GD"/>
        </w:rPr>
      </w:pPr>
      <w:r w:rsidRPr="007B06B4">
        <w:rPr>
          <w:rFonts w:ascii="Maiandra GD" w:hAnsi="Maiandra GD" w:cs="Arial"/>
        </w:rPr>
        <w:t>It is assumed that the consultant would be procured within the reasonable time-frame and implemented within the schedule provided of 90 calendar days spread over 3 months</w:t>
      </w:r>
      <w:r w:rsidRPr="007B06B4">
        <w:rPr>
          <w:rFonts w:ascii="Maiandra GD" w:hAnsi="Maiandra GD"/>
        </w:rPr>
        <w:t>.</w:t>
      </w:r>
    </w:p>
    <w:p w14:paraId="2797AC91" w14:textId="77777777" w:rsidR="00A85489" w:rsidRPr="007B06B4" w:rsidRDefault="00A85489" w:rsidP="00CD0C31">
      <w:pPr>
        <w:spacing w:line="360" w:lineRule="auto"/>
        <w:jc w:val="both"/>
        <w:rPr>
          <w:rFonts w:ascii="Maiandra GD" w:hAnsi="Maiandra GD"/>
        </w:rPr>
      </w:pPr>
    </w:p>
    <w:p w14:paraId="00C3ED74"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13" w:name="_Toc83825939"/>
      <w:r w:rsidRPr="007B06B4">
        <w:rPr>
          <w:rFonts w:ascii="Maiandra GD" w:hAnsi="Maiandra GD" w:cs="Arial"/>
        </w:rPr>
        <w:t xml:space="preserve">3.2 </w:t>
      </w:r>
      <w:r w:rsidR="00E06A8F" w:rsidRPr="007B06B4">
        <w:rPr>
          <w:rFonts w:ascii="Maiandra GD" w:hAnsi="Maiandra GD" w:cs="Arial"/>
        </w:rPr>
        <w:t>Risks</w:t>
      </w:r>
      <w:bookmarkEnd w:id="13"/>
    </w:p>
    <w:p w14:paraId="77792625" w14:textId="77777777" w:rsidR="0039163D" w:rsidRPr="007B06B4" w:rsidRDefault="0039163D"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800"/>
        <w:gridCol w:w="3690"/>
      </w:tblGrid>
      <w:tr w:rsidR="00A85489" w:rsidRPr="007B06B4" w14:paraId="3C83962C" w14:textId="77777777" w:rsidTr="00713A5F">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DB963AF" w14:textId="77777777" w:rsidR="00A85489" w:rsidRPr="007B06B4" w:rsidRDefault="00A85489" w:rsidP="00A516C4">
            <w:pPr>
              <w:spacing w:line="360" w:lineRule="auto"/>
              <w:rPr>
                <w:rFonts w:ascii="Maiandra GD" w:hAnsi="Maiandra GD" w:cs="Arial"/>
                <w:b/>
              </w:rPr>
            </w:pPr>
            <w:r w:rsidRPr="007B06B4">
              <w:rPr>
                <w:rFonts w:ascii="Maiandra GD" w:hAnsi="Maiandra GD" w:cs="Arial"/>
                <w:b/>
              </w:rPr>
              <w:t>Possible risks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321AE6" w14:textId="77777777" w:rsidR="00713A5F" w:rsidRPr="007B06B4" w:rsidRDefault="00A85489" w:rsidP="00A516C4">
            <w:pPr>
              <w:spacing w:line="360" w:lineRule="auto"/>
              <w:rPr>
                <w:rFonts w:ascii="Maiandra GD" w:hAnsi="Maiandra GD" w:cs="Arial"/>
                <w:b/>
              </w:rPr>
            </w:pPr>
            <w:r w:rsidRPr="007B06B4">
              <w:rPr>
                <w:rFonts w:ascii="Maiandra GD" w:hAnsi="Maiandra GD" w:cs="Arial"/>
                <w:b/>
              </w:rPr>
              <w:t>Risk Level</w:t>
            </w:r>
            <w:r w:rsidR="00713A5F" w:rsidRPr="007B06B4">
              <w:rPr>
                <w:rFonts w:ascii="Maiandra GD" w:hAnsi="Maiandra GD" w:cs="Arial"/>
                <w:b/>
              </w:rPr>
              <w:t xml:space="preserve"> </w:t>
            </w:r>
          </w:p>
          <w:p w14:paraId="393EB9CE" w14:textId="77777777" w:rsidR="00A85489" w:rsidRPr="007B06B4" w:rsidRDefault="00713A5F" w:rsidP="00A516C4">
            <w:pPr>
              <w:spacing w:line="360" w:lineRule="auto"/>
              <w:rPr>
                <w:rFonts w:ascii="Maiandra GD" w:hAnsi="Maiandra GD" w:cs="Arial"/>
                <w:b/>
              </w:rPr>
            </w:pPr>
            <w:r w:rsidRPr="007B06B4">
              <w:rPr>
                <w:rFonts w:ascii="Maiandra GD" w:hAnsi="Maiandra GD" w:cs="Arial"/>
                <w:b/>
              </w:rPr>
              <w:t>(Low/ Medium/ High)</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366ADBEB" w14:textId="77777777" w:rsidR="00A85489" w:rsidRPr="007B06B4" w:rsidRDefault="00A85489" w:rsidP="00A516C4">
            <w:pPr>
              <w:spacing w:line="360" w:lineRule="auto"/>
              <w:rPr>
                <w:rFonts w:ascii="Maiandra GD" w:hAnsi="Maiandra GD" w:cs="Arial"/>
                <w:b/>
              </w:rPr>
            </w:pPr>
            <w:r w:rsidRPr="007B06B4">
              <w:rPr>
                <w:rFonts w:ascii="Maiandra GD" w:hAnsi="Maiandra GD" w:cs="Arial"/>
                <w:b/>
              </w:rPr>
              <w:t>Mitigation Measures</w:t>
            </w:r>
          </w:p>
        </w:tc>
      </w:tr>
      <w:tr w:rsidR="0039163D" w:rsidRPr="007B06B4" w14:paraId="36CF1957" w14:textId="77777777" w:rsidTr="003F517A">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F24DA9F" w14:textId="77777777" w:rsidR="0039163D" w:rsidRPr="007B06B4" w:rsidRDefault="0039163D" w:rsidP="0039163D">
            <w:pPr>
              <w:numPr>
                <w:ilvl w:val="6"/>
                <w:numId w:val="17"/>
              </w:numPr>
              <w:tabs>
                <w:tab w:val="clear" w:pos="2520"/>
                <w:tab w:val="num" w:pos="360"/>
              </w:tabs>
              <w:spacing w:after="120"/>
              <w:ind w:left="360"/>
              <w:jc w:val="both"/>
              <w:rPr>
                <w:rFonts w:ascii="Maiandra GD" w:hAnsi="Maiandra GD" w:cs="Arial"/>
              </w:rPr>
            </w:pPr>
            <w:r w:rsidRPr="007B06B4">
              <w:rPr>
                <w:rFonts w:ascii="Maiandra GD" w:hAnsi="Maiandra GD" w:cs="Arial"/>
              </w:rPr>
              <w:t xml:space="preserve">Failure in internet connections may impair the process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E3C7EC" w14:textId="77777777" w:rsidR="0039163D" w:rsidRPr="007B06B4" w:rsidRDefault="0039163D" w:rsidP="0039163D">
            <w:pPr>
              <w:rPr>
                <w:rFonts w:ascii="Maiandra GD" w:hAnsi="Maiandra GD" w:cs="Arial"/>
              </w:rPr>
            </w:pPr>
            <w:r w:rsidRPr="007B06B4">
              <w:rPr>
                <w:rFonts w:ascii="Maiandra GD" w:hAnsi="Maiandra GD" w:cs="Arial"/>
              </w:rPr>
              <w:t>Low</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3479917C" w14:textId="77777777" w:rsidR="0039163D" w:rsidRPr="007B06B4" w:rsidRDefault="0039163D" w:rsidP="0039163D">
            <w:pPr>
              <w:rPr>
                <w:rFonts w:ascii="Maiandra GD" w:hAnsi="Maiandra GD" w:cs="Arial"/>
              </w:rPr>
            </w:pPr>
            <w:r w:rsidRPr="007B06B4">
              <w:rPr>
                <w:rFonts w:ascii="Maiandra GD" w:hAnsi="Maiandra GD" w:cs="Arial"/>
              </w:rPr>
              <w:t>Consultant to ensure he has good connections with SADC – CSC over the course of the forum.</w:t>
            </w:r>
          </w:p>
        </w:tc>
      </w:tr>
      <w:tr w:rsidR="0039163D" w:rsidRPr="007B06B4" w14:paraId="0825CD7B" w14:textId="77777777" w:rsidTr="003F517A">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420BE989" w14:textId="77777777" w:rsidR="0039163D" w:rsidRPr="007B06B4" w:rsidRDefault="0039163D" w:rsidP="0039163D">
            <w:pPr>
              <w:numPr>
                <w:ilvl w:val="6"/>
                <w:numId w:val="17"/>
              </w:numPr>
              <w:tabs>
                <w:tab w:val="clear" w:pos="2520"/>
                <w:tab w:val="num" w:pos="360"/>
              </w:tabs>
              <w:spacing w:after="120"/>
              <w:ind w:left="360"/>
              <w:jc w:val="both"/>
              <w:rPr>
                <w:rFonts w:ascii="Maiandra GD" w:hAnsi="Maiandra GD" w:cs="Arial"/>
              </w:rPr>
            </w:pPr>
            <w:r w:rsidRPr="007B06B4">
              <w:rPr>
                <w:rFonts w:ascii="Maiandra GD" w:hAnsi="Maiandra GD" w:cs="Arial"/>
              </w:rPr>
              <w:t>Bad connectivity between SADC CSC and the Member States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0AF8D2" w14:textId="77777777" w:rsidR="0039163D" w:rsidRPr="007B06B4" w:rsidRDefault="0039163D" w:rsidP="0039163D">
            <w:pPr>
              <w:rPr>
                <w:rFonts w:ascii="Maiandra GD" w:hAnsi="Maiandra GD" w:cs="Arial"/>
              </w:rPr>
            </w:pPr>
            <w:r w:rsidRPr="007B06B4">
              <w:rPr>
                <w:rFonts w:ascii="Maiandra GD" w:hAnsi="Maiandra GD" w:cs="Arial"/>
              </w:rPr>
              <w:t>Low</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5F87823" w14:textId="77777777" w:rsidR="0039163D" w:rsidRPr="007B06B4" w:rsidRDefault="0039163D" w:rsidP="0039163D">
            <w:pPr>
              <w:rPr>
                <w:rFonts w:ascii="Maiandra GD" w:hAnsi="Maiandra GD" w:cs="Arial"/>
              </w:rPr>
            </w:pPr>
            <w:r w:rsidRPr="007B06B4">
              <w:rPr>
                <w:rFonts w:ascii="Maiandra GD" w:hAnsi="Maiandra GD" w:cs="Arial"/>
              </w:rPr>
              <w:t>All Member states to ensure good connectivity with SADC CSC</w:t>
            </w:r>
          </w:p>
        </w:tc>
      </w:tr>
    </w:tbl>
    <w:p w14:paraId="2D489757" w14:textId="77777777" w:rsidR="00E06A8F" w:rsidRPr="007B06B4" w:rsidRDefault="00E06A8F" w:rsidP="00A516C4">
      <w:pPr>
        <w:pStyle w:val="NoSpacing"/>
        <w:tabs>
          <w:tab w:val="left" w:pos="1400"/>
        </w:tabs>
        <w:spacing w:line="360" w:lineRule="auto"/>
        <w:jc w:val="both"/>
        <w:rPr>
          <w:rFonts w:ascii="Maiandra GD" w:hAnsi="Maiandra GD" w:cs="Arial"/>
          <w:sz w:val="24"/>
          <w:szCs w:val="24"/>
        </w:rPr>
      </w:pPr>
    </w:p>
    <w:p w14:paraId="54E2AC29" w14:textId="77777777" w:rsidR="00E06A8F" w:rsidRPr="007B06B4" w:rsidRDefault="00035C55" w:rsidP="00A516C4">
      <w:pPr>
        <w:pStyle w:val="Heading1"/>
        <w:tabs>
          <w:tab w:val="num" w:pos="480"/>
        </w:tabs>
        <w:spacing w:before="240" w:after="120" w:line="360" w:lineRule="auto"/>
        <w:ind w:left="480" w:hanging="480"/>
        <w:jc w:val="both"/>
        <w:rPr>
          <w:rFonts w:ascii="Maiandra GD" w:hAnsi="Maiandra GD" w:cs="Arial"/>
        </w:rPr>
      </w:pPr>
      <w:bookmarkStart w:id="14" w:name="_Toc83825940"/>
      <w:r w:rsidRPr="007B06B4">
        <w:rPr>
          <w:rFonts w:ascii="Maiandra GD" w:hAnsi="Maiandra GD" w:cs="Arial"/>
        </w:rPr>
        <w:t xml:space="preserve">4. </w:t>
      </w:r>
      <w:r w:rsidR="00E06A8F" w:rsidRPr="007B06B4">
        <w:rPr>
          <w:rFonts w:ascii="Maiandra GD" w:hAnsi="Maiandra GD" w:cs="Arial"/>
        </w:rPr>
        <w:t>SCOPE OF THE WORK</w:t>
      </w:r>
      <w:bookmarkEnd w:id="14"/>
    </w:p>
    <w:p w14:paraId="16F38CA5" w14:textId="77777777" w:rsidR="00E06A8F" w:rsidRPr="007B06B4"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5" w:name="_Toc83825941"/>
      <w:r w:rsidRPr="007B06B4">
        <w:rPr>
          <w:rFonts w:ascii="Maiandra GD" w:hAnsi="Maiandra GD" w:cs="Arial"/>
        </w:rPr>
        <w:t xml:space="preserve">4.1 </w:t>
      </w:r>
      <w:r w:rsidR="00E06A8F" w:rsidRPr="007B06B4">
        <w:rPr>
          <w:rFonts w:ascii="Maiandra GD" w:hAnsi="Maiandra GD" w:cs="Arial"/>
        </w:rPr>
        <w:t>General</w:t>
      </w:r>
      <w:bookmarkEnd w:id="15"/>
    </w:p>
    <w:p w14:paraId="18675110" w14:textId="77777777" w:rsidR="00D53148" w:rsidRPr="007B06B4" w:rsidRDefault="00D53148" w:rsidP="00A516C4">
      <w:pPr>
        <w:pStyle w:val="Heading3"/>
        <w:numPr>
          <w:ilvl w:val="2"/>
          <w:numId w:val="0"/>
        </w:numPr>
        <w:spacing w:before="120" w:after="120" w:line="360" w:lineRule="auto"/>
        <w:ind w:left="567" w:hanging="567"/>
        <w:jc w:val="both"/>
        <w:rPr>
          <w:rFonts w:ascii="Maiandra GD" w:hAnsi="Maiandra GD" w:cs="Arial"/>
          <w:b/>
          <w:u w:val="none"/>
        </w:rPr>
      </w:pPr>
      <w:bookmarkStart w:id="16" w:name="_Ref530906824"/>
      <w:r w:rsidRPr="007B06B4">
        <w:rPr>
          <w:rFonts w:ascii="Maiandra GD" w:hAnsi="Maiandra GD" w:cs="Arial"/>
          <w:b/>
          <w:u w:val="none"/>
        </w:rPr>
        <w:t xml:space="preserve">4.1.1 </w:t>
      </w:r>
      <w:r w:rsidRPr="007B06B4">
        <w:rPr>
          <w:rFonts w:ascii="Maiandra GD" w:hAnsi="Maiandra GD" w:cs="Arial"/>
          <w:b/>
          <w:u w:val="none"/>
        </w:rPr>
        <w:tab/>
        <w:t>Project description and Specific work</w:t>
      </w:r>
    </w:p>
    <w:p w14:paraId="4E9D925A" w14:textId="77777777" w:rsidR="0039163D" w:rsidRPr="007B06B4" w:rsidRDefault="0039163D" w:rsidP="00CD0C31">
      <w:pPr>
        <w:spacing w:line="360" w:lineRule="auto"/>
        <w:jc w:val="both"/>
        <w:rPr>
          <w:rFonts w:ascii="Maiandra GD" w:hAnsi="Maiandra GD" w:cs="Arial"/>
        </w:rPr>
      </w:pPr>
      <w:r w:rsidRPr="007B06B4">
        <w:rPr>
          <w:rFonts w:ascii="Maiandra GD" w:hAnsi="Maiandra GD" w:cs="Arial"/>
        </w:rPr>
        <w:t xml:space="preserve">SADC Climate Services Centre (CSC) is the specialized SADC regional climate institution that carries its mandate through development, generation, and dissemination of hydro-meteorological products. These products make valuable contribution to the safety and well-being of the people and communities in the SADC region and support key socio-economic sectors, including agriculture, energy, water resources, and health, among others. The products are also crucial for increasing resilience and adaptation to climate variability and change in the SADC region, which is prone to a wide range of hydro-meteorological hazards such as flash floods, heatwaves, tropical cyclones, and droughts. </w:t>
      </w:r>
    </w:p>
    <w:p w14:paraId="0E0461BD" w14:textId="77777777" w:rsidR="0039163D" w:rsidRPr="007B06B4" w:rsidRDefault="0039163D" w:rsidP="00CD0C31">
      <w:pPr>
        <w:spacing w:line="360" w:lineRule="auto"/>
        <w:jc w:val="both"/>
        <w:rPr>
          <w:rFonts w:ascii="Maiandra GD" w:hAnsi="Maiandra GD" w:cs="Arial"/>
        </w:rPr>
      </w:pPr>
    </w:p>
    <w:p w14:paraId="5926375F" w14:textId="77777777" w:rsidR="0039163D" w:rsidRPr="007B06B4" w:rsidRDefault="0039163D" w:rsidP="00CD0C31">
      <w:pPr>
        <w:tabs>
          <w:tab w:val="left" w:pos="4962"/>
        </w:tabs>
        <w:spacing w:line="360" w:lineRule="auto"/>
        <w:jc w:val="both"/>
        <w:outlineLvl w:val="1"/>
        <w:rPr>
          <w:rFonts w:ascii="Maiandra GD" w:hAnsi="Maiandra GD" w:cs="Arial"/>
        </w:rPr>
      </w:pPr>
      <w:r w:rsidRPr="007B06B4">
        <w:rPr>
          <w:rFonts w:ascii="Maiandra GD" w:hAnsi="Maiandra GD" w:cs="Arial"/>
        </w:rPr>
        <w:t xml:space="preserve">The SADC Secretariat has been convening the Southern African Regional Climate Outlook Forum (SARCOF) meetings and review over the past 24 years. In August 2021, the Secretariat through SADC CSC convened the Twenty-Fifth Southern African Regional Climate Outlook Forum virtually under the theme: </w:t>
      </w:r>
      <w:r w:rsidRPr="007B06B4">
        <w:rPr>
          <w:rFonts w:ascii="Maiandra GD" w:hAnsi="Maiandra GD" w:cs="Arial"/>
          <w:b/>
        </w:rPr>
        <w:t>“Impact of warming ocean on our climate”.</w:t>
      </w:r>
      <w:r w:rsidRPr="007B06B4">
        <w:rPr>
          <w:rFonts w:ascii="Maiandra GD" w:hAnsi="Maiandra GD" w:cs="Arial"/>
        </w:rPr>
        <w:t xml:space="preserve"> One of the recommendations of the stakeholders in August 2021, was to extend the regional seasonal forecasts to cover </w:t>
      </w:r>
      <w:r w:rsidRPr="007B06B4">
        <w:rPr>
          <w:rFonts w:ascii="Maiandra GD" w:hAnsi="Maiandra GD" w:cs="Arial"/>
          <w:b/>
        </w:rPr>
        <w:t>April and May</w:t>
      </w:r>
      <w:r w:rsidRPr="007B06B4">
        <w:rPr>
          <w:rFonts w:ascii="Maiandra GD" w:hAnsi="Maiandra GD" w:cs="Arial"/>
        </w:rPr>
        <w:t xml:space="preserve">. This rationale finds significance in sensitive areas such as management of river basins and hydro-electrical resources, where the peak of the season lags by comparison with the actual rainy season. </w:t>
      </w:r>
    </w:p>
    <w:p w14:paraId="2A271BB1" w14:textId="77777777" w:rsidR="0039163D" w:rsidRPr="007B06B4" w:rsidRDefault="0039163D" w:rsidP="00CD0C31">
      <w:pPr>
        <w:tabs>
          <w:tab w:val="left" w:pos="4962"/>
        </w:tabs>
        <w:spacing w:line="360" w:lineRule="auto"/>
        <w:jc w:val="both"/>
        <w:outlineLvl w:val="1"/>
        <w:rPr>
          <w:rFonts w:ascii="Maiandra GD" w:hAnsi="Maiandra GD" w:cs="Arial"/>
        </w:rPr>
      </w:pPr>
    </w:p>
    <w:p w14:paraId="395E2985" w14:textId="77777777" w:rsidR="0039163D" w:rsidRPr="007B06B4" w:rsidRDefault="0039163D" w:rsidP="00CD0C31">
      <w:pPr>
        <w:tabs>
          <w:tab w:val="left" w:pos="4962"/>
        </w:tabs>
        <w:spacing w:line="360" w:lineRule="auto"/>
        <w:jc w:val="both"/>
        <w:outlineLvl w:val="1"/>
        <w:rPr>
          <w:rFonts w:ascii="Maiandra GD" w:hAnsi="Maiandra GD" w:cs="Arial"/>
          <w:b/>
        </w:rPr>
      </w:pPr>
      <w:r w:rsidRPr="007B06B4">
        <w:rPr>
          <w:rFonts w:ascii="Maiandra GD" w:hAnsi="Maiandra GD" w:cs="Arial"/>
        </w:rPr>
        <w:t xml:space="preserve">It must be noted that the outlook until May 2022 will be generated for the first time and the SADC CSC will work together with the climate experts from Member States (NMHSs) to reach this paradigm. </w:t>
      </w:r>
    </w:p>
    <w:p w14:paraId="6C6BB372" w14:textId="77777777" w:rsidR="00A85489" w:rsidRPr="007B06B4" w:rsidRDefault="00A85489" w:rsidP="00CD0C31">
      <w:pPr>
        <w:spacing w:line="360" w:lineRule="auto"/>
        <w:jc w:val="both"/>
        <w:rPr>
          <w:rFonts w:ascii="Maiandra GD" w:hAnsi="Maiandra GD"/>
        </w:rPr>
      </w:pPr>
    </w:p>
    <w:p w14:paraId="7AD01E56" w14:textId="77777777" w:rsidR="00D53148" w:rsidRPr="00CF672D"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CF672D">
        <w:rPr>
          <w:rFonts w:ascii="Maiandra GD" w:hAnsi="Maiandra GD" w:cs="Arial"/>
          <w:b/>
          <w:u w:val="none"/>
        </w:rPr>
        <w:t>4.1.2 Geographical area to be covered</w:t>
      </w:r>
    </w:p>
    <w:p w14:paraId="1D28C840" w14:textId="77777777" w:rsidR="0039163D" w:rsidRPr="00CF672D" w:rsidRDefault="0039163D" w:rsidP="00CD0C31">
      <w:pPr>
        <w:spacing w:line="360" w:lineRule="auto"/>
        <w:jc w:val="both"/>
        <w:rPr>
          <w:rFonts w:ascii="Maiandra GD" w:hAnsi="Maiandra GD"/>
        </w:rPr>
      </w:pPr>
      <w:r w:rsidRPr="00CF672D">
        <w:rPr>
          <w:rFonts w:ascii="Maiandra GD" w:hAnsi="Maiandra GD"/>
        </w:rPr>
        <w:t xml:space="preserve">The outlook proposed in this ToR is beneficial to all the SADC 16 countries, namely Angola, Botswana, Democratic Republic of Congo (DRC), Eswatini, Lesotho, Madagascar, Malawi, Mauritius, Mozambique, Namibia, Seychelles, South Africa, Tanzania, Union of Comoros, Zambia and Zimbabwe. The facilitator will guide all the Climate Experts in the forecast of each Member State, including in the formulation of the Consensus for the region. He will also carry out and independent regional forecast for the whole region to be utilized during the discussions (comparative analysis).  </w:t>
      </w:r>
    </w:p>
    <w:p w14:paraId="4096EE3B" w14:textId="77777777" w:rsidR="0039163D" w:rsidRPr="00CF672D" w:rsidRDefault="0039163D" w:rsidP="00CD0C31">
      <w:pPr>
        <w:spacing w:line="360" w:lineRule="auto"/>
        <w:jc w:val="both"/>
        <w:rPr>
          <w:rFonts w:ascii="Maiandra GD" w:hAnsi="Maiandra GD"/>
        </w:rPr>
      </w:pPr>
    </w:p>
    <w:p w14:paraId="793E2300" w14:textId="77777777" w:rsidR="00D53148" w:rsidRPr="00CF672D"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CF672D">
        <w:rPr>
          <w:rFonts w:ascii="Maiandra GD" w:hAnsi="Maiandra GD" w:cs="Arial"/>
          <w:b/>
          <w:u w:val="none"/>
        </w:rPr>
        <w:t>4.1.3 Target groups</w:t>
      </w:r>
    </w:p>
    <w:p w14:paraId="5FD1A179" w14:textId="77777777" w:rsidR="00D53148" w:rsidRPr="00CF672D" w:rsidRDefault="00713A5F" w:rsidP="00CD0C31">
      <w:pPr>
        <w:pStyle w:val="NoSpacing"/>
        <w:spacing w:line="360" w:lineRule="auto"/>
        <w:jc w:val="both"/>
        <w:rPr>
          <w:rFonts w:ascii="Maiandra GD" w:hAnsi="Maiandra GD" w:cs="Arial"/>
          <w:sz w:val="24"/>
          <w:szCs w:val="24"/>
        </w:rPr>
      </w:pPr>
      <w:r w:rsidRPr="00CF672D">
        <w:rPr>
          <w:rFonts w:ascii="Maiandra GD" w:hAnsi="Maiandra GD" w:cs="Arial"/>
          <w:sz w:val="24"/>
          <w:szCs w:val="24"/>
        </w:rPr>
        <w:t xml:space="preserve">The target groups and beneficiaries of the services to be provided through this contract </w:t>
      </w:r>
      <w:r w:rsidR="00B74AD1" w:rsidRPr="00CF672D">
        <w:rPr>
          <w:rFonts w:ascii="Maiandra GD" w:hAnsi="Maiandra GD" w:cs="Arial"/>
          <w:sz w:val="24"/>
          <w:szCs w:val="24"/>
        </w:rPr>
        <w:t>are the Member States (</w:t>
      </w:r>
      <w:r w:rsidR="00B74AD1" w:rsidRPr="00CF672D">
        <w:rPr>
          <w:rFonts w:ascii="Maiandra GD" w:hAnsi="Maiandra GD"/>
        </w:rPr>
        <w:t>National Hydrological Meteorological Services Staff</w:t>
      </w:r>
      <w:r w:rsidR="00B74AD1" w:rsidRPr="00CF672D">
        <w:rPr>
          <w:rFonts w:ascii="Maiandra GD" w:hAnsi="Maiandra GD" w:cs="Arial"/>
          <w:sz w:val="24"/>
          <w:szCs w:val="24"/>
        </w:rPr>
        <w:t>), whose mission is convey meteorological information to all the sectors of the economies for better planning and decisions making</w:t>
      </w:r>
      <w:r w:rsidR="00D53148" w:rsidRPr="00CF672D">
        <w:rPr>
          <w:rFonts w:ascii="Maiandra GD" w:hAnsi="Maiandra GD" w:cs="Arial"/>
          <w:sz w:val="24"/>
          <w:szCs w:val="24"/>
        </w:rPr>
        <w:t xml:space="preserve">. </w:t>
      </w:r>
    </w:p>
    <w:p w14:paraId="082C7D25" w14:textId="77777777" w:rsidR="00713A5F" w:rsidRPr="00CF672D" w:rsidRDefault="00713A5F" w:rsidP="00CD0C31">
      <w:pPr>
        <w:pStyle w:val="NoSpacing"/>
        <w:spacing w:line="360" w:lineRule="auto"/>
        <w:jc w:val="both"/>
        <w:rPr>
          <w:rFonts w:ascii="Maiandra GD" w:hAnsi="Maiandra GD" w:cs="Arial"/>
          <w:sz w:val="24"/>
          <w:szCs w:val="24"/>
        </w:rPr>
      </w:pPr>
    </w:p>
    <w:p w14:paraId="2DC9B448" w14:textId="0862B00E" w:rsidR="001F621B" w:rsidRDefault="007830DC" w:rsidP="000860DA">
      <w:pPr>
        <w:pStyle w:val="Heading2"/>
        <w:jc w:val="left"/>
        <w:rPr>
          <w:rFonts w:ascii="Maiandra GD" w:hAnsi="Maiandra GD"/>
        </w:rPr>
      </w:pPr>
      <w:r>
        <w:rPr>
          <w:rFonts w:ascii="Maiandra GD" w:hAnsi="Maiandra GD"/>
        </w:rPr>
        <w:lastRenderedPageBreak/>
        <w:t>4</w:t>
      </w:r>
      <w:r w:rsidRPr="000860DA">
        <w:rPr>
          <w:rFonts w:ascii="Maiandra GD" w:hAnsi="Maiandra GD"/>
        </w:rPr>
        <w:t xml:space="preserve">.2 </w:t>
      </w:r>
      <w:r w:rsidR="001F621B" w:rsidRPr="000860DA">
        <w:rPr>
          <w:rFonts w:ascii="Maiandra GD" w:hAnsi="Maiandra GD"/>
        </w:rPr>
        <w:t>Specific Work</w:t>
      </w:r>
    </w:p>
    <w:p w14:paraId="2E15FEB5" w14:textId="77777777" w:rsidR="001F621B" w:rsidRPr="00CF672D" w:rsidRDefault="0039163D" w:rsidP="00CD0C31">
      <w:pPr>
        <w:spacing w:after="120" w:line="360" w:lineRule="auto"/>
        <w:jc w:val="both"/>
        <w:rPr>
          <w:rFonts w:ascii="Maiandra GD" w:hAnsi="Maiandra GD"/>
          <w:lang w:val="en-GB" w:eastAsia="en-GB"/>
        </w:rPr>
      </w:pPr>
      <w:r w:rsidRPr="00CF672D">
        <w:rPr>
          <w:rFonts w:ascii="Maiandra GD" w:hAnsi="Maiandra GD"/>
          <w:lang w:val="en-GB" w:eastAsia="en-GB"/>
        </w:rPr>
        <w:t xml:space="preserve">The work will be carried out remotely (virtually). The consultant is expected to facilitate both the Climate Experts Meeting and the Forum. He will guide on consensus building and reporting of all the stages of the process. </w:t>
      </w:r>
    </w:p>
    <w:p w14:paraId="1CD92359" w14:textId="4E940CE6" w:rsidR="00E06A8F" w:rsidRPr="00CF672D"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17" w:name="_Toc83825942"/>
      <w:r w:rsidRPr="00CF672D">
        <w:rPr>
          <w:rFonts w:ascii="Maiandra GD" w:hAnsi="Maiandra GD" w:cs="Arial"/>
        </w:rPr>
        <w:t>4.</w:t>
      </w:r>
      <w:r w:rsidR="007830DC">
        <w:rPr>
          <w:rFonts w:ascii="Maiandra GD" w:hAnsi="Maiandra GD" w:cs="Arial"/>
        </w:rPr>
        <w:t>3</w:t>
      </w:r>
      <w:r w:rsidRPr="00CF672D">
        <w:rPr>
          <w:rFonts w:ascii="Maiandra GD" w:hAnsi="Maiandra GD" w:cs="Arial"/>
        </w:rPr>
        <w:t xml:space="preserve"> </w:t>
      </w:r>
      <w:r w:rsidR="00E06A8F" w:rsidRPr="00CF672D">
        <w:rPr>
          <w:rFonts w:ascii="Maiandra GD" w:hAnsi="Maiandra GD" w:cs="Arial"/>
        </w:rPr>
        <w:t>Project management</w:t>
      </w:r>
      <w:bookmarkEnd w:id="16"/>
      <w:bookmarkEnd w:id="17"/>
    </w:p>
    <w:p w14:paraId="512DCCA5" w14:textId="1580950C" w:rsidR="00E06A8F" w:rsidRPr="00CF672D"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CF672D">
        <w:rPr>
          <w:rFonts w:ascii="Maiandra GD" w:hAnsi="Maiandra GD" w:cs="Arial"/>
          <w:b/>
          <w:u w:val="none"/>
        </w:rPr>
        <w:t>4.</w:t>
      </w:r>
      <w:r w:rsidR="007830DC">
        <w:rPr>
          <w:rFonts w:ascii="Maiandra GD" w:hAnsi="Maiandra GD" w:cs="Arial"/>
          <w:b/>
          <w:u w:val="none"/>
        </w:rPr>
        <w:t>3</w:t>
      </w:r>
      <w:r w:rsidRPr="00CF672D">
        <w:rPr>
          <w:rFonts w:ascii="Maiandra GD" w:hAnsi="Maiandra GD" w:cs="Arial"/>
          <w:b/>
          <w:u w:val="none"/>
        </w:rPr>
        <w:t xml:space="preserve">.1 </w:t>
      </w:r>
      <w:r w:rsidR="00E06A8F" w:rsidRPr="00CF672D">
        <w:rPr>
          <w:rFonts w:ascii="Maiandra GD" w:hAnsi="Maiandra GD" w:cs="Arial"/>
          <w:b/>
          <w:u w:val="none"/>
        </w:rPr>
        <w:t>Responsible body</w:t>
      </w:r>
    </w:p>
    <w:p w14:paraId="6510C270" w14:textId="77777777" w:rsidR="00E06A8F" w:rsidRPr="00CF672D" w:rsidRDefault="00713A5F" w:rsidP="00CD0C31">
      <w:pPr>
        <w:pStyle w:val="NoSpacing"/>
        <w:spacing w:line="360" w:lineRule="auto"/>
        <w:jc w:val="both"/>
        <w:rPr>
          <w:rFonts w:ascii="Maiandra GD" w:hAnsi="Maiandra GD"/>
          <w:sz w:val="24"/>
          <w:szCs w:val="24"/>
        </w:rPr>
      </w:pPr>
      <w:r w:rsidRPr="00CF672D">
        <w:rPr>
          <w:rFonts w:ascii="Maiandra GD" w:hAnsi="Maiandra GD"/>
          <w:sz w:val="24"/>
          <w:szCs w:val="24"/>
        </w:rPr>
        <w:t xml:space="preserve">The overall responsibility of overseeing the assignment will be under the </w:t>
      </w:r>
      <w:r w:rsidR="00993C60" w:rsidRPr="00CF672D">
        <w:rPr>
          <w:rFonts w:ascii="Maiandra GD" w:hAnsi="Maiandra GD"/>
          <w:sz w:val="24"/>
          <w:szCs w:val="24"/>
        </w:rPr>
        <w:t>Directorate of Infrastructure</w:t>
      </w:r>
      <w:r w:rsidRPr="00CF672D">
        <w:rPr>
          <w:rFonts w:ascii="Maiandra GD" w:hAnsi="Maiandra GD"/>
          <w:sz w:val="24"/>
          <w:szCs w:val="24"/>
        </w:rPr>
        <w:t xml:space="preserve"> </w:t>
      </w:r>
      <w:r w:rsidR="00993C60" w:rsidRPr="00CF672D">
        <w:rPr>
          <w:rFonts w:ascii="Maiandra GD" w:hAnsi="Maiandra GD"/>
          <w:sz w:val="24"/>
          <w:szCs w:val="24"/>
        </w:rPr>
        <w:t>–</w:t>
      </w:r>
      <w:r w:rsidRPr="00CF672D">
        <w:rPr>
          <w:rFonts w:ascii="Maiandra GD" w:hAnsi="Maiandra GD"/>
          <w:sz w:val="24"/>
          <w:szCs w:val="24"/>
        </w:rPr>
        <w:t xml:space="preserve"> </w:t>
      </w:r>
      <w:r w:rsidR="00993C60" w:rsidRPr="00CF672D">
        <w:rPr>
          <w:rFonts w:ascii="Maiandra GD" w:hAnsi="Maiandra GD"/>
          <w:sz w:val="24"/>
          <w:szCs w:val="24"/>
        </w:rPr>
        <w:t>Through the Senior Officer in Meteorology</w:t>
      </w:r>
      <w:r w:rsidRPr="00CF672D">
        <w:rPr>
          <w:rFonts w:ascii="Maiandra GD" w:hAnsi="Maiandra GD"/>
          <w:sz w:val="24"/>
          <w:szCs w:val="24"/>
        </w:rPr>
        <w:t>. All the deliverables as outlined in Section 6 above will be cleared by the SADC Secretariat before submission of the invoice. The day-to-day management of the assignment will be conducted by the Director – Policy Planning and Resources Mobilization supported by the Senior Officer, Monitoring, Evaluation and Reporting (ME&amp;R)</w:t>
      </w:r>
      <w:r w:rsidR="001F621B" w:rsidRPr="00CF672D">
        <w:rPr>
          <w:rFonts w:ascii="Maiandra GD" w:hAnsi="Maiandra GD"/>
          <w:sz w:val="24"/>
          <w:szCs w:val="24"/>
        </w:rPr>
        <w:t>.</w:t>
      </w:r>
    </w:p>
    <w:p w14:paraId="4F001D20" w14:textId="77777777" w:rsidR="00713A5F" w:rsidRPr="00CF672D" w:rsidRDefault="00713A5F" w:rsidP="00CD0C31">
      <w:pPr>
        <w:pStyle w:val="NoSpacing"/>
        <w:spacing w:line="360" w:lineRule="auto"/>
        <w:jc w:val="both"/>
        <w:rPr>
          <w:rFonts w:ascii="Maiandra GD" w:hAnsi="Maiandra GD" w:cs="Arial"/>
          <w:sz w:val="24"/>
          <w:szCs w:val="24"/>
        </w:rPr>
      </w:pPr>
    </w:p>
    <w:p w14:paraId="526A37AE" w14:textId="00E29ED1" w:rsidR="00E06A8F" w:rsidRPr="00CF672D" w:rsidRDefault="000914BB" w:rsidP="00CD0C31">
      <w:pPr>
        <w:pStyle w:val="Heading3"/>
        <w:numPr>
          <w:ilvl w:val="2"/>
          <w:numId w:val="0"/>
        </w:numPr>
        <w:spacing w:before="120" w:after="120" w:line="360" w:lineRule="auto"/>
        <w:ind w:left="567" w:hanging="567"/>
        <w:jc w:val="both"/>
        <w:rPr>
          <w:rFonts w:ascii="Maiandra GD" w:hAnsi="Maiandra GD" w:cs="Arial"/>
          <w:b/>
          <w:u w:val="none"/>
        </w:rPr>
      </w:pPr>
      <w:r w:rsidRPr="00CF672D">
        <w:rPr>
          <w:rFonts w:ascii="Maiandra GD" w:hAnsi="Maiandra GD" w:cs="Arial"/>
          <w:b/>
          <w:u w:val="none"/>
        </w:rPr>
        <w:t>4.</w:t>
      </w:r>
      <w:r w:rsidR="007830DC">
        <w:rPr>
          <w:rFonts w:ascii="Maiandra GD" w:hAnsi="Maiandra GD" w:cs="Arial"/>
          <w:b/>
          <w:u w:val="none"/>
        </w:rPr>
        <w:t>3</w:t>
      </w:r>
      <w:r w:rsidRPr="00CF672D">
        <w:rPr>
          <w:rFonts w:ascii="Maiandra GD" w:hAnsi="Maiandra GD" w:cs="Arial"/>
          <w:b/>
          <w:u w:val="none"/>
        </w:rPr>
        <w:t>.2</w:t>
      </w:r>
      <w:r w:rsidR="00D53148" w:rsidRPr="00CF672D">
        <w:rPr>
          <w:rFonts w:ascii="Maiandra GD" w:hAnsi="Maiandra GD" w:cs="Arial"/>
          <w:b/>
          <w:u w:val="none"/>
        </w:rPr>
        <w:t xml:space="preserve"> </w:t>
      </w:r>
      <w:r w:rsidR="00E06A8F" w:rsidRPr="00CF672D">
        <w:rPr>
          <w:rFonts w:ascii="Maiandra GD" w:hAnsi="Maiandra GD" w:cs="Arial"/>
          <w:b/>
          <w:u w:val="none"/>
        </w:rPr>
        <w:t>Management structure</w:t>
      </w:r>
    </w:p>
    <w:p w14:paraId="4FE6ECFF" w14:textId="77777777" w:rsidR="00E06A8F" w:rsidRPr="00CF672D" w:rsidRDefault="00A516C4" w:rsidP="00CD0C31">
      <w:pPr>
        <w:spacing w:line="360" w:lineRule="auto"/>
        <w:jc w:val="both"/>
        <w:rPr>
          <w:rFonts w:ascii="Maiandra GD" w:hAnsi="Maiandra GD"/>
        </w:rPr>
      </w:pPr>
      <w:r w:rsidRPr="00CF672D">
        <w:rPr>
          <w:rFonts w:ascii="Maiandra GD" w:hAnsi="Maiandra GD"/>
        </w:rPr>
        <w:t>The Consultant shall report to the Senior Officer</w:t>
      </w:r>
      <w:r w:rsidR="00993C60" w:rsidRPr="00CF672D">
        <w:rPr>
          <w:rFonts w:ascii="Maiandra GD" w:hAnsi="Maiandra GD"/>
        </w:rPr>
        <w:t xml:space="preserve"> in Meteorology</w:t>
      </w:r>
      <w:r w:rsidRPr="00CF672D">
        <w:rPr>
          <w:rFonts w:ascii="Maiandra GD" w:hAnsi="Maiandra GD"/>
        </w:rPr>
        <w:t xml:space="preserve">, ME&amp;R under the overall guidance of Director </w:t>
      </w:r>
      <w:r w:rsidR="00993C60" w:rsidRPr="00CF672D">
        <w:rPr>
          <w:rFonts w:ascii="Maiandra GD" w:hAnsi="Maiandra GD"/>
        </w:rPr>
        <w:t>–</w:t>
      </w:r>
      <w:r w:rsidRPr="00CF672D">
        <w:rPr>
          <w:rFonts w:ascii="Maiandra GD" w:hAnsi="Maiandra GD"/>
        </w:rPr>
        <w:t xml:space="preserve"> </w:t>
      </w:r>
      <w:r w:rsidR="00993C60" w:rsidRPr="00CF672D">
        <w:rPr>
          <w:rFonts w:ascii="Maiandra GD" w:hAnsi="Maiandra GD"/>
        </w:rPr>
        <w:t>Director of Infrastructure</w:t>
      </w:r>
      <w:r w:rsidR="001F621B" w:rsidRPr="00CF672D">
        <w:rPr>
          <w:rFonts w:ascii="Maiandra GD" w:hAnsi="Maiandra GD"/>
        </w:rPr>
        <w:t>.</w:t>
      </w:r>
    </w:p>
    <w:p w14:paraId="691EC3DB" w14:textId="77777777" w:rsidR="001F621B" w:rsidRPr="00CF672D" w:rsidRDefault="001F621B" w:rsidP="00CD0C31">
      <w:pPr>
        <w:spacing w:line="360" w:lineRule="auto"/>
        <w:jc w:val="both"/>
        <w:rPr>
          <w:rFonts w:ascii="Maiandra GD" w:hAnsi="Maiandra GD" w:cs="Arial"/>
        </w:rPr>
      </w:pPr>
    </w:p>
    <w:p w14:paraId="5C4CA4DD" w14:textId="10F366E9" w:rsidR="00E06A8F" w:rsidRPr="00CF672D"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CF672D">
        <w:rPr>
          <w:rFonts w:ascii="Maiandra GD" w:hAnsi="Maiandra GD" w:cs="Arial"/>
          <w:b/>
          <w:u w:val="none"/>
        </w:rPr>
        <w:t>4.</w:t>
      </w:r>
      <w:r w:rsidR="007830DC">
        <w:rPr>
          <w:rFonts w:ascii="Maiandra GD" w:hAnsi="Maiandra GD" w:cs="Arial"/>
          <w:b/>
          <w:u w:val="none"/>
        </w:rPr>
        <w:t>3</w:t>
      </w:r>
      <w:r w:rsidRPr="00CF672D">
        <w:rPr>
          <w:rFonts w:ascii="Maiandra GD" w:hAnsi="Maiandra GD" w:cs="Arial"/>
          <w:b/>
          <w:u w:val="none"/>
        </w:rPr>
        <w:t xml:space="preserve">.3 </w:t>
      </w:r>
      <w:r w:rsidR="00E06A8F" w:rsidRPr="00CF672D">
        <w:rPr>
          <w:rFonts w:ascii="Maiandra GD" w:hAnsi="Maiandra GD" w:cs="Arial"/>
          <w:b/>
          <w:u w:val="none"/>
        </w:rPr>
        <w:t>Facilities to be provided by the contracting authority and/or other parties</w:t>
      </w:r>
    </w:p>
    <w:p w14:paraId="035D993E" w14:textId="77777777" w:rsidR="00E06A8F" w:rsidRPr="00CF672D" w:rsidRDefault="00A516C4" w:rsidP="00CD0C31">
      <w:pPr>
        <w:spacing w:line="360" w:lineRule="auto"/>
        <w:jc w:val="both"/>
        <w:rPr>
          <w:rFonts w:ascii="Maiandra GD" w:hAnsi="Maiandra GD"/>
        </w:rPr>
      </w:pPr>
      <w:r w:rsidRPr="00CF672D">
        <w:rPr>
          <w:rFonts w:ascii="Maiandra GD" w:hAnsi="Maiandra GD"/>
        </w:rPr>
        <w:t xml:space="preserve">The Assignment will be conducted virtually in view of the COVID-19 Pandemic. Therefore, no facility will be provided to the Consultant. The Secretariat will facilitate </w:t>
      </w:r>
      <w:r w:rsidR="00993C60" w:rsidRPr="00CF672D">
        <w:rPr>
          <w:rFonts w:ascii="Maiandra GD" w:hAnsi="Maiandra GD"/>
        </w:rPr>
        <w:t xml:space="preserve">the </w:t>
      </w:r>
      <w:r w:rsidRPr="00CF672D">
        <w:rPr>
          <w:rFonts w:ascii="Maiandra GD" w:hAnsi="Maiandra GD"/>
        </w:rPr>
        <w:t xml:space="preserve">meetings with </w:t>
      </w:r>
      <w:r w:rsidR="00993C60" w:rsidRPr="00CF672D">
        <w:rPr>
          <w:rFonts w:ascii="Maiandra GD" w:hAnsi="Maiandra GD"/>
        </w:rPr>
        <w:t>M</w:t>
      </w:r>
      <w:r w:rsidR="00B74AD1" w:rsidRPr="00CF672D">
        <w:rPr>
          <w:rFonts w:ascii="Maiandra GD" w:hAnsi="Maiandra GD"/>
        </w:rPr>
        <w:t>ember States (National Hydrological Meteorological</w:t>
      </w:r>
      <w:r w:rsidR="00993C60" w:rsidRPr="00CF672D">
        <w:rPr>
          <w:rFonts w:ascii="Maiandra GD" w:hAnsi="Maiandra GD"/>
        </w:rPr>
        <w:t xml:space="preserve"> Service</w:t>
      </w:r>
      <w:r w:rsidR="00EB7F10" w:rsidRPr="00CF672D">
        <w:rPr>
          <w:rFonts w:ascii="Maiandra GD" w:hAnsi="Maiandra GD"/>
        </w:rPr>
        <w:t>s Staff</w:t>
      </w:r>
      <w:r w:rsidR="00993C60" w:rsidRPr="00CF672D">
        <w:rPr>
          <w:rFonts w:ascii="Maiandra GD" w:hAnsi="Maiandra GD"/>
        </w:rPr>
        <w:t>)</w:t>
      </w:r>
      <w:r w:rsidRPr="00CF672D">
        <w:rPr>
          <w:rFonts w:ascii="Maiandra GD" w:hAnsi="Maiandra GD"/>
        </w:rPr>
        <w:t xml:space="preserve"> through </w:t>
      </w:r>
      <w:r w:rsidR="00EB7F10" w:rsidRPr="00CF672D">
        <w:rPr>
          <w:rFonts w:ascii="Maiandra GD" w:hAnsi="Maiandra GD"/>
        </w:rPr>
        <w:t xml:space="preserve">the </w:t>
      </w:r>
      <w:r w:rsidRPr="00CF672D">
        <w:rPr>
          <w:rFonts w:ascii="Maiandra GD" w:hAnsi="Maiandra GD"/>
        </w:rPr>
        <w:t>Zoom teleconferencing</w:t>
      </w:r>
      <w:r w:rsidR="00EB7F10" w:rsidRPr="00CF672D">
        <w:rPr>
          <w:rFonts w:ascii="Maiandra GD" w:hAnsi="Maiandra GD"/>
        </w:rPr>
        <w:t xml:space="preserve"> platform</w:t>
      </w:r>
      <w:r w:rsidRPr="00CF672D">
        <w:rPr>
          <w:rFonts w:ascii="Maiandra GD" w:hAnsi="Maiandra GD"/>
        </w:rPr>
        <w:t xml:space="preserve"> for the performance of </w:t>
      </w:r>
      <w:r w:rsidR="00EB7F10" w:rsidRPr="00CF672D">
        <w:rPr>
          <w:rFonts w:ascii="Maiandra GD" w:hAnsi="Maiandra GD"/>
        </w:rPr>
        <w:t>the duties under this</w:t>
      </w:r>
      <w:r w:rsidRPr="00CF672D">
        <w:rPr>
          <w:rFonts w:ascii="Maiandra GD" w:hAnsi="Maiandra GD"/>
        </w:rPr>
        <w:t xml:space="preserve"> assignment</w:t>
      </w:r>
      <w:r w:rsidR="00E06A8F" w:rsidRPr="00CF672D">
        <w:rPr>
          <w:rFonts w:ascii="Maiandra GD" w:hAnsi="Maiandra GD" w:cs="Arial"/>
        </w:rPr>
        <w:t xml:space="preserve">. </w:t>
      </w:r>
    </w:p>
    <w:p w14:paraId="38CC82AA" w14:textId="77777777" w:rsidR="00E06A8F" w:rsidRPr="00EB7F10" w:rsidRDefault="00E06A8F" w:rsidP="00CD0C31">
      <w:pPr>
        <w:pStyle w:val="NoSpacing"/>
        <w:spacing w:line="360" w:lineRule="auto"/>
        <w:jc w:val="both"/>
        <w:rPr>
          <w:rFonts w:ascii="Maiandra GD" w:hAnsi="Maiandra GD" w:cs="Arial"/>
          <w:sz w:val="24"/>
          <w:szCs w:val="24"/>
          <w:lang w:val="en-US"/>
        </w:rPr>
      </w:pPr>
    </w:p>
    <w:p w14:paraId="18BD94DE"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bookmarkStart w:id="18" w:name="_Toc83825943"/>
      <w:r w:rsidRPr="007B06B4">
        <w:rPr>
          <w:rFonts w:ascii="Maiandra GD" w:hAnsi="Maiandra GD" w:cs="Arial"/>
        </w:rPr>
        <w:t xml:space="preserve">5. </w:t>
      </w:r>
      <w:r w:rsidR="00E06A8F" w:rsidRPr="007B06B4">
        <w:rPr>
          <w:rFonts w:ascii="Maiandra GD" w:hAnsi="Maiandra GD" w:cs="Arial"/>
        </w:rPr>
        <w:t>LOGISTICS AND TIMING</w:t>
      </w:r>
      <w:bookmarkEnd w:id="18"/>
    </w:p>
    <w:p w14:paraId="3C04CBB6"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19" w:name="_Toc83825944"/>
      <w:r w:rsidRPr="007B06B4">
        <w:rPr>
          <w:rFonts w:ascii="Maiandra GD" w:hAnsi="Maiandra GD" w:cs="Arial"/>
        </w:rPr>
        <w:t xml:space="preserve">5.1 </w:t>
      </w:r>
      <w:r w:rsidR="00E06A8F" w:rsidRPr="007B06B4">
        <w:rPr>
          <w:rFonts w:ascii="Maiandra GD" w:hAnsi="Maiandra GD" w:cs="Arial"/>
        </w:rPr>
        <w:t>Location</w:t>
      </w:r>
      <w:bookmarkEnd w:id="19"/>
    </w:p>
    <w:p w14:paraId="1F07CE66" w14:textId="77777777" w:rsidR="00E06A8F" w:rsidRPr="007B06B4" w:rsidRDefault="007B06B4" w:rsidP="00CD0C31">
      <w:pPr>
        <w:spacing w:line="360" w:lineRule="auto"/>
        <w:jc w:val="both"/>
        <w:rPr>
          <w:rFonts w:ascii="Maiandra GD" w:eastAsia="Calibri" w:hAnsi="Maiandra GD" w:cs="Arial"/>
        </w:rPr>
      </w:pPr>
      <w:r w:rsidRPr="007B06B4">
        <w:rPr>
          <w:rFonts w:ascii="Maiandra GD" w:hAnsi="Maiandra GD" w:cs="Arial"/>
        </w:rPr>
        <w:t>The assignment is commissioned by the SADC Secretariat based in Gaborone, Botswana. However, this Assignment will primarily be executed virtually in view of the COVID-19 Pandemic. Therefore, there will be no travelling to the SADC Secretariat offices in Gaborone, Botswana.</w:t>
      </w:r>
    </w:p>
    <w:p w14:paraId="0985EB43"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0" w:name="_Toc83825945"/>
      <w:r w:rsidRPr="007B06B4">
        <w:rPr>
          <w:rFonts w:ascii="Maiandra GD" w:hAnsi="Maiandra GD" w:cs="Arial"/>
        </w:rPr>
        <w:lastRenderedPageBreak/>
        <w:t xml:space="preserve">5.2 </w:t>
      </w:r>
      <w:r w:rsidR="00E06A8F" w:rsidRPr="007B06B4">
        <w:rPr>
          <w:rFonts w:ascii="Maiandra GD" w:hAnsi="Maiandra GD" w:cs="Arial"/>
        </w:rPr>
        <w:t>Start date &amp; period of implementation</w:t>
      </w:r>
      <w:bookmarkEnd w:id="20"/>
    </w:p>
    <w:p w14:paraId="719F1266" w14:textId="77777777" w:rsidR="00D53148" w:rsidRPr="007B06B4" w:rsidRDefault="007B06B4" w:rsidP="00CD0C31">
      <w:pPr>
        <w:keepLines/>
        <w:spacing w:line="360" w:lineRule="auto"/>
        <w:jc w:val="both"/>
        <w:rPr>
          <w:rFonts w:ascii="Maiandra GD" w:hAnsi="Maiandra GD" w:cs="Arial"/>
        </w:rPr>
      </w:pPr>
      <w:r w:rsidRPr="007B06B4">
        <w:rPr>
          <w:rFonts w:ascii="Maiandra GD" w:hAnsi="Maiandra GD"/>
        </w:rPr>
        <w:t>The facilitator will work as from 22 January to 06 February. This will allow time to prepare for the meetings and submit reports to SADC CSC</w:t>
      </w:r>
      <w:r w:rsidR="00D53148" w:rsidRPr="007B06B4">
        <w:rPr>
          <w:rFonts w:ascii="Maiandra GD" w:hAnsi="Maiandra GD" w:cs="Arial"/>
        </w:rPr>
        <w:t>.</w:t>
      </w:r>
    </w:p>
    <w:p w14:paraId="7E91C192"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bookmarkStart w:id="21" w:name="_Toc83825946"/>
      <w:r w:rsidRPr="007B06B4">
        <w:rPr>
          <w:rFonts w:ascii="Maiandra GD" w:hAnsi="Maiandra GD" w:cs="Arial"/>
        </w:rPr>
        <w:t xml:space="preserve">6. </w:t>
      </w:r>
      <w:r w:rsidR="00E06A8F" w:rsidRPr="007B06B4">
        <w:rPr>
          <w:rFonts w:ascii="Maiandra GD" w:hAnsi="Maiandra GD" w:cs="Arial"/>
        </w:rPr>
        <w:t>REQUIREMENTS</w:t>
      </w:r>
      <w:bookmarkEnd w:id="21"/>
    </w:p>
    <w:p w14:paraId="38BBFB3F"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2" w:name="_Toc83825947"/>
      <w:r w:rsidRPr="007B06B4">
        <w:rPr>
          <w:rFonts w:ascii="Maiandra GD" w:hAnsi="Maiandra GD" w:cs="Arial"/>
        </w:rPr>
        <w:t xml:space="preserve">6.1 </w:t>
      </w:r>
      <w:r w:rsidR="00E06A8F" w:rsidRPr="007B06B4">
        <w:rPr>
          <w:rFonts w:ascii="Maiandra GD" w:hAnsi="Maiandra GD" w:cs="Arial"/>
        </w:rPr>
        <w:t>Staff</w:t>
      </w:r>
      <w:bookmarkEnd w:id="22"/>
    </w:p>
    <w:p w14:paraId="1EA26772" w14:textId="77777777" w:rsidR="00E06A8F" w:rsidRPr="007B06B4" w:rsidRDefault="001F621B" w:rsidP="00CD0C31">
      <w:pPr>
        <w:autoSpaceDE w:val="0"/>
        <w:autoSpaceDN w:val="0"/>
        <w:adjustRightInd w:val="0"/>
        <w:spacing w:line="360" w:lineRule="auto"/>
        <w:jc w:val="both"/>
        <w:rPr>
          <w:rFonts w:ascii="Maiandra GD" w:hAnsi="Maiandra GD" w:cs="Arial"/>
        </w:rPr>
      </w:pPr>
      <w:r w:rsidRPr="007B06B4">
        <w:rPr>
          <w:rFonts w:ascii="Maiandra GD" w:hAnsi="Maiandra GD"/>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7B06B4">
        <w:rPr>
          <w:rFonts w:ascii="Maiandra GD" w:hAnsi="Maiandra GD" w:cs="Arial"/>
        </w:rPr>
        <w:t xml:space="preserve">. </w:t>
      </w:r>
      <w:r w:rsidR="00E06A8F" w:rsidRPr="007B06B4">
        <w:rPr>
          <w:rFonts w:ascii="Maiandra GD" w:hAnsi="Maiandra GD" w:cs="Arial"/>
        </w:rPr>
        <w:t xml:space="preserve"> </w:t>
      </w:r>
    </w:p>
    <w:p w14:paraId="576745CC" w14:textId="77777777" w:rsidR="00E06A8F" w:rsidRPr="007B06B4"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7B06B4">
        <w:rPr>
          <w:rFonts w:ascii="Maiandra GD" w:hAnsi="Maiandra GD" w:cs="Arial"/>
          <w:b/>
          <w:u w:val="none"/>
        </w:rPr>
        <w:t xml:space="preserve">6.1.1 </w:t>
      </w:r>
      <w:r w:rsidR="00E06A8F" w:rsidRPr="007B06B4">
        <w:rPr>
          <w:rFonts w:ascii="Maiandra GD" w:hAnsi="Maiandra GD" w:cs="Arial"/>
          <w:b/>
          <w:u w:val="none"/>
        </w:rPr>
        <w:t>Experts</w:t>
      </w:r>
    </w:p>
    <w:p w14:paraId="2FED8498" w14:textId="77777777" w:rsidR="00E06A8F" w:rsidRPr="007B06B4" w:rsidRDefault="007B06B4" w:rsidP="00CD0C31">
      <w:pPr>
        <w:pStyle w:val="NoSpacing"/>
        <w:spacing w:line="360" w:lineRule="auto"/>
        <w:jc w:val="both"/>
        <w:rPr>
          <w:rFonts w:ascii="Maiandra GD" w:hAnsi="Maiandra GD" w:cs="Arial"/>
          <w:b/>
          <w:sz w:val="24"/>
          <w:szCs w:val="24"/>
        </w:rPr>
      </w:pPr>
      <w:r w:rsidRPr="007B06B4">
        <w:rPr>
          <w:rFonts w:ascii="Maiandra GD" w:eastAsia="Times New Roman" w:hAnsi="Maiandra GD"/>
          <w:sz w:val="24"/>
          <w:szCs w:val="24"/>
          <w:lang w:val="en-US"/>
        </w:rPr>
        <w:t>Experts have a crucial role in implementing the contract. The contracting authority is indicating an absolute minimum input in terms of related qualifications and experience for the Consultant. The specific profile of the Key Expert is provided below:</w:t>
      </w:r>
    </w:p>
    <w:p w14:paraId="46047AC2" w14:textId="77777777" w:rsidR="007B06B4" w:rsidRPr="007B06B4" w:rsidRDefault="007B06B4" w:rsidP="00CD0C31">
      <w:pPr>
        <w:tabs>
          <w:tab w:val="left" w:pos="1134"/>
        </w:tabs>
        <w:spacing w:line="360" w:lineRule="auto"/>
        <w:rPr>
          <w:rFonts w:ascii="Maiandra GD" w:hAnsi="Maiandra GD"/>
          <w:b/>
        </w:rPr>
      </w:pPr>
    </w:p>
    <w:p w14:paraId="34E63F84" w14:textId="77777777" w:rsidR="001F621B" w:rsidRPr="007B06B4" w:rsidRDefault="007B06B4" w:rsidP="00CD0C31">
      <w:pPr>
        <w:tabs>
          <w:tab w:val="left" w:pos="1134"/>
        </w:tabs>
        <w:spacing w:line="360" w:lineRule="auto"/>
        <w:rPr>
          <w:rFonts w:ascii="Maiandra GD" w:hAnsi="Maiandra GD"/>
          <w:b/>
        </w:rPr>
      </w:pPr>
      <w:r w:rsidRPr="007B06B4">
        <w:rPr>
          <w:rFonts w:ascii="Maiandra GD" w:hAnsi="Maiandra GD"/>
          <w:b/>
        </w:rPr>
        <w:t>Key Expert</w:t>
      </w:r>
    </w:p>
    <w:p w14:paraId="001F7908" w14:textId="77777777" w:rsidR="007B06B4" w:rsidRPr="007B06B4" w:rsidRDefault="007B06B4" w:rsidP="00CD0C31">
      <w:pPr>
        <w:tabs>
          <w:tab w:val="left" w:pos="1134"/>
        </w:tabs>
        <w:spacing w:line="360" w:lineRule="auto"/>
        <w:rPr>
          <w:rFonts w:ascii="Maiandra GD" w:hAnsi="Maiandra GD"/>
          <w:i/>
          <w:u w:val="single"/>
        </w:rPr>
      </w:pPr>
      <w:r w:rsidRPr="007B06B4">
        <w:rPr>
          <w:rFonts w:ascii="Maiandra GD" w:hAnsi="Maiandra GD"/>
          <w:i/>
          <w:u w:val="single"/>
        </w:rPr>
        <w:t>Qualifications and Skills</w:t>
      </w:r>
    </w:p>
    <w:p w14:paraId="5272E5B9" w14:textId="77777777" w:rsidR="007B06B4" w:rsidRPr="007B06B4" w:rsidRDefault="007B06B4" w:rsidP="00CD0C31">
      <w:pPr>
        <w:pStyle w:val="ListParagraph"/>
        <w:numPr>
          <w:ilvl w:val="0"/>
          <w:numId w:val="40"/>
        </w:numPr>
        <w:tabs>
          <w:tab w:val="left" w:pos="900"/>
        </w:tabs>
        <w:spacing w:line="360" w:lineRule="auto"/>
        <w:ind w:left="900"/>
        <w:jc w:val="both"/>
        <w:rPr>
          <w:rFonts w:ascii="Maiandra GD" w:hAnsi="Maiandra GD" w:cs="Arial"/>
        </w:rPr>
      </w:pPr>
      <w:r w:rsidRPr="007B06B4">
        <w:rPr>
          <w:rFonts w:ascii="Maiandra GD" w:hAnsi="Maiandra GD" w:cs="Arial"/>
        </w:rPr>
        <w:t>Bachelor in Meteorology/ Agro-meteorology/ climatology OR Bachelor in Physics with experience in geospatial data processing &amp; data analysis; programming and scripting</w:t>
      </w:r>
    </w:p>
    <w:p w14:paraId="1CE3BE6E" w14:textId="77777777" w:rsidR="007B06B4" w:rsidRPr="007B06B4" w:rsidRDefault="007B06B4" w:rsidP="00CD0C31">
      <w:pPr>
        <w:tabs>
          <w:tab w:val="left" w:pos="900"/>
        </w:tabs>
        <w:spacing w:line="360" w:lineRule="auto"/>
        <w:jc w:val="both"/>
        <w:rPr>
          <w:rFonts w:ascii="Maiandra GD" w:hAnsi="Maiandra GD" w:cs="Arial"/>
          <w:i/>
          <w:u w:val="single"/>
        </w:rPr>
      </w:pPr>
    </w:p>
    <w:p w14:paraId="680D4A1D" w14:textId="77777777" w:rsidR="007B06B4" w:rsidRPr="007B06B4" w:rsidRDefault="007B06B4" w:rsidP="00CD0C31">
      <w:pPr>
        <w:tabs>
          <w:tab w:val="left" w:pos="900"/>
        </w:tabs>
        <w:spacing w:line="360" w:lineRule="auto"/>
        <w:jc w:val="both"/>
        <w:rPr>
          <w:rFonts w:ascii="Maiandra GD" w:hAnsi="Maiandra GD" w:cs="Arial"/>
          <w:i/>
          <w:u w:val="single"/>
        </w:rPr>
      </w:pPr>
      <w:r w:rsidRPr="007B06B4">
        <w:rPr>
          <w:rFonts w:ascii="Maiandra GD" w:hAnsi="Maiandra GD" w:cs="Arial"/>
          <w:i/>
          <w:u w:val="single"/>
        </w:rPr>
        <w:t>General Experience</w:t>
      </w:r>
    </w:p>
    <w:p w14:paraId="60E137AA" w14:textId="77777777" w:rsidR="007B06B4" w:rsidRPr="007B06B4" w:rsidRDefault="007B06B4" w:rsidP="00CD0C31">
      <w:pPr>
        <w:pStyle w:val="ListParagraph"/>
        <w:numPr>
          <w:ilvl w:val="0"/>
          <w:numId w:val="40"/>
        </w:numPr>
        <w:tabs>
          <w:tab w:val="left" w:pos="900"/>
        </w:tabs>
        <w:spacing w:line="360" w:lineRule="auto"/>
        <w:ind w:left="900"/>
        <w:jc w:val="both"/>
        <w:rPr>
          <w:rFonts w:ascii="Maiandra GD" w:hAnsi="Maiandra GD" w:cs="Arial"/>
        </w:rPr>
      </w:pPr>
      <w:r w:rsidRPr="007B06B4">
        <w:rPr>
          <w:rFonts w:ascii="Maiandra GD" w:hAnsi="Maiandra GD" w:cs="Arial"/>
        </w:rPr>
        <w:t>5-10 years of experience in regional climate forecasts in SADC and development of regional climate forecasting models</w:t>
      </w:r>
    </w:p>
    <w:p w14:paraId="3B215BA3" w14:textId="77777777" w:rsidR="007B06B4" w:rsidRPr="007B06B4" w:rsidRDefault="007B06B4" w:rsidP="00CD0C31">
      <w:pPr>
        <w:pStyle w:val="ListParagraph"/>
        <w:numPr>
          <w:ilvl w:val="0"/>
          <w:numId w:val="40"/>
        </w:numPr>
        <w:tabs>
          <w:tab w:val="left" w:pos="900"/>
        </w:tabs>
        <w:spacing w:line="360" w:lineRule="auto"/>
        <w:ind w:left="900"/>
        <w:jc w:val="both"/>
        <w:rPr>
          <w:rFonts w:ascii="Maiandra GD" w:hAnsi="Maiandra GD" w:cs="Arial"/>
        </w:rPr>
      </w:pPr>
      <w:r w:rsidRPr="007B06B4">
        <w:rPr>
          <w:rFonts w:ascii="Maiandra GD" w:hAnsi="Maiandra GD" w:cs="Arial"/>
        </w:rPr>
        <w:t xml:space="preserve">5-10 years of experience in capacity building at regional level (SARCOF) </w:t>
      </w:r>
    </w:p>
    <w:p w14:paraId="09C53EC1" w14:textId="77777777" w:rsidR="007B06B4" w:rsidRPr="007B06B4" w:rsidRDefault="007B06B4" w:rsidP="00CD0C31">
      <w:pPr>
        <w:tabs>
          <w:tab w:val="left" w:pos="900"/>
        </w:tabs>
        <w:spacing w:line="360" w:lineRule="auto"/>
        <w:jc w:val="both"/>
        <w:rPr>
          <w:rFonts w:ascii="Maiandra GD" w:hAnsi="Maiandra GD" w:cs="Arial"/>
          <w:i/>
          <w:u w:val="single"/>
        </w:rPr>
      </w:pPr>
    </w:p>
    <w:p w14:paraId="6F0530FA" w14:textId="77777777" w:rsidR="007B06B4" w:rsidRPr="007B06B4" w:rsidRDefault="007B06B4" w:rsidP="00CD0C31">
      <w:pPr>
        <w:tabs>
          <w:tab w:val="left" w:pos="900"/>
        </w:tabs>
        <w:spacing w:line="360" w:lineRule="auto"/>
        <w:jc w:val="both"/>
        <w:rPr>
          <w:rFonts w:ascii="Maiandra GD" w:hAnsi="Maiandra GD" w:cs="Arial"/>
          <w:i/>
          <w:u w:val="single"/>
        </w:rPr>
      </w:pPr>
      <w:r w:rsidRPr="007B06B4">
        <w:rPr>
          <w:rFonts w:ascii="Maiandra GD" w:hAnsi="Maiandra GD" w:cs="Arial"/>
          <w:i/>
          <w:u w:val="single"/>
        </w:rPr>
        <w:t>Specific Experience</w:t>
      </w:r>
    </w:p>
    <w:p w14:paraId="3534CFDF" w14:textId="77777777" w:rsidR="007B06B4" w:rsidRPr="007B06B4" w:rsidRDefault="007B06B4" w:rsidP="00CD0C31">
      <w:pPr>
        <w:pStyle w:val="ListParagraph"/>
        <w:numPr>
          <w:ilvl w:val="0"/>
          <w:numId w:val="41"/>
        </w:numPr>
        <w:tabs>
          <w:tab w:val="left" w:pos="900"/>
        </w:tabs>
        <w:spacing w:line="360" w:lineRule="auto"/>
        <w:ind w:left="900"/>
        <w:jc w:val="both"/>
        <w:rPr>
          <w:rFonts w:ascii="Maiandra GD" w:hAnsi="Maiandra GD" w:cs="Arial"/>
        </w:rPr>
      </w:pPr>
      <w:r w:rsidRPr="007B06B4">
        <w:rPr>
          <w:rFonts w:ascii="Maiandra GD" w:hAnsi="Maiandra GD" w:cs="Arial"/>
        </w:rPr>
        <w:t>Minimum 10 years or experience in developing SARCOF regional products (Statement, Early Warning Advisory Bulletin)</w:t>
      </w:r>
    </w:p>
    <w:p w14:paraId="46176AF7" w14:textId="77777777" w:rsidR="007B06B4" w:rsidRPr="007B06B4" w:rsidRDefault="007B06B4" w:rsidP="00CD0C31">
      <w:pPr>
        <w:pStyle w:val="ListParagraph"/>
        <w:numPr>
          <w:ilvl w:val="0"/>
          <w:numId w:val="41"/>
        </w:numPr>
        <w:tabs>
          <w:tab w:val="left" w:pos="900"/>
        </w:tabs>
        <w:spacing w:line="360" w:lineRule="auto"/>
        <w:ind w:left="900"/>
        <w:jc w:val="both"/>
        <w:rPr>
          <w:rFonts w:ascii="Maiandra GD" w:hAnsi="Maiandra GD" w:cs="Arial"/>
        </w:rPr>
      </w:pPr>
      <w:r w:rsidRPr="007B06B4">
        <w:rPr>
          <w:rFonts w:ascii="Maiandra GD" w:hAnsi="Maiandra GD" w:cs="Arial"/>
        </w:rPr>
        <w:lastRenderedPageBreak/>
        <w:t>Good experience in developing regional climate forecasts from existing products from Global Producing Centres</w:t>
      </w:r>
    </w:p>
    <w:p w14:paraId="0B6F4E1D" w14:textId="77777777" w:rsidR="007B06B4" w:rsidRPr="007B06B4" w:rsidRDefault="007B06B4" w:rsidP="00CD0C31">
      <w:pPr>
        <w:pStyle w:val="ListParagraph"/>
        <w:numPr>
          <w:ilvl w:val="0"/>
          <w:numId w:val="41"/>
        </w:numPr>
        <w:tabs>
          <w:tab w:val="left" w:pos="900"/>
        </w:tabs>
        <w:spacing w:line="360" w:lineRule="auto"/>
        <w:ind w:left="900"/>
        <w:jc w:val="both"/>
        <w:rPr>
          <w:rFonts w:ascii="Maiandra GD" w:hAnsi="Maiandra GD" w:cs="Arial"/>
        </w:rPr>
      </w:pPr>
      <w:r w:rsidRPr="007B06B4">
        <w:rPr>
          <w:rFonts w:ascii="Maiandra GD" w:hAnsi="Maiandra GD" w:cs="Arial"/>
        </w:rPr>
        <w:t>5-10 years of experience in facilitating regional forum in Meteorology and building capacity of national experts on climate forecasting.</w:t>
      </w:r>
    </w:p>
    <w:p w14:paraId="481473D8" w14:textId="77777777" w:rsidR="00E06A8F" w:rsidRPr="007B06B4" w:rsidRDefault="001F621B" w:rsidP="00CD0C31">
      <w:pPr>
        <w:pStyle w:val="NormalWeb"/>
        <w:spacing w:line="360" w:lineRule="auto"/>
        <w:jc w:val="both"/>
        <w:rPr>
          <w:rFonts w:ascii="Maiandra GD" w:hAnsi="Maiandra GD" w:cs="Arial"/>
          <w:b/>
        </w:rPr>
      </w:pPr>
      <w:r w:rsidRPr="007B06B4">
        <w:rPr>
          <w:rFonts w:ascii="Maiandra GD" w:hAnsi="Maiandra GD"/>
          <w:snapToGrid w:val="0"/>
        </w:rPr>
        <w:t>The expert must be independent and free from conflicts of interest in the responsibilities they take on</w:t>
      </w:r>
      <w:r w:rsidR="00D53148" w:rsidRPr="007B06B4">
        <w:rPr>
          <w:rFonts w:ascii="Maiandra GD" w:hAnsi="Maiandra GD" w:cs="Arial"/>
        </w:rPr>
        <w:t>.</w:t>
      </w:r>
    </w:p>
    <w:p w14:paraId="53ACFFFB" w14:textId="77777777" w:rsidR="00E06A8F" w:rsidRPr="007B06B4" w:rsidRDefault="00D53148" w:rsidP="00CD0C31">
      <w:pPr>
        <w:pStyle w:val="Heading3"/>
        <w:numPr>
          <w:ilvl w:val="2"/>
          <w:numId w:val="0"/>
        </w:numPr>
        <w:spacing w:before="120" w:after="120" w:line="360" w:lineRule="auto"/>
        <w:ind w:left="567" w:hanging="567"/>
        <w:jc w:val="both"/>
        <w:rPr>
          <w:rFonts w:ascii="Maiandra GD" w:hAnsi="Maiandra GD" w:cs="Arial"/>
          <w:b/>
          <w:u w:val="none"/>
        </w:rPr>
      </w:pPr>
      <w:r w:rsidRPr="007B06B4">
        <w:rPr>
          <w:rFonts w:ascii="Maiandra GD" w:hAnsi="Maiandra GD" w:cs="Arial"/>
          <w:b/>
          <w:u w:val="none"/>
        </w:rPr>
        <w:t xml:space="preserve">6.1.2 </w:t>
      </w:r>
      <w:r w:rsidR="00E06A8F" w:rsidRPr="007B06B4">
        <w:rPr>
          <w:rFonts w:ascii="Maiandra GD" w:hAnsi="Maiandra GD" w:cs="Arial"/>
          <w:b/>
          <w:u w:val="none"/>
        </w:rPr>
        <w:t>Support staff &amp; backstopping</w:t>
      </w:r>
    </w:p>
    <w:p w14:paraId="2EE52A35" w14:textId="77777777" w:rsidR="00E06A8F" w:rsidRPr="007B06B4" w:rsidRDefault="007B06B4" w:rsidP="00CD0C31">
      <w:pPr>
        <w:pStyle w:val="NoSpacing"/>
        <w:spacing w:line="360" w:lineRule="auto"/>
        <w:jc w:val="both"/>
        <w:rPr>
          <w:rFonts w:ascii="Maiandra GD" w:hAnsi="Maiandra GD" w:cs="Arial"/>
          <w:sz w:val="24"/>
          <w:szCs w:val="24"/>
        </w:rPr>
      </w:pPr>
      <w:r w:rsidRPr="007B06B4">
        <w:rPr>
          <w:rFonts w:ascii="Maiandra GD" w:hAnsi="Maiandra GD"/>
          <w:sz w:val="24"/>
          <w:szCs w:val="24"/>
        </w:rPr>
        <w:t>The process does not require backstopping and support staff</w:t>
      </w:r>
      <w:r w:rsidRPr="007B06B4">
        <w:rPr>
          <w:rFonts w:ascii="Maiandra GD" w:hAnsi="Maiandra GD" w:cs="Arial"/>
          <w:sz w:val="24"/>
          <w:szCs w:val="24"/>
        </w:rPr>
        <w:t>.</w:t>
      </w:r>
    </w:p>
    <w:p w14:paraId="28910DEB"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3" w:name="_Toc83825948"/>
      <w:r w:rsidRPr="007B06B4">
        <w:rPr>
          <w:rFonts w:ascii="Maiandra GD" w:hAnsi="Maiandra GD" w:cs="Arial"/>
        </w:rPr>
        <w:t xml:space="preserve">6.2 </w:t>
      </w:r>
      <w:r w:rsidR="00E06A8F" w:rsidRPr="007B06B4">
        <w:rPr>
          <w:rFonts w:ascii="Maiandra GD" w:hAnsi="Maiandra GD" w:cs="Arial"/>
        </w:rPr>
        <w:t>Office accommodation</w:t>
      </w:r>
      <w:bookmarkEnd w:id="23"/>
    </w:p>
    <w:p w14:paraId="5FCFC1F7" w14:textId="77777777" w:rsidR="00E06A8F" w:rsidRPr="007B06B4" w:rsidRDefault="007B06B4" w:rsidP="00CD0C31">
      <w:pPr>
        <w:pStyle w:val="NoSpacing"/>
        <w:spacing w:line="360" w:lineRule="auto"/>
        <w:jc w:val="both"/>
        <w:rPr>
          <w:rFonts w:ascii="Maiandra GD" w:hAnsi="Maiandra GD" w:cs="Arial"/>
          <w:b/>
          <w:sz w:val="24"/>
          <w:szCs w:val="24"/>
        </w:rPr>
      </w:pPr>
      <w:r w:rsidRPr="007B06B4">
        <w:rPr>
          <w:rFonts w:ascii="Maiandra GD" w:hAnsi="Maiandra GD" w:cs="Arial"/>
          <w:sz w:val="24"/>
          <w:szCs w:val="24"/>
        </w:rPr>
        <w:t>None required</w:t>
      </w:r>
      <w:r w:rsidR="001F621B" w:rsidRPr="007B06B4">
        <w:rPr>
          <w:rFonts w:ascii="Maiandra GD" w:hAnsi="Maiandra GD" w:cs="Arial"/>
          <w:sz w:val="24"/>
          <w:szCs w:val="24"/>
        </w:rPr>
        <w:t>.</w:t>
      </w:r>
    </w:p>
    <w:p w14:paraId="40511984"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4" w:name="_Toc83825949"/>
      <w:r w:rsidRPr="007B06B4">
        <w:rPr>
          <w:rFonts w:ascii="Maiandra GD" w:hAnsi="Maiandra GD" w:cs="Arial"/>
        </w:rPr>
        <w:t xml:space="preserve">6.3 </w:t>
      </w:r>
      <w:r w:rsidR="00E06A8F" w:rsidRPr="007B06B4">
        <w:rPr>
          <w:rFonts w:ascii="Maiandra GD" w:hAnsi="Maiandra GD" w:cs="Arial"/>
        </w:rPr>
        <w:t>Facilities to be provided by the contractor</w:t>
      </w:r>
      <w:bookmarkEnd w:id="24"/>
    </w:p>
    <w:p w14:paraId="024CAF4E" w14:textId="77777777" w:rsidR="00E06A8F" w:rsidRPr="007B06B4" w:rsidRDefault="007B06B4" w:rsidP="00CD0C31">
      <w:pPr>
        <w:pStyle w:val="NoSpacing"/>
        <w:spacing w:line="360" w:lineRule="auto"/>
        <w:jc w:val="both"/>
        <w:rPr>
          <w:rFonts w:ascii="Maiandra GD" w:hAnsi="Maiandra GD" w:cs="Arial"/>
          <w:sz w:val="24"/>
          <w:szCs w:val="24"/>
        </w:rPr>
      </w:pPr>
      <w:r w:rsidRPr="007B06B4">
        <w:rPr>
          <w:rFonts w:ascii="Maiandra GD" w:hAnsi="Maiandra GD"/>
          <w:sz w:val="24"/>
          <w:szCs w:val="24"/>
        </w:rPr>
        <w:t>No facilities will be provided since the assignment will be done remotely (virtually)</w:t>
      </w:r>
      <w:r w:rsidR="00E06A8F" w:rsidRPr="007B06B4">
        <w:rPr>
          <w:rFonts w:ascii="Maiandra GD" w:hAnsi="Maiandra GD" w:cs="Arial"/>
          <w:sz w:val="24"/>
          <w:szCs w:val="24"/>
        </w:rPr>
        <w:t>.</w:t>
      </w:r>
    </w:p>
    <w:p w14:paraId="52EDE85A"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5" w:name="_Toc83825950"/>
      <w:r w:rsidRPr="007B06B4">
        <w:rPr>
          <w:rFonts w:ascii="Maiandra GD" w:hAnsi="Maiandra GD" w:cs="Arial"/>
        </w:rPr>
        <w:t xml:space="preserve">6.4 </w:t>
      </w:r>
      <w:r w:rsidR="00E06A8F" w:rsidRPr="007B06B4">
        <w:rPr>
          <w:rFonts w:ascii="Maiandra GD" w:hAnsi="Maiandra GD" w:cs="Arial"/>
        </w:rPr>
        <w:t>Equipment</w:t>
      </w:r>
      <w:bookmarkEnd w:id="25"/>
    </w:p>
    <w:p w14:paraId="0BF79433" w14:textId="77777777" w:rsidR="00E06A8F" w:rsidRPr="007B06B4" w:rsidRDefault="001F621B" w:rsidP="00CD0C31">
      <w:pPr>
        <w:spacing w:line="360" w:lineRule="auto"/>
        <w:jc w:val="both"/>
        <w:rPr>
          <w:rFonts w:ascii="Maiandra GD" w:hAnsi="Maiandra GD" w:cs="Arial"/>
        </w:rPr>
      </w:pPr>
      <w:r w:rsidRPr="007B06B4">
        <w:rPr>
          <w:rFonts w:ascii="Maiandra GD" w:hAnsi="Maiandra GD"/>
          <w:b/>
        </w:rPr>
        <w:t>No</w:t>
      </w:r>
      <w:r w:rsidRPr="007B06B4">
        <w:rPr>
          <w:rFonts w:ascii="Maiandra GD" w:hAnsi="Maiandra GD"/>
        </w:rPr>
        <w:t xml:space="preserve"> equipment is to be purchased on behalf of the contracting authority / procuring entity as part of this service contract or transferred to the contracting authority / procuring entity at the end of this contract. </w:t>
      </w:r>
    </w:p>
    <w:p w14:paraId="33FD284B"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6" w:name="_Toc83825951"/>
      <w:r w:rsidRPr="007B06B4">
        <w:rPr>
          <w:rFonts w:ascii="Maiandra GD" w:hAnsi="Maiandra GD" w:cs="Arial"/>
        </w:rPr>
        <w:t xml:space="preserve">6.5 </w:t>
      </w:r>
      <w:r w:rsidR="00E06A8F" w:rsidRPr="007B06B4">
        <w:rPr>
          <w:rFonts w:ascii="Maiandra GD" w:hAnsi="Maiandra GD" w:cs="Arial"/>
        </w:rPr>
        <w:t>Incidental expenditure</w:t>
      </w:r>
      <w:bookmarkEnd w:id="26"/>
    </w:p>
    <w:p w14:paraId="11FF8ED4" w14:textId="77777777" w:rsidR="00E06A8F" w:rsidRPr="007B06B4" w:rsidRDefault="001F621B" w:rsidP="00CD0C31">
      <w:pPr>
        <w:pStyle w:val="NoSpacing"/>
        <w:spacing w:line="360" w:lineRule="auto"/>
        <w:jc w:val="both"/>
        <w:rPr>
          <w:rFonts w:ascii="Maiandra GD" w:hAnsi="Maiandra GD" w:cs="Arial"/>
          <w:sz w:val="24"/>
          <w:szCs w:val="24"/>
          <w:shd w:val="clear" w:color="auto" w:fill="FFFF00"/>
        </w:rPr>
      </w:pPr>
      <w:r w:rsidRPr="007B06B4">
        <w:rPr>
          <w:rFonts w:ascii="Maiandra GD" w:hAnsi="Maiandra GD"/>
          <w:sz w:val="24"/>
          <w:szCs w:val="24"/>
        </w:rPr>
        <w:t xml:space="preserve">Due to </w:t>
      </w:r>
      <w:r w:rsidRPr="007B06B4">
        <w:rPr>
          <w:rFonts w:ascii="Maiandra GD" w:hAnsi="Maiandra GD"/>
          <w:sz w:val="24"/>
          <w:szCs w:val="24"/>
          <w:lang w:val="en-US"/>
        </w:rPr>
        <w:t>the COVID-19 Pandemic, it is expected that this assignment will be conducted virtually hence, the Incidental expenses will not be necessary.</w:t>
      </w:r>
      <w:r w:rsidR="00E06A8F" w:rsidRPr="007B06B4">
        <w:rPr>
          <w:rFonts w:ascii="Maiandra GD" w:hAnsi="Maiandra GD" w:cs="Arial"/>
          <w:sz w:val="24"/>
          <w:szCs w:val="24"/>
        </w:rPr>
        <w:t xml:space="preserve"> </w:t>
      </w:r>
    </w:p>
    <w:p w14:paraId="14171CBB"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27" w:name="_Toc79482090"/>
      <w:bookmarkStart w:id="28" w:name="_Toc79488812"/>
      <w:bookmarkStart w:id="29" w:name="_Toc76389527"/>
      <w:bookmarkStart w:id="30" w:name="_Toc83825952"/>
      <w:r w:rsidRPr="007B06B4">
        <w:rPr>
          <w:rFonts w:ascii="Maiandra GD" w:hAnsi="Maiandra GD" w:cs="Arial"/>
        </w:rPr>
        <w:t xml:space="preserve">6.6 </w:t>
      </w:r>
      <w:r w:rsidR="00E06A8F" w:rsidRPr="007B06B4">
        <w:rPr>
          <w:rFonts w:ascii="Maiandra GD" w:hAnsi="Maiandra GD" w:cs="Arial"/>
        </w:rPr>
        <w:t>Expenditure verification</w:t>
      </w:r>
      <w:bookmarkEnd w:id="27"/>
      <w:bookmarkEnd w:id="28"/>
      <w:bookmarkEnd w:id="29"/>
      <w:bookmarkEnd w:id="30"/>
    </w:p>
    <w:p w14:paraId="55B5F0DF" w14:textId="77777777" w:rsidR="00E06A8F" w:rsidRPr="007B06B4" w:rsidRDefault="007B06B4" w:rsidP="00CD0C31">
      <w:pPr>
        <w:autoSpaceDE w:val="0"/>
        <w:autoSpaceDN w:val="0"/>
        <w:adjustRightInd w:val="0"/>
        <w:spacing w:line="360" w:lineRule="auto"/>
        <w:jc w:val="both"/>
        <w:rPr>
          <w:rFonts w:ascii="Maiandra GD" w:hAnsi="Maiandra GD" w:cs="Arial"/>
        </w:rPr>
      </w:pPr>
      <w:r w:rsidRPr="007B06B4">
        <w:rPr>
          <w:rFonts w:ascii="Maiandra GD" w:hAnsi="Maiandra GD" w:cs="TimesNewRoman"/>
        </w:rPr>
        <w:t>Expenditure verification is not applicable in this contract</w:t>
      </w:r>
      <w:r w:rsidR="00E06A8F" w:rsidRPr="007B06B4">
        <w:rPr>
          <w:rFonts w:ascii="Maiandra GD" w:hAnsi="Maiandra GD" w:cs="Arial"/>
        </w:rPr>
        <w:t xml:space="preserve">. </w:t>
      </w:r>
    </w:p>
    <w:p w14:paraId="3FE68B08" w14:textId="77777777" w:rsidR="00E06A8F" w:rsidRPr="007B06B4" w:rsidRDefault="00E06A8F" w:rsidP="00CD0C31">
      <w:pPr>
        <w:pStyle w:val="NoSpacing"/>
        <w:spacing w:line="360" w:lineRule="auto"/>
        <w:jc w:val="both"/>
        <w:rPr>
          <w:rFonts w:ascii="Maiandra GD" w:hAnsi="Maiandra GD" w:cs="Arial"/>
          <w:sz w:val="24"/>
          <w:szCs w:val="24"/>
        </w:rPr>
      </w:pPr>
    </w:p>
    <w:p w14:paraId="0A707A97"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bookmarkStart w:id="31" w:name="_Toc83825953"/>
      <w:r w:rsidRPr="007B06B4">
        <w:rPr>
          <w:rFonts w:ascii="Maiandra GD" w:hAnsi="Maiandra GD" w:cs="Arial"/>
        </w:rPr>
        <w:lastRenderedPageBreak/>
        <w:t xml:space="preserve">7. </w:t>
      </w:r>
      <w:r w:rsidR="00E06A8F" w:rsidRPr="007B06B4">
        <w:rPr>
          <w:rFonts w:ascii="Maiandra GD" w:hAnsi="Maiandra GD" w:cs="Arial"/>
        </w:rPr>
        <w:t>REPORTS</w:t>
      </w:r>
      <w:bookmarkEnd w:id="31"/>
    </w:p>
    <w:p w14:paraId="181BADAD"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32" w:name="_Ref20555417"/>
      <w:bookmarkStart w:id="33" w:name="_Ref20656720"/>
      <w:bookmarkStart w:id="34" w:name="_Toc83825954"/>
      <w:r w:rsidRPr="007B06B4">
        <w:rPr>
          <w:rFonts w:ascii="Maiandra GD" w:hAnsi="Maiandra GD" w:cs="Arial"/>
        </w:rPr>
        <w:t xml:space="preserve">7.1 </w:t>
      </w:r>
      <w:r w:rsidR="00E06A8F" w:rsidRPr="007B06B4">
        <w:rPr>
          <w:rFonts w:ascii="Maiandra GD" w:hAnsi="Maiandra GD" w:cs="Arial"/>
        </w:rPr>
        <w:t>Reporting requirements</w:t>
      </w:r>
      <w:bookmarkEnd w:id="32"/>
      <w:bookmarkEnd w:id="33"/>
      <w:bookmarkEnd w:id="34"/>
    </w:p>
    <w:p w14:paraId="78E28FE0" w14:textId="77777777" w:rsidR="007B06B4" w:rsidRPr="007B06B4" w:rsidRDefault="007B06B4"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 xml:space="preserve">Consultant will produce reports and a final invoice at the end of the period of implementation of the tasks. The draft final reports must be submitted 10 days after the end of the period of implementation of the tasks. </w:t>
      </w:r>
    </w:p>
    <w:p w14:paraId="26B66FE6" w14:textId="77777777" w:rsidR="007B06B4" w:rsidRPr="007B06B4" w:rsidRDefault="007B06B4"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 xml:space="preserve">Each report must consist of a narrative section containing the results of the process. The payment serves as a remuneration of the Facilitator’s work performed during the 16 days projected for the completion of the whole process. </w:t>
      </w:r>
    </w:p>
    <w:p w14:paraId="3FEF9735" w14:textId="77777777" w:rsidR="007B06B4" w:rsidRPr="007B06B4" w:rsidRDefault="007B06B4"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The Expert shall work with the Secretariat up to the end of the assignment, shall have delivered the following results in 16 days: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960"/>
        <w:gridCol w:w="2824"/>
      </w:tblGrid>
      <w:tr w:rsidR="007B06B4" w:rsidRPr="007B06B4" w14:paraId="66AA1736" w14:textId="77777777" w:rsidTr="00993C60">
        <w:tc>
          <w:tcPr>
            <w:tcW w:w="2430" w:type="dxa"/>
            <w:shd w:val="clear" w:color="auto" w:fill="auto"/>
          </w:tcPr>
          <w:p w14:paraId="65889F1F" w14:textId="77777777" w:rsidR="007B06B4" w:rsidRPr="007B06B4" w:rsidRDefault="007B06B4" w:rsidP="00993C60">
            <w:pPr>
              <w:rPr>
                <w:rFonts w:ascii="Maiandra GD" w:hAnsi="Maiandra GD" w:cs="Arial"/>
                <w:b/>
                <w:bCs/>
              </w:rPr>
            </w:pPr>
            <w:r w:rsidRPr="007B06B4">
              <w:rPr>
                <w:rFonts w:ascii="Maiandra GD" w:hAnsi="Maiandra GD" w:cs="Arial"/>
                <w:b/>
                <w:bCs/>
              </w:rPr>
              <w:t>Name of report</w:t>
            </w:r>
          </w:p>
        </w:tc>
        <w:tc>
          <w:tcPr>
            <w:tcW w:w="3960" w:type="dxa"/>
            <w:shd w:val="clear" w:color="auto" w:fill="auto"/>
          </w:tcPr>
          <w:p w14:paraId="454D646B" w14:textId="77777777" w:rsidR="007B06B4" w:rsidRPr="007B06B4" w:rsidRDefault="007B06B4" w:rsidP="00993C60">
            <w:pPr>
              <w:rPr>
                <w:rFonts w:ascii="Maiandra GD" w:hAnsi="Maiandra GD" w:cs="Arial"/>
                <w:b/>
                <w:bCs/>
              </w:rPr>
            </w:pPr>
            <w:r w:rsidRPr="007B06B4">
              <w:rPr>
                <w:rFonts w:ascii="Maiandra GD" w:hAnsi="Maiandra GD" w:cs="Arial"/>
                <w:b/>
                <w:bCs/>
              </w:rPr>
              <w:t>Content</w:t>
            </w:r>
          </w:p>
        </w:tc>
        <w:tc>
          <w:tcPr>
            <w:tcW w:w="2824" w:type="dxa"/>
            <w:shd w:val="clear" w:color="auto" w:fill="auto"/>
          </w:tcPr>
          <w:p w14:paraId="451235E3" w14:textId="77777777" w:rsidR="007B06B4" w:rsidRPr="007B06B4" w:rsidRDefault="007B06B4" w:rsidP="00993C60">
            <w:pPr>
              <w:rPr>
                <w:rFonts w:ascii="Maiandra GD" w:hAnsi="Maiandra GD" w:cs="Arial"/>
                <w:b/>
                <w:bCs/>
              </w:rPr>
            </w:pPr>
            <w:r w:rsidRPr="007B06B4">
              <w:rPr>
                <w:rFonts w:ascii="Maiandra GD" w:hAnsi="Maiandra GD" w:cs="Arial"/>
                <w:b/>
                <w:bCs/>
              </w:rPr>
              <w:t>Time of submission</w:t>
            </w:r>
          </w:p>
        </w:tc>
      </w:tr>
      <w:tr w:rsidR="007B06B4" w:rsidRPr="007B06B4" w14:paraId="6AA46654" w14:textId="77777777" w:rsidTr="00993C60">
        <w:tc>
          <w:tcPr>
            <w:tcW w:w="2430" w:type="dxa"/>
            <w:shd w:val="clear" w:color="auto" w:fill="auto"/>
          </w:tcPr>
          <w:p w14:paraId="264952FA" w14:textId="77777777" w:rsidR="007B06B4" w:rsidRPr="007B06B4" w:rsidRDefault="007B06B4" w:rsidP="00993C60">
            <w:pPr>
              <w:rPr>
                <w:rFonts w:ascii="Maiandra GD" w:hAnsi="Maiandra GD" w:cs="Arial"/>
              </w:rPr>
            </w:pPr>
            <w:r w:rsidRPr="007B06B4">
              <w:rPr>
                <w:rFonts w:ascii="Maiandra GD" w:hAnsi="Maiandra GD" w:cs="Arial"/>
              </w:rPr>
              <w:t>All the material necessary to carry out the SARCOF process</w:t>
            </w:r>
          </w:p>
        </w:tc>
        <w:tc>
          <w:tcPr>
            <w:tcW w:w="3960" w:type="dxa"/>
            <w:shd w:val="clear" w:color="auto" w:fill="auto"/>
          </w:tcPr>
          <w:p w14:paraId="66010AEC"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Download input data for all the models (CFT and CPT).</w:t>
            </w:r>
          </w:p>
          <w:p w14:paraId="510CF239"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Prepare training material for all the Climate Expert Meeting (CEM).</w:t>
            </w:r>
          </w:p>
          <w:p w14:paraId="78B56386"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Prepare the programme and all subjects (matters) to be discussed in the forum</w:t>
            </w:r>
          </w:p>
        </w:tc>
        <w:tc>
          <w:tcPr>
            <w:tcW w:w="2824" w:type="dxa"/>
            <w:shd w:val="clear" w:color="auto" w:fill="auto"/>
          </w:tcPr>
          <w:p w14:paraId="61B7FE51" w14:textId="77777777" w:rsidR="007B06B4" w:rsidRPr="007B06B4" w:rsidRDefault="007B06B4" w:rsidP="00993C60">
            <w:pPr>
              <w:rPr>
                <w:rFonts w:ascii="Maiandra GD" w:hAnsi="Maiandra GD" w:cs="Arial"/>
              </w:rPr>
            </w:pPr>
            <w:r w:rsidRPr="007B06B4">
              <w:rPr>
                <w:rFonts w:ascii="Maiandra GD" w:hAnsi="Maiandra GD" w:cs="Arial"/>
              </w:rPr>
              <w:t>7 days before the start of the meeting</w:t>
            </w:r>
          </w:p>
        </w:tc>
      </w:tr>
      <w:tr w:rsidR="007B06B4" w:rsidRPr="007B06B4" w14:paraId="30C8222C" w14:textId="77777777" w:rsidTr="00993C60">
        <w:tc>
          <w:tcPr>
            <w:tcW w:w="2430" w:type="dxa"/>
            <w:shd w:val="clear" w:color="auto" w:fill="auto"/>
          </w:tcPr>
          <w:p w14:paraId="3FF69CDA" w14:textId="77777777" w:rsidR="007B06B4" w:rsidRPr="007B06B4" w:rsidRDefault="007B06B4" w:rsidP="00993C60">
            <w:pPr>
              <w:rPr>
                <w:rFonts w:ascii="Maiandra GD" w:hAnsi="Maiandra GD" w:cs="Arial"/>
              </w:rPr>
            </w:pPr>
            <w:r w:rsidRPr="007B06B4">
              <w:rPr>
                <w:rFonts w:ascii="Maiandra GD" w:hAnsi="Maiandra GD" w:cs="Arial"/>
              </w:rPr>
              <w:t>Draft Final Reports</w:t>
            </w:r>
          </w:p>
        </w:tc>
        <w:tc>
          <w:tcPr>
            <w:tcW w:w="3960" w:type="dxa"/>
            <w:shd w:val="clear" w:color="auto" w:fill="auto"/>
          </w:tcPr>
          <w:p w14:paraId="72EC2618"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Present SARCOF statement</w:t>
            </w:r>
          </w:p>
          <w:p w14:paraId="687E4AD2"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 xml:space="preserve">Produce an early warning bulletin and SARCOF proceeding reports </w:t>
            </w:r>
          </w:p>
        </w:tc>
        <w:tc>
          <w:tcPr>
            <w:tcW w:w="2824" w:type="dxa"/>
            <w:shd w:val="clear" w:color="auto" w:fill="auto"/>
          </w:tcPr>
          <w:p w14:paraId="50094DE7"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Immediately after the end of the forum.</w:t>
            </w:r>
          </w:p>
          <w:p w14:paraId="0FFE7B2D" w14:textId="77777777" w:rsidR="007B06B4" w:rsidRPr="007B06B4" w:rsidRDefault="007B06B4" w:rsidP="007B06B4">
            <w:pPr>
              <w:pStyle w:val="ListParagraph"/>
              <w:numPr>
                <w:ilvl w:val="0"/>
                <w:numId w:val="42"/>
              </w:numPr>
              <w:rPr>
                <w:rFonts w:ascii="Maiandra GD" w:hAnsi="Maiandra GD" w:cs="Arial"/>
              </w:rPr>
            </w:pPr>
            <w:r w:rsidRPr="007B06B4">
              <w:rPr>
                <w:rFonts w:ascii="Maiandra GD" w:hAnsi="Maiandra GD" w:cs="Arial"/>
              </w:rPr>
              <w:t>10 days after the meeting.</w:t>
            </w:r>
          </w:p>
        </w:tc>
      </w:tr>
    </w:tbl>
    <w:p w14:paraId="08D3CE00" w14:textId="77777777" w:rsidR="007B06B4" w:rsidRPr="007B06B4" w:rsidRDefault="007B06B4" w:rsidP="00CD0C31">
      <w:pPr>
        <w:pStyle w:val="Text1"/>
        <w:spacing w:line="360" w:lineRule="auto"/>
        <w:rPr>
          <w:rFonts w:ascii="Maiandra GD" w:hAnsi="Maiandra GD" w:cs="Arial"/>
          <w:sz w:val="24"/>
          <w:szCs w:val="24"/>
          <w:lang w:val="en-US" w:eastAsia="en-US"/>
        </w:rPr>
      </w:pPr>
    </w:p>
    <w:p w14:paraId="40928B93" w14:textId="77777777" w:rsidR="007B06B4" w:rsidRPr="007B06B4" w:rsidRDefault="007B06B4"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Payments shall be related to reports and their approvals, as follows:</w:t>
      </w:r>
    </w:p>
    <w:p w14:paraId="51015B5F" w14:textId="77777777" w:rsidR="007B06B4" w:rsidRPr="007B06B4" w:rsidRDefault="007B06B4" w:rsidP="00CD0C31">
      <w:pPr>
        <w:pStyle w:val="Text1"/>
        <w:numPr>
          <w:ilvl w:val="0"/>
          <w:numId w:val="22"/>
        </w:numPr>
        <w:spacing w:after="120" w:line="360" w:lineRule="auto"/>
        <w:rPr>
          <w:rFonts w:ascii="Maiandra GD" w:hAnsi="Maiandra GD" w:cs="Arial"/>
          <w:sz w:val="24"/>
          <w:szCs w:val="24"/>
          <w:lang w:val="en-US" w:eastAsia="en-US"/>
        </w:rPr>
      </w:pPr>
      <w:r w:rsidRPr="007B06B4">
        <w:rPr>
          <w:rFonts w:ascii="Maiandra GD" w:hAnsi="Maiandra GD" w:cs="Arial"/>
          <w:sz w:val="24"/>
          <w:szCs w:val="24"/>
          <w:lang w:val="en-US" w:eastAsia="en-US"/>
        </w:rPr>
        <w:t>20% of the contract price shall be paid upon submission and acceptance of the CEM meeting Material;</w:t>
      </w:r>
    </w:p>
    <w:p w14:paraId="3C1B249A" w14:textId="77777777" w:rsidR="007B06B4" w:rsidRPr="007B06B4" w:rsidRDefault="007B06B4" w:rsidP="00CD0C31">
      <w:pPr>
        <w:pStyle w:val="Text1"/>
        <w:numPr>
          <w:ilvl w:val="0"/>
          <w:numId w:val="22"/>
        </w:numPr>
        <w:spacing w:after="120" w:line="360" w:lineRule="auto"/>
        <w:rPr>
          <w:rFonts w:ascii="Maiandra GD" w:hAnsi="Maiandra GD" w:cs="Arial"/>
          <w:sz w:val="24"/>
          <w:szCs w:val="24"/>
          <w:lang w:val="en-US" w:eastAsia="en-US"/>
        </w:rPr>
      </w:pPr>
      <w:r w:rsidRPr="007B06B4">
        <w:rPr>
          <w:rFonts w:ascii="Maiandra GD" w:hAnsi="Maiandra GD" w:cs="Arial"/>
          <w:sz w:val="24"/>
          <w:szCs w:val="24"/>
          <w:lang w:val="en-US" w:eastAsia="en-US"/>
        </w:rPr>
        <w:t>50% of the contract price shall be paid upon submission and acceptance of SARCOF Statement at the end of the Forum; and</w:t>
      </w:r>
    </w:p>
    <w:p w14:paraId="785800A8" w14:textId="77777777" w:rsidR="007B06B4" w:rsidRPr="007B06B4" w:rsidRDefault="007B06B4" w:rsidP="00CD0C31">
      <w:pPr>
        <w:pStyle w:val="Text1"/>
        <w:numPr>
          <w:ilvl w:val="0"/>
          <w:numId w:val="22"/>
        </w:numPr>
        <w:spacing w:after="120" w:line="360" w:lineRule="auto"/>
        <w:rPr>
          <w:rFonts w:ascii="Maiandra GD" w:hAnsi="Maiandra GD" w:cs="Arial"/>
          <w:sz w:val="24"/>
          <w:szCs w:val="24"/>
          <w:lang w:val="en-US" w:eastAsia="en-US"/>
        </w:rPr>
      </w:pPr>
      <w:r w:rsidRPr="007B06B4">
        <w:rPr>
          <w:rFonts w:ascii="Maiandra GD" w:hAnsi="Maiandra GD" w:cs="Arial"/>
          <w:sz w:val="24"/>
          <w:szCs w:val="24"/>
          <w:lang w:val="en-US" w:eastAsia="en-US"/>
        </w:rPr>
        <w:t xml:space="preserve">30% of the contract price shall be paid upon submission and acceptance of all the reports, namely the </w:t>
      </w:r>
      <w:r w:rsidRPr="007B06B4">
        <w:rPr>
          <w:rFonts w:ascii="Maiandra GD" w:hAnsi="Maiandra GD" w:cs="Arial"/>
          <w:sz w:val="24"/>
          <w:szCs w:val="24"/>
          <w:lang w:val="en-US"/>
        </w:rPr>
        <w:t>E</w:t>
      </w:r>
      <w:r w:rsidRPr="007B06B4">
        <w:rPr>
          <w:rFonts w:ascii="Maiandra GD" w:hAnsi="Maiandra GD" w:cs="Arial"/>
          <w:sz w:val="24"/>
          <w:szCs w:val="24"/>
        </w:rPr>
        <w:t>early Warning Bulletin and SARCOF Proceeding Reports</w:t>
      </w:r>
      <w:r w:rsidRPr="007B06B4">
        <w:rPr>
          <w:rFonts w:ascii="Maiandra GD" w:hAnsi="Maiandra GD" w:cs="Arial"/>
          <w:sz w:val="24"/>
          <w:szCs w:val="24"/>
          <w:lang w:val="en-US" w:eastAsia="en-US"/>
        </w:rPr>
        <w:t>.</w:t>
      </w:r>
    </w:p>
    <w:p w14:paraId="631E2FA1" w14:textId="77777777" w:rsidR="007B06B4" w:rsidRPr="007B06B4" w:rsidRDefault="007B06B4" w:rsidP="00CD0C31">
      <w:pPr>
        <w:pStyle w:val="NoSpacing"/>
        <w:spacing w:line="360" w:lineRule="auto"/>
        <w:jc w:val="both"/>
        <w:rPr>
          <w:rFonts w:ascii="Maiandra GD" w:hAnsi="Maiandra GD" w:cs="Arial"/>
          <w:sz w:val="24"/>
          <w:szCs w:val="24"/>
        </w:rPr>
      </w:pPr>
    </w:p>
    <w:p w14:paraId="18162468"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35" w:name="_Toc83825955"/>
      <w:r w:rsidRPr="007B06B4">
        <w:rPr>
          <w:rFonts w:ascii="Maiandra GD" w:hAnsi="Maiandra GD" w:cs="Arial"/>
        </w:rPr>
        <w:t xml:space="preserve">7.2 </w:t>
      </w:r>
      <w:r w:rsidR="00E06A8F" w:rsidRPr="007B06B4">
        <w:rPr>
          <w:rFonts w:ascii="Maiandra GD" w:hAnsi="Maiandra GD" w:cs="Arial"/>
        </w:rPr>
        <w:t>Submission &amp; approval of reports</w:t>
      </w:r>
      <w:bookmarkEnd w:id="35"/>
    </w:p>
    <w:p w14:paraId="247F795B" w14:textId="77777777" w:rsidR="007B06B4" w:rsidRPr="007B06B4" w:rsidRDefault="007B06B4" w:rsidP="00CD0C31">
      <w:pPr>
        <w:spacing w:line="360" w:lineRule="auto"/>
        <w:jc w:val="both"/>
        <w:rPr>
          <w:rFonts w:ascii="Maiandra GD" w:hAnsi="Maiandra GD" w:cs="Arial"/>
        </w:rPr>
      </w:pPr>
      <w:r w:rsidRPr="007B06B4">
        <w:rPr>
          <w:rFonts w:ascii="Maiandra GD" w:hAnsi="Maiandra GD"/>
        </w:rPr>
        <w:t>One electronic copy of each one of the reports referred to in the table above, preferentially in PDF format must be submitted to the Senior Officer in Meteorology. The reports must be written in English. The Senior Officer is responsible for approving the reports</w:t>
      </w:r>
      <w:r w:rsidRPr="007B06B4">
        <w:rPr>
          <w:rFonts w:ascii="Maiandra GD" w:hAnsi="Maiandra GD" w:cs="Arial"/>
        </w:rPr>
        <w:t xml:space="preserve">. </w:t>
      </w:r>
    </w:p>
    <w:p w14:paraId="495F6E27" w14:textId="77777777" w:rsidR="00E06A8F" w:rsidRPr="007B06B4" w:rsidRDefault="00035C55" w:rsidP="00CD0C31">
      <w:pPr>
        <w:pStyle w:val="Heading1"/>
        <w:tabs>
          <w:tab w:val="num" w:pos="480"/>
        </w:tabs>
        <w:spacing w:before="240" w:after="120" w:line="360" w:lineRule="auto"/>
        <w:ind w:left="480" w:hanging="480"/>
        <w:jc w:val="both"/>
        <w:rPr>
          <w:rFonts w:ascii="Maiandra GD" w:hAnsi="Maiandra GD" w:cs="Arial"/>
        </w:rPr>
      </w:pPr>
      <w:bookmarkStart w:id="36" w:name="_Toc83825956"/>
      <w:r w:rsidRPr="007B06B4">
        <w:rPr>
          <w:rFonts w:ascii="Maiandra GD" w:hAnsi="Maiandra GD" w:cs="Arial"/>
        </w:rPr>
        <w:t xml:space="preserve">8. </w:t>
      </w:r>
      <w:r w:rsidR="00E06A8F" w:rsidRPr="007B06B4">
        <w:rPr>
          <w:rFonts w:ascii="Maiandra GD" w:hAnsi="Maiandra GD" w:cs="Arial"/>
        </w:rPr>
        <w:t>MONITORING AND EVALUATION</w:t>
      </w:r>
      <w:bookmarkEnd w:id="36"/>
    </w:p>
    <w:p w14:paraId="6D119CB1"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37" w:name="_Toc83825957"/>
      <w:r w:rsidRPr="007B06B4">
        <w:rPr>
          <w:rFonts w:ascii="Maiandra GD" w:hAnsi="Maiandra GD" w:cs="Arial"/>
        </w:rPr>
        <w:t xml:space="preserve">8.1 </w:t>
      </w:r>
      <w:r w:rsidR="00E06A8F" w:rsidRPr="007B06B4">
        <w:rPr>
          <w:rFonts w:ascii="Maiandra GD" w:hAnsi="Maiandra GD" w:cs="Arial"/>
        </w:rPr>
        <w:t>Definition of indicators</w:t>
      </w:r>
      <w:bookmarkEnd w:id="37"/>
    </w:p>
    <w:p w14:paraId="57B519ED" w14:textId="77777777" w:rsidR="007B06B4" w:rsidRPr="007B06B4" w:rsidRDefault="007B06B4" w:rsidP="00CD0C31">
      <w:pPr>
        <w:pStyle w:val="Text1"/>
        <w:spacing w:line="360" w:lineRule="auto"/>
        <w:ind w:left="0"/>
        <w:rPr>
          <w:rFonts w:ascii="Maiandra GD" w:hAnsi="Maiandra GD" w:cs="Arial"/>
          <w:sz w:val="24"/>
          <w:szCs w:val="24"/>
          <w:lang w:val="en-US" w:eastAsia="en-US"/>
        </w:rPr>
      </w:pPr>
      <w:r w:rsidRPr="007B06B4">
        <w:rPr>
          <w:rFonts w:ascii="Maiandra GD" w:hAnsi="Maiandra GD" w:cs="Arial"/>
          <w:sz w:val="24"/>
          <w:szCs w:val="24"/>
          <w:lang w:val="en-US" w:eastAsia="en-US"/>
        </w:rPr>
        <w:t>The expert/consultant will be required to ensure that reporting is done against measurable indicators. These indicators should reflect the Consultant’s commitment to delivering quality outputs in a timely manner. The final set of indicators of the process is to have the forum realized and all expected products created according to the table above. The following are the key indicators for the successful completion of this assignment:</w:t>
      </w:r>
    </w:p>
    <w:p w14:paraId="59B07B07" w14:textId="77777777" w:rsidR="007B06B4" w:rsidRPr="007B06B4" w:rsidRDefault="007B06B4" w:rsidP="00CD0C31">
      <w:pPr>
        <w:pStyle w:val="Text1"/>
        <w:numPr>
          <w:ilvl w:val="0"/>
          <w:numId w:val="44"/>
        </w:numPr>
        <w:spacing w:line="360" w:lineRule="auto"/>
        <w:rPr>
          <w:rFonts w:ascii="Maiandra GD" w:hAnsi="Maiandra GD" w:cs="Arial"/>
          <w:sz w:val="24"/>
          <w:szCs w:val="24"/>
          <w:lang w:val="en-US" w:eastAsia="en-US"/>
        </w:rPr>
      </w:pPr>
      <w:r w:rsidRPr="007B06B4">
        <w:rPr>
          <w:rFonts w:ascii="Maiandra GD" w:hAnsi="Maiandra GD" w:cs="Arial"/>
          <w:sz w:val="24"/>
          <w:szCs w:val="24"/>
          <w:lang w:val="en-US" w:eastAsia="en-US"/>
        </w:rPr>
        <w:t xml:space="preserve">CEM and Forum meetings well conducted </w:t>
      </w:r>
    </w:p>
    <w:p w14:paraId="626CA4E4" w14:textId="77777777" w:rsidR="007B06B4" w:rsidRPr="007B06B4" w:rsidRDefault="007B06B4" w:rsidP="00CD0C31">
      <w:pPr>
        <w:pStyle w:val="Text1"/>
        <w:numPr>
          <w:ilvl w:val="0"/>
          <w:numId w:val="44"/>
        </w:numPr>
        <w:spacing w:line="360" w:lineRule="auto"/>
        <w:rPr>
          <w:rFonts w:ascii="Maiandra GD" w:hAnsi="Maiandra GD" w:cs="Arial"/>
          <w:sz w:val="24"/>
          <w:szCs w:val="24"/>
        </w:rPr>
      </w:pPr>
      <w:r w:rsidRPr="007B06B4">
        <w:rPr>
          <w:rFonts w:ascii="Maiandra GD" w:hAnsi="Maiandra GD" w:cs="Arial"/>
          <w:sz w:val="24"/>
          <w:szCs w:val="24"/>
          <w:lang w:val="en-US" w:eastAsia="en-US"/>
        </w:rPr>
        <w:t>All reports produced and Submitted to SPO Meteorology (Section 7.1)</w:t>
      </w:r>
    </w:p>
    <w:p w14:paraId="7CFEA780" w14:textId="77777777" w:rsidR="007B06B4" w:rsidRPr="007B06B4" w:rsidRDefault="007B06B4" w:rsidP="00CD0C31">
      <w:pPr>
        <w:pStyle w:val="Text1"/>
        <w:spacing w:line="360" w:lineRule="auto"/>
        <w:ind w:left="360"/>
        <w:rPr>
          <w:rFonts w:ascii="Maiandra GD" w:hAnsi="Maiandra GD" w:cs="Arial"/>
          <w:sz w:val="24"/>
          <w:szCs w:val="24"/>
        </w:rPr>
      </w:pPr>
    </w:p>
    <w:p w14:paraId="506CD030" w14:textId="77777777" w:rsidR="00E06A8F" w:rsidRPr="007B06B4" w:rsidRDefault="007B06B4" w:rsidP="00CD0C31">
      <w:pPr>
        <w:spacing w:line="360" w:lineRule="auto"/>
        <w:jc w:val="both"/>
        <w:rPr>
          <w:rFonts w:ascii="Maiandra GD" w:hAnsi="Maiandra GD" w:cs="Arial"/>
        </w:rPr>
      </w:pPr>
      <w:r w:rsidRPr="007B06B4">
        <w:rPr>
          <w:rFonts w:ascii="Maiandra GD" w:hAnsi="Maiandra GD" w:cs="Arial"/>
        </w:rPr>
        <w:t>Monitoring, Evaluation, Reporting shall be conducted in line with the latest version of the SADC Policy on Strategy Development, Planning, Monitoring, Evaluation and Reporting (SPMER Policy).</w:t>
      </w:r>
    </w:p>
    <w:p w14:paraId="797B907C" w14:textId="77777777" w:rsidR="00E06A8F" w:rsidRPr="007B06B4" w:rsidRDefault="00035C55" w:rsidP="00CD0C31">
      <w:pPr>
        <w:pStyle w:val="Heading2"/>
        <w:numPr>
          <w:ilvl w:val="1"/>
          <w:numId w:val="0"/>
        </w:numPr>
        <w:tabs>
          <w:tab w:val="left" w:pos="567"/>
        </w:tabs>
        <w:spacing w:before="240" w:after="120" w:line="360" w:lineRule="auto"/>
        <w:ind w:left="556" w:hanging="567"/>
        <w:jc w:val="both"/>
        <w:rPr>
          <w:rFonts w:ascii="Maiandra GD" w:hAnsi="Maiandra GD" w:cs="Arial"/>
        </w:rPr>
      </w:pPr>
      <w:bookmarkStart w:id="38" w:name="_Toc83825958"/>
      <w:r w:rsidRPr="007B06B4">
        <w:rPr>
          <w:rFonts w:ascii="Maiandra GD" w:hAnsi="Maiandra GD" w:cs="Arial"/>
        </w:rPr>
        <w:t xml:space="preserve">8.2 </w:t>
      </w:r>
      <w:r w:rsidR="00E06A8F" w:rsidRPr="007B06B4">
        <w:rPr>
          <w:rFonts w:ascii="Maiandra GD" w:hAnsi="Maiandra GD" w:cs="Arial"/>
        </w:rPr>
        <w:t>Special requirements</w:t>
      </w:r>
      <w:bookmarkEnd w:id="38"/>
    </w:p>
    <w:p w14:paraId="1462D717" w14:textId="77777777" w:rsidR="00E06A8F" w:rsidRPr="007B06B4" w:rsidRDefault="007B06B4" w:rsidP="00CD0C31">
      <w:pPr>
        <w:spacing w:line="360" w:lineRule="auto"/>
        <w:jc w:val="both"/>
        <w:rPr>
          <w:rFonts w:ascii="Maiandra GD" w:hAnsi="Maiandra GD"/>
        </w:rPr>
      </w:pPr>
      <w:r w:rsidRPr="007B06B4">
        <w:rPr>
          <w:rFonts w:ascii="Maiandra GD" w:hAnsi="Maiandra GD"/>
        </w:rPr>
        <w:t>The Consultant must declare any potential conflict of interest between the provision of the requested services, and other activities in which, a member of their consortium of group (s), or any expert proposed in their offer is engaged</w:t>
      </w:r>
      <w:r w:rsidR="00E06A8F" w:rsidRPr="007B06B4">
        <w:rPr>
          <w:rFonts w:ascii="Maiandra GD" w:hAnsi="Maiandra GD" w:cs="Arial"/>
        </w:rPr>
        <w:t>.</w:t>
      </w:r>
    </w:p>
    <w:p w14:paraId="2EE25284" w14:textId="77777777" w:rsidR="00E06A8F" w:rsidRPr="007B06B4" w:rsidRDefault="00EA066C" w:rsidP="00CD0C31">
      <w:pPr>
        <w:pStyle w:val="Heading1"/>
        <w:tabs>
          <w:tab w:val="num" w:pos="480"/>
        </w:tabs>
        <w:spacing w:before="240" w:after="120" w:line="360" w:lineRule="auto"/>
        <w:ind w:left="480" w:hanging="480"/>
        <w:jc w:val="both"/>
        <w:rPr>
          <w:rFonts w:ascii="Maiandra GD" w:hAnsi="Maiandra GD" w:cs="Arial"/>
        </w:rPr>
      </w:pPr>
      <w:bookmarkStart w:id="39" w:name="_Toc74734992"/>
      <w:bookmarkStart w:id="40" w:name="_Toc83825959"/>
      <w:r w:rsidRPr="007B06B4">
        <w:rPr>
          <w:rFonts w:ascii="Maiandra GD" w:hAnsi="Maiandra GD" w:cs="Arial"/>
        </w:rPr>
        <w:t>9.</w:t>
      </w:r>
      <w:r w:rsidR="00035C55" w:rsidRPr="007B06B4">
        <w:rPr>
          <w:rFonts w:ascii="Maiandra GD" w:hAnsi="Maiandra GD" w:cs="Arial"/>
        </w:rPr>
        <w:t xml:space="preserve"> </w:t>
      </w:r>
      <w:r w:rsidR="00E06A8F" w:rsidRPr="007B06B4">
        <w:rPr>
          <w:rFonts w:ascii="Maiandra GD" w:hAnsi="Maiandra GD" w:cs="Arial"/>
        </w:rPr>
        <w:t>BUDGET</w:t>
      </w:r>
      <w:bookmarkEnd w:id="39"/>
      <w:bookmarkEnd w:id="40"/>
    </w:p>
    <w:p w14:paraId="3B845E88" w14:textId="77777777" w:rsidR="00EE7EE3" w:rsidRPr="007B06B4" w:rsidRDefault="007B06B4" w:rsidP="00CD0C31">
      <w:pPr>
        <w:spacing w:line="360" w:lineRule="auto"/>
        <w:rPr>
          <w:rFonts w:ascii="Maiandra GD" w:hAnsi="Maiandra GD"/>
        </w:rPr>
      </w:pPr>
      <w:r w:rsidRPr="007B06B4">
        <w:rPr>
          <w:rFonts w:ascii="Maiandra GD" w:hAnsi="Maiandra GD"/>
        </w:rPr>
        <w:t xml:space="preserve">The maximum available budget </w:t>
      </w:r>
      <w:r w:rsidRPr="007B06B4">
        <w:rPr>
          <w:rFonts w:ascii="Maiandra GD" w:hAnsi="Maiandra GD"/>
          <w:b/>
        </w:rPr>
        <w:t>USD 7,200</w:t>
      </w:r>
      <w:r w:rsidRPr="007B06B4">
        <w:rPr>
          <w:rFonts w:ascii="Maiandra GD" w:hAnsi="Maiandra GD"/>
        </w:rPr>
        <w:t xml:space="preserve"> and it covers all costs. Payments will be performance based (upon submission of deliverables)</w:t>
      </w:r>
      <w:r w:rsidR="00EE7EE3" w:rsidRPr="007B06B4">
        <w:rPr>
          <w:rFonts w:ascii="Maiandra GD" w:hAnsi="Maiandra GD"/>
        </w:rPr>
        <w:t xml:space="preserve">.  </w:t>
      </w:r>
    </w:p>
    <w:p w14:paraId="602B534F" w14:textId="77777777" w:rsidR="00EE7EE3" w:rsidRPr="00287A5B" w:rsidRDefault="00EE7EE3" w:rsidP="00CD0C31">
      <w:pPr>
        <w:spacing w:line="360" w:lineRule="auto"/>
        <w:jc w:val="center"/>
        <w:rPr>
          <w:sz w:val="22"/>
          <w:szCs w:val="22"/>
        </w:rPr>
      </w:pPr>
      <w:r w:rsidRPr="00287A5B">
        <w:rPr>
          <w:sz w:val="22"/>
          <w:szCs w:val="22"/>
        </w:rPr>
        <w:t>* * *</w:t>
      </w:r>
    </w:p>
    <w:p w14:paraId="7927D79C"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lastRenderedPageBreak/>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08877AAE" w14:textId="77777777" w:rsidR="00382375" w:rsidRPr="009F54C0" w:rsidRDefault="00382375" w:rsidP="00D2097D">
      <w:pPr>
        <w:jc w:val="both"/>
        <w:rPr>
          <w:rFonts w:ascii="Maiandra GD" w:hAnsi="Maiandra GD" w:cs="Arial"/>
          <w:b/>
          <w:lang w:val="en-GB"/>
        </w:rPr>
      </w:pPr>
    </w:p>
    <w:p w14:paraId="507A1431" w14:textId="77777777" w:rsidR="00382375" w:rsidRPr="009F54C0" w:rsidRDefault="00382375" w:rsidP="00D2097D">
      <w:pPr>
        <w:jc w:val="both"/>
        <w:rPr>
          <w:rFonts w:ascii="Maiandra GD" w:hAnsi="Maiandra GD" w:cs="Arial"/>
          <w:b/>
          <w:lang w:val="en-GB"/>
        </w:rPr>
      </w:pPr>
    </w:p>
    <w:p w14:paraId="7665715E" w14:textId="77777777"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0914BB">
          <w:rPr>
            <w:b w:val="0"/>
            <w:webHidden/>
          </w:rPr>
          <w:t>20</w:t>
        </w:r>
        <w:r w:rsidRPr="00E35F1C">
          <w:rPr>
            <w:b w:val="0"/>
            <w:webHidden/>
          </w:rPr>
          <w:fldChar w:fldCharType="end"/>
        </w:r>
      </w:hyperlink>
    </w:p>
    <w:p w14:paraId="2CBB0DA0" w14:textId="77777777" w:rsidR="0022736B" w:rsidRPr="00E35F1C" w:rsidRDefault="005F39BF"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0914BB">
          <w:rPr>
            <w:b w:val="0"/>
            <w:webHidden/>
          </w:rPr>
          <w:t>22</w:t>
        </w:r>
        <w:r w:rsidR="00C53BF6" w:rsidRPr="00E35F1C">
          <w:rPr>
            <w:b w:val="0"/>
            <w:webHidden/>
          </w:rPr>
          <w:fldChar w:fldCharType="end"/>
        </w:r>
      </w:hyperlink>
    </w:p>
    <w:p w14:paraId="1F066AF3" w14:textId="77777777" w:rsidR="0022736B" w:rsidRPr="00E35F1C" w:rsidRDefault="005F39BF"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0914BB">
          <w:rPr>
            <w:b w:val="0"/>
            <w:webHidden/>
          </w:rPr>
          <w:t>26</w:t>
        </w:r>
        <w:r w:rsidR="00C53BF6" w:rsidRPr="00E35F1C">
          <w:rPr>
            <w:b w:val="0"/>
            <w:webHidden/>
          </w:rPr>
          <w:fldChar w:fldCharType="end"/>
        </w:r>
      </w:hyperlink>
    </w:p>
    <w:p w14:paraId="5441AC1E" w14:textId="77777777"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14:paraId="7674CB71"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79ADB85D" w14:textId="77777777" w:rsidR="00B35F9C" w:rsidRPr="009F54C0" w:rsidRDefault="00B35F9C" w:rsidP="00D2097D">
      <w:pPr>
        <w:pStyle w:val="Heading1"/>
        <w:jc w:val="both"/>
        <w:rPr>
          <w:rFonts w:ascii="Maiandra GD" w:hAnsi="Maiandra GD" w:cs="Arial"/>
          <w:lang w:val="en-GB"/>
        </w:rPr>
      </w:pPr>
      <w:bookmarkStart w:id="41" w:name="_Toc267927845"/>
      <w:bookmarkStart w:id="42" w:name="_Toc397501854"/>
    </w:p>
    <w:p w14:paraId="1886D3FB" w14:textId="77777777" w:rsidR="00382375" w:rsidRPr="009F54C0" w:rsidRDefault="006A4750" w:rsidP="00D2097D">
      <w:pPr>
        <w:pStyle w:val="Heading1"/>
        <w:jc w:val="both"/>
        <w:rPr>
          <w:rFonts w:ascii="Maiandra GD" w:hAnsi="Maiandra GD" w:cs="Arial"/>
          <w:lang w:val="en-GB"/>
        </w:rPr>
      </w:pPr>
      <w:bookmarkStart w:id="43" w:name="_Toc38538948"/>
      <w:bookmarkStart w:id="44" w:name="_Toc82682076"/>
      <w:bookmarkStart w:id="45" w:name="_Toc82682712"/>
      <w:bookmarkStart w:id="46" w:name="_Toc82684553"/>
      <w:bookmarkStart w:id="47"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1"/>
      <w:bookmarkEnd w:id="43"/>
      <w:bookmarkEnd w:id="44"/>
      <w:bookmarkEnd w:id="45"/>
      <w:bookmarkEnd w:id="46"/>
      <w:bookmarkEnd w:id="47"/>
    </w:p>
    <w:p w14:paraId="077EF1F8"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2C1569E6" w14:textId="77777777" w:rsidR="00644B90" w:rsidRPr="00A83F86" w:rsidRDefault="00E71D4A" w:rsidP="00A83F86">
      <w:pPr>
        <w:jc w:val="both"/>
        <w:rPr>
          <w:rFonts w:ascii="Maiandra GD" w:hAnsi="Maiandra GD" w:cs="Arial"/>
          <w:b/>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CD0C31">
        <w:rPr>
          <w:rFonts w:ascii="Maiandra GD" w:hAnsi="Maiandra GD" w:cs="Arial"/>
          <w:b/>
          <w:lang w:val="en-GB"/>
        </w:rPr>
        <w:t>SADC/3/5/2/</w:t>
      </w:r>
      <w:r w:rsidR="00814E18">
        <w:rPr>
          <w:rFonts w:ascii="Maiandra GD" w:hAnsi="Maiandra GD" w:cs="Arial"/>
          <w:b/>
          <w:lang w:val="en-GB"/>
        </w:rPr>
        <w:t>207</w:t>
      </w:r>
    </w:p>
    <w:p w14:paraId="4C8C55E0" w14:textId="77777777" w:rsidR="00BE4E79" w:rsidRDefault="00CD0C31" w:rsidP="00D2097D">
      <w:pPr>
        <w:pStyle w:val="BodyText"/>
        <w:numPr>
          <w:ilvl w:val="0"/>
          <w:numId w:val="0"/>
        </w:numPr>
        <w:jc w:val="both"/>
        <w:rPr>
          <w:rFonts w:ascii="Maiandra GD" w:hAnsi="Maiandra GD" w:cs="Arial"/>
        </w:rPr>
      </w:pPr>
      <w:r w:rsidRPr="00CD0C31">
        <w:rPr>
          <w:rFonts w:ascii="Maiandra GD" w:hAnsi="Maiandra GD" w:cs="Arial"/>
        </w:rPr>
        <w:t>SHORT TERM CONSULTANCY FOR ENGAGEMENT OF A FACILITATOR FOR THE REVIEW AND UPDATE OF THE TWENTY-FIFTH SOUTHERN AFRICA REGIONAL CLIMATE OUTLOOK FORUM (SARCOF-25)</w:t>
      </w:r>
    </w:p>
    <w:p w14:paraId="3EC74A7E" w14:textId="77777777" w:rsidR="00EA0685" w:rsidRPr="009F54C0" w:rsidRDefault="00EA0685" w:rsidP="00D2097D">
      <w:pPr>
        <w:pStyle w:val="BodyText"/>
        <w:numPr>
          <w:ilvl w:val="0"/>
          <w:numId w:val="0"/>
        </w:numPr>
        <w:jc w:val="both"/>
        <w:rPr>
          <w:rFonts w:ascii="Maiandra GD" w:hAnsi="Maiandra GD" w:cs="Arial"/>
          <w:bCs/>
          <w:lang w:val="en-GB"/>
        </w:rPr>
      </w:pPr>
    </w:p>
    <w:p w14:paraId="7E818EA0"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4B497B92"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5D167C29"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42A60EDB" w14:textId="77777777" w:rsidR="00382375" w:rsidRPr="009F54C0" w:rsidRDefault="00382375" w:rsidP="00D2097D">
      <w:pPr>
        <w:jc w:val="both"/>
        <w:rPr>
          <w:rFonts w:ascii="Maiandra GD" w:hAnsi="Maiandra GD" w:cs="Arial"/>
          <w:lang w:val="en-GB"/>
        </w:rPr>
      </w:pPr>
    </w:p>
    <w:p w14:paraId="7794B8DA"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1F848679" w14:textId="77777777" w:rsidR="00382375" w:rsidRPr="009F54C0" w:rsidRDefault="00382375" w:rsidP="00D2097D">
      <w:pPr>
        <w:jc w:val="both"/>
        <w:rPr>
          <w:rFonts w:ascii="Maiandra GD" w:hAnsi="Maiandra GD" w:cs="Arial"/>
          <w:lang w:val="en-GB"/>
        </w:rPr>
      </w:pPr>
    </w:p>
    <w:p w14:paraId="3A278C6D" w14:textId="77777777"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14E18">
        <w:rPr>
          <w:rFonts w:ascii="Maiandra GD" w:hAnsi="Maiandra GD" w:cs="Arial"/>
          <w:b/>
        </w:rPr>
        <w:t>207</w:t>
      </w:r>
      <w:r w:rsidR="006820EC" w:rsidRPr="006820EC">
        <w:rPr>
          <w:rFonts w:ascii="Maiandra GD" w:hAnsi="Maiandra GD" w:cs="Arial"/>
          <w:b/>
        </w:rPr>
        <w:t xml:space="preserve"> - </w:t>
      </w:r>
      <w:r w:rsidR="00CD0C31" w:rsidRPr="00CD0C31">
        <w:rPr>
          <w:rFonts w:ascii="Maiandra GD" w:hAnsi="Maiandra GD" w:cs="Arial"/>
          <w:b/>
        </w:rPr>
        <w:t>SHORT TERM CONSULTANCY FOR ENGAGEMENT OF A FACILITATOR FOR THE REVIEW AND UPDATE OF THE TWENTY-FIFTH SOUTHERN AFRICA REGIONAL CLIMATE OUTLOOK FORUM (SARCOF-25)</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EA0685" w:rsidRPr="00814E18">
        <w:rPr>
          <w:rFonts w:ascii="Maiandra GD" w:hAnsi="Maiandra GD" w:cs="Arial"/>
          <w:b/>
          <w:lang w:val="en-GB"/>
        </w:rPr>
        <w:t>2/</w:t>
      </w:r>
      <w:r w:rsidR="00814E18" w:rsidRPr="00814E18">
        <w:rPr>
          <w:rFonts w:ascii="Maiandra GD" w:hAnsi="Maiandra GD" w:cs="Arial"/>
          <w:b/>
          <w:lang w:val="en-GB"/>
        </w:rPr>
        <w:t>207</w:t>
      </w:r>
      <w:r w:rsidR="00382375" w:rsidRPr="00814E18">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47335B">
        <w:rPr>
          <w:rFonts w:ascii="Maiandra GD" w:hAnsi="Maiandra GD" w:cs="Arial"/>
          <w:lang w:val="en-GB"/>
        </w:rPr>
        <w:t>4</w:t>
      </w:r>
      <w:r w:rsidR="0047335B" w:rsidRPr="0047335B">
        <w:rPr>
          <w:rFonts w:ascii="Maiandra GD" w:hAnsi="Maiandra GD" w:cs="Arial"/>
          <w:vertAlign w:val="superscript"/>
          <w:lang w:val="en-GB"/>
        </w:rPr>
        <w:t>th</w:t>
      </w:r>
      <w:r w:rsidR="0047335B">
        <w:rPr>
          <w:rFonts w:ascii="Maiandra GD" w:hAnsi="Maiandra GD" w:cs="Arial"/>
          <w:lang w:val="en-GB"/>
        </w:rPr>
        <w:t xml:space="preserve"> November</w:t>
      </w:r>
      <w:r w:rsidR="004E6977" w:rsidRPr="009F54C0">
        <w:rPr>
          <w:rFonts w:ascii="Maiandra GD" w:hAnsi="Maiandra GD" w:cs="Arial"/>
          <w:lang w:val="en-GB"/>
        </w:rPr>
        <w:t xml:space="preserve"> 20</w:t>
      </w:r>
      <w:r w:rsidR="00AC6D3B" w:rsidRPr="009F54C0">
        <w:rPr>
          <w:rFonts w:ascii="Maiandra GD" w:hAnsi="Maiandra GD" w:cs="Arial"/>
          <w:lang w:val="en-GB"/>
        </w:rPr>
        <w:t>2</w:t>
      </w:r>
      <w:r w:rsidR="00043E08" w:rsidRPr="009F54C0">
        <w:rPr>
          <w:rFonts w:ascii="Maiandra GD" w:hAnsi="Maiandra GD" w:cs="Arial"/>
          <w:lang w:val="en-GB"/>
        </w:rPr>
        <w:t>1</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1A42FB7B" w14:textId="77777777" w:rsidR="00DA71AB" w:rsidRPr="009F54C0" w:rsidRDefault="00DA71AB" w:rsidP="00D2097D">
      <w:pPr>
        <w:jc w:val="both"/>
        <w:rPr>
          <w:rFonts w:ascii="Maiandra GD" w:hAnsi="Maiandra GD" w:cs="Arial"/>
          <w:lang w:val="en-GB"/>
        </w:rPr>
      </w:pPr>
    </w:p>
    <w:p w14:paraId="16B654E9"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6BE41D19"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293D399A"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2CD7839E"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62E1007D"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6CDCAF2C"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69391D2C"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F211A4B"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43FA8C0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7DD9FD9E"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2EE38EE2" w14:textId="77777777" w:rsidR="003D026D" w:rsidRPr="009F54C0" w:rsidRDefault="003D026D" w:rsidP="00D2097D">
      <w:pPr>
        <w:jc w:val="both"/>
        <w:rPr>
          <w:rFonts w:ascii="Maiandra GD" w:hAnsi="Maiandra GD" w:cs="Arial"/>
        </w:rPr>
      </w:pPr>
    </w:p>
    <w:p w14:paraId="6AED50EF" w14:textId="77777777" w:rsidR="002A40B5" w:rsidRPr="009F54C0" w:rsidRDefault="00CD0445" w:rsidP="00D2097D">
      <w:pPr>
        <w:jc w:val="both"/>
        <w:rPr>
          <w:rFonts w:ascii="Maiandra GD" w:hAnsi="Maiandra GD" w:cs="Arial"/>
        </w:rPr>
      </w:pPr>
      <w:r w:rsidRPr="009F54C0">
        <w:rPr>
          <w:rFonts w:ascii="Maiandra GD" w:hAnsi="Maiandra GD" w:cs="Arial"/>
        </w:rPr>
        <w:lastRenderedPageBreak/>
        <w:t>I am aware that the penalties set out in the Procurement Policy may be applied in the case of a false declaration, should the contract be awarded to me.</w:t>
      </w:r>
    </w:p>
    <w:p w14:paraId="2D46E30D" w14:textId="77777777" w:rsidR="00DA71AB" w:rsidRPr="009F54C0" w:rsidRDefault="00DA71AB" w:rsidP="00D2097D">
      <w:pPr>
        <w:jc w:val="both"/>
        <w:rPr>
          <w:rFonts w:ascii="Maiandra GD" w:hAnsi="Maiandra GD" w:cs="Arial"/>
        </w:rPr>
      </w:pPr>
    </w:p>
    <w:p w14:paraId="138137E0"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5F495128" w14:textId="77777777" w:rsidR="00CD0445" w:rsidRPr="009F54C0" w:rsidRDefault="00CD0445" w:rsidP="00D2097D">
      <w:pPr>
        <w:jc w:val="both"/>
        <w:rPr>
          <w:rFonts w:ascii="Maiandra GD" w:hAnsi="Maiandra GD" w:cs="Arial"/>
        </w:rPr>
      </w:pPr>
    </w:p>
    <w:p w14:paraId="1ABB61FF"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21AB2DC9" w14:textId="77777777" w:rsidR="00CD0445" w:rsidRPr="009F54C0" w:rsidRDefault="00CD0445" w:rsidP="00D2097D">
      <w:pPr>
        <w:jc w:val="both"/>
        <w:rPr>
          <w:rFonts w:ascii="Maiandra GD" w:hAnsi="Maiandra GD" w:cs="Arial"/>
          <w:lang w:val="en-GB"/>
        </w:rPr>
      </w:pPr>
    </w:p>
    <w:p w14:paraId="3F0829B3"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37347BEA" w14:textId="77777777" w:rsidR="00382375" w:rsidRPr="009F54C0" w:rsidRDefault="00382375" w:rsidP="00D2097D">
      <w:pPr>
        <w:jc w:val="both"/>
        <w:rPr>
          <w:rFonts w:ascii="Maiandra GD" w:hAnsi="Maiandra GD" w:cs="Arial"/>
          <w:lang w:val="en-GB"/>
        </w:rPr>
      </w:pPr>
    </w:p>
    <w:p w14:paraId="73828936"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71D6C836" w14:textId="77777777" w:rsidR="00382375" w:rsidRPr="009F54C0" w:rsidRDefault="00382375" w:rsidP="00D2097D">
      <w:pPr>
        <w:jc w:val="both"/>
        <w:rPr>
          <w:rFonts w:ascii="Maiandra GD" w:hAnsi="Maiandra GD" w:cs="Arial"/>
          <w:lang w:val="en-GB"/>
        </w:rPr>
      </w:pPr>
    </w:p>
    <w:p w14:paraId="57CBB986"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3D9937E6" w14:textId="77777777" w:rsidR="006A4750" w:rsidRPr="009F54C0" w:rsidRDefault="006A4750" w:rsidP="00D2097D">
      <w:pPr>
        <w:tabs>
          <w:tab w:val="right" w:pos="8460"/>
        </w:tabs>
        <w:ind w:left="720"/>
        <w:jc w:val="both"/>
        <w:rPr>
          <w:rFonts w:ascii="Maiandra GD" w:hAnsi="Maiandra GD" w:cs="Arial"/>
          <w:lang w:val="en-GB"/>
        </w:rPr>
      </w:pPr>
    </w:p>
    <w:p w14:paraId="3A0253D0"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06562390" w14:textId="77777777" w:rsidR="00382375" w:rsidRPr="009F54C0" w:rsidRDefault="00382375" w:rsidP="00382375">
      <w:pPr>
        <w:pStyle w:val="BodyText2"/>
        <w:pBdr>
          <w:bottom w:val="single" w:sz="4" w:space="1" w:color="auto"/>
        </w:pBdr>
        <w:rPr>
          <w:rFonts w:ascii="Maiandra GD" w:hAnsi="Maiandra GD" w:cs="Arial"/>
          <w:lang w:val="en-GB"/>
        </w:rPr>
      </w:pPr>
    </w:p>
    <w:p w14:paraId="319F0C5A" w14:textId="77777777" w:rsidR="00AA48EC" w:rsidRPr="009F54C0" w:rsidRDefault="00AA48EC" w:rsidP="00382375">
      <w:pPr>
        <w:pStyle w:val="BodyText2"/>
        <w:pBdr>
          <w:bottom w:val="single" w:sz="4" w:space="1" w:color="auto"/>
        </w:pBdr>
        <w:rPr>
          <w:rFonts w:ascii="Maiandra GD" w:hAnsi="Maiandra GD" w:cs="Arial"/>
          <w:lang w:val="en-GB"/>
        </w:rPr>
      </w:pPr>
    </w:p>
    <w:p w14:paraId="3DA9A5A6" w14:textId="77777777" w:rsidR="00AA48EC" w:rsidRPr="009F54C0" w:rsidRDefault="00AA48EC" w:rsidP="00382375">
      <w:pPr>
        <w:pStyle w:val="BodyText2"/>
        <w:pBdr>
          <w:bottom w:val="single" w:sz="4" w:space="1" w:color="auto"/>
        </w:pBdr>
        <w:rPr>
          <w:rFonts w:ascii="Maiandra GD" w:hAnsi="Maiandra GD" w:cs="Arial"/>
          <w:lang w:val="en-GB"/>
        </w:rPr>
      </w:pPr>
    </w:p>
    <w:p w14:paraId="304499B0"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52C8BA3F" w14:textId="77777777" w:rsidR="006A4750" w:rsidRPr="009F54C0" w:rsidRDefault="006A4750" w:rsidP="00680A7C">
      <w:pPr>
        <w:pStyle w:val="Fett1"/>
        <w:jc w:val="center"/>
        <w:outlineLvl w:val="0"/>
        <w:rPr>
          <w:rFonts w:ascii="Maiandra GD" w:hAnsi="Maiandra GD" w:cs="Arial"/>
          <w:sz w:val="24"/>
          <w:szCs w:val="24"/>
          <w:lang w:val="en-GB"/>
        </w:rPr>
      </w:pPr>
      <w:bookmarkStart w:id="48" w:name="_Toc267927846"/>
      <w:bookmarkStart w:id="49" w:name="_Toc38538949"/>
      <w:r w:rsidRPr="009F54C0">
        <w:rPr>
          <w:rFonts w:ascii="Maiandra GD" w:hAnsi="Maiandra GD" w:cs="Arial"/>
          <w:sz w:val="24"/>
          <w:szCs w:val="24"/>
          <w:lang w:val="en-GB"/>
        </w:rPr>
        <w:lastRenderedPageBreak/>
        <w:t>B.</w:t>
      </w:r>
      <w:r w:rsidRPr="009F54C0">
        <w:rPr>
          <w:rFonts w:ascii="Maiandra GD" w:hAnsi="Maiandra GD" w:cs="Arial"/>
          <w:sz w:val="24"/>
          <w:szCs w:val="24"/>
          <w:lang w:val="en-GB"/>
        </w:rPr>
        <w:tab/>
        <w:t>CURRICULUM VITAE</w:t>
      </w:r>
      <w:bookmarkEnd w:id="48"/>
      <w:bookmarkEnd w:id="49"/>
    </w:p>
    <w:p w14:paraId="799DDD66"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38437C14" w14:textId="77777777" w:rsidR="000A479E" w:rsidRPr="009F54C0" w:rsidRDefault="000A479E" w:rsidP="006A4750">
      <w:pPr>
        <w:pBdr>
          <w:bottom w:val="single" w:sz="8" w:space="1" w:color="auto"/>
        </w:pBdr>
        <w:jc w:val="center"/>
        <w:rPr>
          <w:rFonts w:ascii="Maiandra GD" w:hAnsi="Maiandra GD" w:cs="Arial"/>
          <w:b/>
          <w:i/>
          <w:lang w:val="en-GB"/>
        </w:rPr>
      </w:pPr>
    </w:p>
    <w:p w14:paraId="0FFBE602" w14:textId="77777777" w:rsidR="006A4750" w:rsidRPr="009F54C0" w:rsidRDefault="006A4750" w:rsidP="006A4750">
      <w:pPr>
        <w:jc w:val="right"/>
        <w:rPr>
          <w:rFonts w:ascii="Maiandra GD" w:hAnsi="Maiandra GD" w:cs="Arial"/>
          <w:lang w:val="en-GB"/>
        </w:rPr>
      </w:pPr>
    </w:p>
    <w:p w14:paraId="4DB38CEE"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0E924F2C" w14:textId="77777777" w:rsidTr="00EC3A43">
        <w:tc>
          <w:tcPr>
            <w:tcW w:w="3510" w:type="dxa"/>
          </w:tcPr>
          <w:p w14:paraId="7C3254C2"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31EA8F90"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4A8968B3" w14:textId="77777777" w:rsidTr="00EC3A43">
        <w:tc>
          <w:tcPr>
            <w:tcW w:w="3510" w:type="dxa"/>
          </w:tcPr>
          <w:p w14:paraId="1DF405E1"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359259BD"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30DD0FFC" w14:textId="77777777" w:rsidTr="00EC3A43">
        <w:tc>
          <w:tcPr>
            <w:tcW w:w="3510" w:type="dxa"/>
          </w:tcPr>
          <w:p w14:paraId="148267FB"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69DBD090"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50243A9F" w14:textId="77777777" w:rsidTr="00EC3A43">
        <w:tc>
          <w:tcPr>
            <w:tcW w:w="3510" w:type="dxa"/>
          </w:tcPr>
          <w:p w14:paraId="2BBB1110"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428A5679"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0B752ED2" w14:textId="77777777" w:rsidTr="00EC3A43">
        <w:tc>
          <w:tcPr>
            <w:tcW w:w="3510" w:type="dxa"/>
          </w:tcPr>
          <w:p w14:paraId="18E9B75D"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592C16D7"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3A1FA992" w14:textId="77777777" w:rsidTr="00EC3A43">
        <w:tc>
          <w:tcPr>
            <w:tcW w:w="3510" w:type="dxa"/>
          </w:tcPr>
          <w:p w14:paraId="2991D34E" w14:textId="77777777"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5A6426D5" w14:textId="77777777"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4F32AEDE"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666B4D4B"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3D811D7F"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1D557684" w14:textId="77777777" w:rsidR="00F927D0" w:rsidRPr="009F54C0" w:rsidRDefault="00F927D0" w:rsidP="003141B7">
            <w:pPr>
              <w:pStyle w:val="ListParagraph"/>
              <w:suppressAutoHyphens/>
              <w:ind w:left="426"/>
              <w:rPr>
                <w:rFonts w:ascii="Maiandra GD" w:hAnsi="Maiandra GD" w:cs="Arial"/>
                <w:i/>
                <w:lang w:val="en-GB"/>
              </w:rPr>
            </w:pPr>
          </w:p>
          <w:p w14:paraId="72B07693"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76C1D052"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0461E1C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565047B8" w14:textId="77777777" w:rsidTr="00EC3A43">
        <w:tc>
          <w:tcPr>
            <w:tcW w:w="3510" w:type="dxa"/>
          </w:tcPr>
          <w:p w14:paraId="6BB91FCD" w14:textId="77777777"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3805EC8A" w14:textId="77777777" w:rsidR="00382375" w:rsidRPr="009F54C0" w:rsidRDefault="00382375" w:rsidP="00EC3A43">
            <w:pPr>
              <w:rPr>
                <w:rFonts w:ascii="Maiandra GD" w:hAnsi="Maiandra GD" w:cs="Arial"/>
                <w:lang w:val="en-GB"/>
              </w:rPr>
            </w:pPr>
          </w:p>
        </w:tc>
      </w:tr>
      <w:tr w:rsidR="00382375" w:rsidRPr="009F54C0" w14:paraId="11FBC19B" w14:textId="77777777" w:rsidTr="00EC3A43">
        <w:tc>
          <w:tcPr>
            <w:tcW w:w="3510" w:type="dxa"/>
          </w:tcPr>
          <w:p w14:paraId="60DC32A9"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7A906EE8" w14:textId="77777777" w:rsidR="00382375" w:rsidRPr="009F54C0" w:rsidRDefault="00382375" w:rsidP="00EC3A43">
            <w:pPr>
              <w:rPr>
                <w:rFonts w:ascii="Maiandra GD" w:hAnsi="Maiandra GD" w:cs="Arial"/>
                <w:lang w:val="en-GB"/>
              </w:rPr>
            </w:pPr>
          </w:p>
        </w:tc>
      </w:tr>
      <w:tr w:rsidR="00382375" w:rsidRPr="009F54C0" w14:paraId="40A8156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23F0C96"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47D28F96"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3DB5711"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4FE801B9"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B49A507"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34CAF26"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4294CE8E"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296E389"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41A3C3A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61C4F9F9"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5CB69DDF"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64D35ABD"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4B0813CF" w14:textId="77777777" w:rsidTr="00EC3A43">
        <w:tc>
          <w:tcPr>
            <w:tcW w:w="3935" w:type="dxa"/>
            <w:shd w:val="clear" w:color="auto" w:fill="E6E6E6"/>
          </w:tcPr>
          <w:p w14:paraId="1B4CDFA0"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6F2BC43B"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7D13F3BB"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017A4725"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7126263C" w14:textId="77777777" w:rsidTr="00EC3A43">
        <w:tc>
          <w:tcPr>
            <w:tcW w:w="3935" w:type="dxa"/>
          </w:tcPr>
          <w:p w14:paraId="0FECBCF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081A7A6C"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7AD72C2A"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2BC64A89"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71794994" w14:textId="77777777" w:rsidTr="00EC3A43">
        <w:tc>
          <w:tcPr>
            <w:tcW w:w="3935" w:type="dxa"/>
          </w:tcPr>
          <w:p w14:paraId="5F95BC0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E5BA95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6D7D5DE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7D885030"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5508B49E"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2467C8CC" w14:textId="77777777" w:rsidTr="00EC3A43">
        <w:tc>
          <w:tcPr>
            <w:tcW w:w="4077" w:type="dxa"/>
          </w:tcPr>
          <w:p w14:paraId="4A05E2FF"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5EE2230E"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021CC8C6" w14:textId="77777777" w:rsidTr="00EC3A43">
        <w:tc>
          <w:tcPr>
            <w:tcW w:w="4077" w:type="dxa"/>
          </w:tcPr>
          <w:p w14:paraId="3C8F057D"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55D25BE8"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2D898708" w14:textId="77777777" w:rsidTr="00EC3A43">
        <w:tc>
          <w:tcPr>
            <w:tcW w:w="4077" w:type="dxa"/>
          </w:tcPr>
          <w:p w14:paraId="254F0037"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62C7FEDE"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2FD14785" w14:textId="77777777" w:rsidTr="00EC3A43">
        <w:tc>
          <w:tcPr>
            <w:tcW w:w="4077" w:type="dxa"/>
          </w:tcPr>
          <w:p w14:paraId="100E0577"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04F46B9E"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35326FA9" w14:textId="77777777" w:rsidTr="00EC3A43">
        <w:tc>
          <w:tcPr>
            <w:tcW w:w="9747" w:type="dxa"/>
            <w:gridSpan w:val="2"/>
          </w:tcPr>
          <w:p w14:paraId="0AB178DC"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55764498"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6AF26435"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6FFB3FD6"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186F5F8D"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14CCD4E1"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10F7104"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0D216C76" w14:textId="77777777" w:rsidTr="00EC3A43">
        <w:trPr>
          <w:jc w:val="center"/>
        </w:trPr>
        <w:tc>
          <w:tcPr>
            <w:tcW w:w="2857" w:type="dxa"/>
            <w:tcBorders>
              <w:left w:val="double" w:sz="6" w:space="0" w:color="auto"/>
              <w:bottom w:val="single" w:sz="4" w:space="0" w:color="auto"/>
            </w:tcBorders>
          </w:tcPr>
          <w:p w14:paraId="03B16770"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47D9E48A"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777E7C12" w14:textId="77777777" w:rsidTr="00EC3A43">
        <w:trPr>
          <w:jc w:val="center"/>
        </w:trPr>
        <w:tc>
          <w:tcPr>
            <w:tcW w:w="2857" w:type="dxa"/>
            <w:tcBorders>
              <w:left w:val="double" w:sz="6" w:space="0" w:color="auto"/>
              <w:bottom w:val="single" w:sz="4" w:space="0" w:color="auto"/>
            </w:tcBorders>
          </w:tcPr>
          <w:p w14:paraId="564A94AD"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06369854"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0904556B" w14:textId="77777777" w:rsidTr="00EC3A43">
        <w:trPr>
          <w:jc w:val="center"/>
        </w:trPr>
        <w:tc>
          <w:tcPr>
            <w:tcW w:w="2857" w:type="dxa"/>
            <w:tcBorders>
              <w:top w:val="single" w:sz="6" w:space="0" w:color="auto"/>
              <w:left w:val="double" w:sz="6" w:space="0" w:color="auto"/>
              <w:bottom w:val="double" w:sz="6" w:space="0" w:color="auto"/>
            </w:tcBorders>
          </w:tcPr>
          <w:p w14:paraId="4A6AA929"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78E87603"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064D94F5"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69583F7C"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lastRenderedPageBreak/>
        <w:t xml:space="preserve">17. </w:t>
      </w:r>
      <w:r w:rsidR="00382375" w:rsidRPr="009F54C0">
        <w:rPr>
          <w:rFonts w:ascii="Maiandra GD" w:hAnsi="Maiandra GD" w:cs="Arial"/>
          <w:b/>
          <w:lang w:val="en-GB"/>
        </w:rPr>
        <w:t>Professional experience:</w:t>
      </w:r>
    </w:p>
    <w:p w14:paraId="798878FF"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33EA480B" w14:textId="77777777" w:rsidTr="00EC3A43">
        <w:trPr>
          <w:trHeight w:val="483"/>
          <w:tblHeader/>
        </w:trPr>
        <w:tc>
          <w:tcPr>
            <w:tcW w:w="1242" w:type="dxa"/>
            <w:tcBorders>
              <w:bottom w:val="single" w:sz="6" w:space="0" w:color="auto"/>
            </w:tcBorders>
            <w:shd w:val="clear" w:color="auto" w:fill="E6E6E6"/>
            <w:vAlign w:val="center"/>
          </w:tcPr>
          <w:p w14:paraId="0396BFA2"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49425A08"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1184B6E2"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B68A4A4"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6880E551"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16D78BF0" w14:textId="77777777" w:rsidTr="00EC3A43">
        <w:trPr>
          <w:trHeight w:val="483"/>
        </w:trPr>
        <w:tc>
          <w:tcPr>
            <w:tcW w:w="1242" w:type="dxa"/>
            <w:tcBorders>
              <w:top w:val="single" w:sz="6" w:space="0" w:color="auto"/>
              <w:bottom w:val="single" w:sz="6" w:space="0" w:color="auto"/>
            </w:tcBorders>
            <w:shd w:val="clear" w:color="auto" w:fill="auto"/>
            <w:vAlign w:val="center"/>
          </w:tcPr>
          <w:p w14:paraId="3DDA8BE3"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04355EA8"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7D08A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6DC2D72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66C4A1C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07F022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4383124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1660DB6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CCEAFD4"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03C1994"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5CAE1A21"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1E2D5C40"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4D38CB2E"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BE5F3CE" w14:textId="77777777" w:rsidTr="00EC3A43">
        <w:trPr>
          <w:trHeight w:val="483"/>
        </w:trPr>
        <w:tc>
          <w:tcPr>
            <w:tcW w:w="1242" w:type="dxa"/>
            <w:tcBorders>
              <w:top w:val="single" w:sz="6" w:space="0" w:color="auto"/>
              <w:bottom w:val="single" w:sz="6" w:space="0" w:color="auto"/>
            </w:tcBorders>
            <w:shd w:val="clear" w:color="auto" w:fill="auto"/>
            <w:vAlign w:val="center"/>
          </w:tcPr>
          <w:p w14:paraId="66204310"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EB9A496"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32EBFE4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28710A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3296EA9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62B1F8A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09DAE3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1C310B4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08AB5CE"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46D61D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34F9CA4"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0394579"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402B2393"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52009877"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34329BE7" w14:textId="77777777" w:rsidTr="00EC3A43">
        <w:trPr>
          <w:trHeight w:val="483"/>
        </w:trPr>
        <w:tc>
          <w:tcPr>
            <w:tcW w:w="1242" w:type="dxa"/>
            <w:tcBorders>
              <w:top w:val="single" w:sz="6" w:space="0" w:color="auto"/>
              <w:bottom w:val="single" w:sz="6" w:space="0" w:color="auto"/>
            </w:tcBorders>
            <w:shd w:val="clear" w:color="auto" w:fill="auto"/>
            <w:vAlign w:val="center"/>
          </w:tcPr>
          <w:p w14:paraId="3FC7193A"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541F956B"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5AB4116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490D371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B0886C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3126D34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98384D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Email: </w:t>
            </w:r>
          </w:p>
          <w:p w14:paraId="058AE06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BCEA149"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lastRenderedPageBreak/>
              <w:t xml:space="preserve">[indicate the exact name and title and if it was a short term or a long </w:t>
            </w:r>
            <w:r w:rsidRPr="00E81ABA">
              <w:rPr>
                <w:rFonts w:ascii="Maiandra GD" w:hAnsi="Maiandra GD" w:cs="Arial"/>
                <w:i/>
                <w:sz w:val="22"/>
                <w:szCs w:val="22"/>
                <w:lang w:val="en-GB"/>
              </w:rPr>
              <w:lastRenderedPageBreak/>
              <w:t>term position]</w:t>
            </w:r>
          </w:p>
        </w:tc>
        <w:tc>
          <w:tcPr>
            <w:tcW w:w="9355" w:type="dxa"/>
            <w:tcBorders>
              <w:top w:val="single" w:sz="6" w:space="0" w:color="auto"/>
              <w:bottom w:val="single" w:sz="6" w:space="0" w:color="auto"/>
            </w:tcBorders>
            <w:shd w:val="clear" w:color="auto" w:fill="auto"/>
          </w:tcPr>
          <w:p w14:paraId="010E424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Name of the Assignment: </w:t>
            </w:r>
          </w:p>
          <w:p w14:paraId="1B10EEE4"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73A95F8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43C33E1C"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1519EB3E" w14:textId="77777777" w:rsidTr="00EC3A43">
        <w:trPr>
          <w:trHeight w:val="309"/>
        </w:trPr>
        <w:tc>
          <w:tcPr>
            <w:tcW w:w="1242" w:type="dxa"/>
            <w:tcBorders>
              <w:top w:val="single" w:sz="6" w:space="0" w:color="auto"/>
            </w:tcBorders>
          </w:tcPr>
          <w:p w14:paraId="1493BDB2"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lastRenderedPageBreak/>
              <w:t>................</w:t>
            </w:r>
          </w:p>
        </w:tc>
        <w:tc>
          <w:tcPr>
            <w:tcW w:w="1296" w:type="dxa"/>
            <w:tcBorders>
              <w:top w:val="single" w:sz="6" w:space="0" w:color="auto"/>
            </w:tcBorders>
          </w:tcPr>
          <w:p w14:paraId="02E101CD"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0D0EC86D"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0B2BC4DC"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292BEC6D"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68522C1D" w14:textId="77777777" w:rsidTr="00EC3A43">
        <w:trPr>
          <w:trHeight w:val="309"/>
        </w:trPr>
        <w:tc>
          <w:tcPr>
            <w:tcW w:w="1242" w:type="dxa"/>
            <w:vAlign w:val="center"/>
          </w:tcPr>
          <w:p w14:paraId="1E626DB6"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41179DD5"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420ECF7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4D3AE9D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6828D6F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1CC562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7117FB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155C704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164B8559"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6A4753F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4D6DF4A4"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E4F085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09003732"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33734228"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67BDC867" w14:textId="77777777" w:rsidR="00382375" w:rsidRPr="009F54C0" w:rsidRDefault="00382375" w:rsidP="00382375">
      <w:pPr>
        <w:rPr>
          <w:rFonts w:ascii="Maiandra GD" w:hAnsi="Maiandra GD" w:cs="Arial"/>
          <w:lang w:val="en-GB"/>
        </w:rPr>
      </w:pPr>
    </w:p>
    <w:p w14:paraId="76BE0962" w14:textId="77777777"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737AD901"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4AE3E47D"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23C16342"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4D099844"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042358E0"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5B1539A1"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5850AE6D" w14:textId="77777777" w:rsidR="00382375" w:rsidRPr="009F54C0" w:rsidRDefault="00382375" w:rsidP="00382375">
      <w:pPr>
        <w:jc w:val="both"/>
        <w:rPr>
          <w:rFonts w:ascii="Maiandra GD" w:hAnsi="Maiandra GD" w:cs="Arial"/>
          <w:lang w:val="en-GB"/>
        </w:rPr>
      </w:pPr>
    </w:p>
    <w:p w14:paraId="2A407CBE"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06FE4325" w14:textId="77777777" w:rsidR="00382375" w:rsidRPr="009F54C0" w:rsidRDefault="00382375" w:rsidP="00382375">
      <w:pPr>
        <w:jc w:val="both"/>
        <w:rPr>
          <w:rFonts w:ascii="Maiandra GD" w:hAnsi="Maiandra GD" w:cs="Arial"/>
          <w:lang w:val="en-GB"/>
        </w:rPr>
      </w:pPr>
    </w:p>
    <w:p w14:paraId="636285CE"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55B425D9" w14:textId="77777777" w:rsidR="00382375" w:rsidRPr="009F54C0" w:rsidRDefault="00382375" w:rsidP="00382375">
      <w:pPr>
        <w:rPr>
          <w:rFonts w:ascii="Maiandra GD" w:hAnsi="Maiandra GD" w:cs="Arial"/>
          <w:lang w:val="en-GB"/>
        </w:rPr>
      </w:pPr>
    </w:p>
    <w:p w14:paraId="7B1CD2E4"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3132A4E1" w14:textId="77777777" w:rsidTr="00EC3A43">
        <w:tc>
          <w:tcPr>
            <w:tcW w:w="5457" w:type="dxa"/>
            <w:tcBorders>
              <w:bottom w:val="single" w:sz="4" w:space="0" w:color="auto"/>
            </w:tcBorders>
          </w:tcPr>
          <w:p w14:paraId="1BD36599" w14:textId="77777777" w:rsidR="00382375" w:rsidRPr="009F54C0" w:rsidRDefault="00382375" w:rsidP="00EC3A43">
            <w:pPr>
              <w:rPr>
                <w:rFonts w:ascii="Maiandra GD" w:hAnsi="Maiandra GD" w:cs="Arial"/>
                <w:lang w:val="en-GB"/>
              </w:rPr>
            </w:pPr>
          </w:p>
        </w:tc>
        <w:tc>
          <w:tcPr>
            <w:tcW w:w="850" w:type="dxa"/>
          </w:tcPr>
          <w:p w14:paraId="17ED604C"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0894028E" w14:textId="77777777" w:rsidR="00382375" w:rsidRPr="009F54C0" w:rsidRDefault="00382375" w:rsidP="00AD5BB9">
            <w:pPr>
              <w:rPr>
                <w:rFonts w:ascii="Maiandra GD" w:hAnsi="Maiandra GD" w:cs="Arial"/>
                <w:lang w:val="en-GB"/>
              </w:rPr>
            </w:pPr>
          </w:p>
        </w:tc>
      </w:tr>
    </w:tbl>
    <w:p w14:paraId="7EEC146A" w14:textId="77777777" w:rsidR="00382375" w:rsidRPr="009F54C0" w:rsidRDefault="00382375" w:rsidP="00382375">
      <w:pPr>
        <w:rPr>
          <w:rFonts w:ascii="Maiandra GD" w:hAnsi="Maiandra GD" w:cs="Arial"/>
          <w:lang w:val="en-GB"/>
        </w:rPr>
      </w:pPr>
    </w:p>
    <w:p w14:paraId="41D82E0E" w14:textId="77777777" w:rsidR="00382375" w:rsidRPr="009F54C0" w:rsidRDefault="00382375" w:rsidP="00382375">
      <w:pPr>
        <w:rPr>
          <w:rFonts w:ascii="Maiandra GD" w:hAnsi="Maiandra GD" w:cs="Arial"/>
          <w:lang w:val="en-GB"/>
        </w:rPr>
      </w:pPr>
    </w:p>
    <w:p w14:paraId="1D6B9931"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43E0B8EE"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1F234AEB" w14:textId="77777777" w:rsidR="00382375" w:rsidRPr="009F54C0" w:rsidRDefault="00382375" w:rsidP="00382375">
      <w:pPr>
        <w:rPr>
          <w:rFonts w:ascii="Maiandra GD" w:hAnsi="Maiandra GD" w:cs="Arial"/>
          <w:lang w:val="en-GB"/>
        </w:rPr>
      </w:pPr>
    </w:p>
    <w:p w14:paraId="27FDE5A6" w14:textId="77777777" w:rsidR="00382375" w:rsidRPr="009F54C0" w:rsidRDefault="00382375" w:rsidP="00382375">
      <w:pPr>
        <w:rPr>
          <w:rFonts w:ascii="Maiandra GD" w:hAnsi="Maiandra GD" w:cs="Arial"/>
          <w:lang w:val="en-GB"/>
        </w:rPr>
      </w:pPr>
    </w:p>
    <w:p w14:paraId="525FE7B2" w14:textId="77777777" w:rsidR="00382375" w:rsidRPr="009F54C0" w:rsidRDefault="00382375" w:rsidP="00382375">
      <w:pPr>
        <w:rPr>
          <w:rFonts w:ascii="Maiandra GD" w:hAnsi="Maiandra GD" w:cs="Arial"/>
          <w:lang w:val="en-GB"/>
        </w:rPr>
      </w:pPr>
    </w:p>
    <w:p w14:paraId="44488210" w14:textId="77777777" w:rsidR="00382375" w:rsidRPr="009F54C0" w:rsidRDefault="00382375" w:rsidP="00382375">
      <w:pPr>
        <w:rPr>
          <w:rFonts w:ascii="Maiandra GD" w:hAnsi="Maiandra GD" w:cs="Arial"/>
          <w:lang w:val="en-GB"/>
        </w:rPr>
      </w:pPr>
    </w:p>
    <w:p w14:paraId="2CB276F5" w14:textId="77777777" w:rsidR="00382375" w:rsidRPr="009F54C0" w:rsidRDefault="00382375" w:rsidP="00382375">
      <w:pPr>
        <w:rPr>
          <w:rFonts w:ascii="Maiandra GD" w:hAnsi="Maiandra GD" w:cs="Arial"/>
          <w:bCs/>
          <w:lang w:val="en-GB"/>
        </w:rPr>
      </w:pPr>
    </w:p>
    <w:p w14:paraId="558A51FF" w14:textId="77777777" w:rsidR="00382375" w:rsidRPr="009F54C0" w:rsidRDefault="00382375" w:rsidP="00382375">
      <w:pPr>
        <w:rPr>
          <w:rFonts w:ascii="Maiandra GD" w:hAnsi="Maiandra GD" w:cs="Arial"/>
          <w:bCs/>
          <w:lang w:val="en-GB"/>
        </w:rPr>
      </w:pPr>
    </w:p>
    <w:p w14:paraId="367877EF"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469DCC90" w14:textId="77777777" w:rsidR="00382375" w:rsidRPr="009F54C0" w:rsidRDefault="00382375" w:rsidP="00382375">
      <w:pPr>
        <w:pBdr>
          <w:bottom w:val="single" w:sz="8" w:space="1" w:color="auto"/>
        </w:pBdr>
        <w:jc w:val="right"/>
        <w:rPr>
          <w:rFonts w:ascii="Maiandra GD" w:hAnsi="Maiandra GD" w:cs="Arial"/>
          <w:lang w:val="en-GB"/>
        </w:rPr>
      </w:pPr>
    </w:p>
    <w:p w14:paraId="2EBD87C1" w14:textId="77777777" w:rsidR="006A4750" w:rsidRPr="009F54C0" w:rsidRDefault="006A4750" w:rsidP="00680A7C">
      <w:pPr>
        <w:pStyle w:val="Heading1"/>
        <w:jc w:val="center"/>
        <w:rPr>
          <w:rFonts w:ascii="Maiandra GD" w:hAnsi="Maiandra GD" w:cs="Arial"/>
          <w:lang w:val="en-GB"/>
        </w:rPr>
      </w:pPr>
      <w:bookmarkStart w:id="50" w:name="_Toc267927847"/>
      <w:bookmarkStart w:id="51" w:name="_Toc38538950"/>
      <w:bookmarkStart w:id="52" w:name="_Toc82682077"/>
      <w:bookmarkStart w:id="53" w:name="_Toc82682713"/>
      <w:bookmarkStart w:id="54" w:name="_Toc82684554"/>
      <w:bookmarkStart w:id="55" w:name="_Toc83825961"/>
      <w:r w:rsidRPr="009F54C0">
        <w:rPr>
          <w:rFonts w:ascii="Maiandra GD" w:hAnsi="Maiandra GD" w:cs="Arial"/>
          <w:lang w:val="en-GB"/>
        </w:rPr>
        <w:t>C.</w:t>
      </w:r>
      <w:r w:rsidRPr="009F54C0">
        <w:rPr>
          <w:rFonts w:ascii="Maiandra GD" w:hAnsi="Maiandra GD" w:cs="Arial"/>
          <w:lang w:val="en-GB"/>
        </w:rPr>
        <w:tab/>
        <w:t>FINANCIAL PROPOSAL</w:t>
      </w:r>
      <w:bookmarkEnd w:id="50"/>
      <w:bookmarkEnd w:id="51"/>
      <w:bookmarkEnd w:id="52"/>
      <w:bookmarkEnd w:id="53"/>
      <w:bookmarkEnd w:id="54"/>
      <w:bookmarkEnd w:id="55"/>
    </w:p>
    <w:p w14:paraId="380DCFFB" w14:textId="77777777" w:rsidR="000F42D5" w:rsidRPr="009F54C0" w:rsidRDefault="000F42D5" w:rsidP="000F42D5">
      <w:pPr>
        <w:rPr>
          <w:rFonts w:ascii="Maiandra GD" w:hAnsi="Maiandra GD" w:cs="Arial"/>
          <w:b/>
          <w:lang w:val="en-GB"/>
        </w:rPr>
      </w:pPr>
    </w:p>
    <w:p w14:paraId="04F093FF" w14:textId="77777777" w:rsidR="00843F0D" w:rsidRDefault="00CD0C31" w:rsidP="00644B90">
      <w:pPr>
        <w:tabs>
          <w:tab w:val="left" w:pos="270"/>
          <w:tab w:val="left" w:pos="540"/>
        </w:tabs>
        <w:jc w:val="both"/>
        <w:rPr>
          <w:rFonts w:ascii="Maiandra GD" w:hAnsi="Maiandra GD" w:cs="Arial"/>
          <w:b/>
        </w:rPr>
      </w:pPr>
      <w:r w:rsidRPr="00CD0C31">
        <w:rPr>
          <w:rFonts w:ascii="Maiandra GD" w:hAnsi="Maiandra GD" w:cs="Arial"/>
          <w:b/>
        </w:rPr>
        <w:t>SHORT TERM CONSULTANCY FOR ENGAGEMENT OF A FACILITATOR FOR THE REVIEW AND UPDATE OF THE TWENTY-FIFTH SOUTHERN AFRICA REGIONAL CLIMATE OUTLOOK FORUM (SARCOF-25)</w:t>
      </w:r>
    </w:p>
    <w:p w14:paraId="1C6A5FE0" w14:textId="77777777" w:rsidR="00EA0685" w:rsidRPr="009F54C0" w:rsidRDefault="00EA0685" w:rsidP="00644B90">
      <w:pPr>
        <w:tabs>
          <w:tab w:val="left" w:pos="270"/>
          <w:tab w:val="left" w:pos="540"/>
        </w:tabs>
        <w:jc w:val="both"/>
        <w:rPr>
          <w:rFonts w:ascii="Maiandra GD" w:hAnsi="Maiandra GD" w:cs="Arial"/>
          <w:b/>
          <w:bCs/>
          <w:sz w:val="28"/>
          <w:szCs w:val="28"/>
          <w:lang w:val="en-GB"/>
        </w:rPr>
      </w:pPr>
    </w:p>
    <w:p w14:paraId="37ECDDBB"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w:t>
      </w:r>
      <w:r w:rsidR="00814E18">
        <w:rPr>
          <w:rFonts w:ascii="Maiandra GD" w:hAnsi="Maiandra GD" w:cs="Arial"/>
          <w:b/>
          <w:lang w:val="en-GB"/>
        </w:rPr>
        <w:t>207</w:t>
      </w:r>
    </w:p>
    <w:p w14:paraId="1503221B"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2E48196F"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3440311D"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1DA8EE11"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74C1D56B"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4B256281"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7440D9C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76EFD593"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69E1556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0496F52B"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00938FD3" w14:textId="77777777" w:rsidTr="004A19C9">
        <w:trPr>
          <w:trHeight w:hRule="exact" w:val="567"/>
          <w:jc w:val="center"/>
        </w:trPr>
        <w:tc>
          <w:tcPr>
            <w:tcW w:w="8457" w:type="dxa"/>
            <w:gridSpan w:val="5"/>
            <w:tcBorders>
              <w:top w:val="single" w:sz="8" w:space="0" w:color="auto"/>
            </w:tcBorders>
            <w:vAlign w:val="center"/>
          </w:tcPr>
          <w:p w14:paraId="1F04949D"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0DC603FC" w14:textId="77777777" w:rsidR="000D104D" w:rsidRPr="00E81ABA" w:rsidRDefault="000D104D" w:rsidP="000D104D">
            <w:pPr>
              <w:spacing w:before="40"/>
              <w:jc w:val="center"/>
              <w:rPr>
                <w:rFonts w:ascii="Maiandra GD" w:hAnsi="Maiandra GD" w:cs="Arial"/>
                <w:sz w:val="22"/>
                <w:szCs w:val="22"/>
                <w:lang w:val="en-GB"/>
              </w:rPr>
            </w:pPr>
          </w:p>
        </w:tc>
      </w:tr>
    </w:tbl>
    <w:p w14:paraId="38014AC0"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249D6AF7" w14:textId="77777777" w:rsidR="00B36770" w:rsidRPr="009F54C0" w:rsidRDefault="00B36770" w:rsidP="006A4750">
      <w:pPr>
        <w:tabs>
          <w:tab w:val="right" w:pos="8460"/>
        </w:tabs>
        <w:ind w:left="720"/>
        <w:jc w:val="both"/>
        <w:rPr>
          <w:rFonts w:ascii="Maiandra GD" w:hAnsi="Maiandra GD" w:cs="Arial"/>
          <w:lang w:val="en-GB"/>
        </w:rPr>
      </w:pPr>
    </w:p>
    <w:p w14:paraId="461D420C"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6B7BA8AA" w14:textId="77777777" w:rsidR="006A4750" w:rsidRPr="009F54C0" w:rsidRDefault="006A4750" w:rsidP="006A4750">
      <w:pPr>
        <w:tabs>
          <w:tab w:val="right" w:pos="8460"/>
        </w:tabs>
        <w:ind w:left="720"/>
        <w:jc w:val="both"/>
        <w:rPr>
          <w:rFonts w:ascii="Maiandra GD" w:hAnsi="Maiandra GD" w:cs="Arial"/>
          <w:lang w:val="en-GB"/>
        </w:rPr>
      </w:pPr>
    </w:p>
    <w:p w14:paraId="02026797"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314CB9A3"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2"/>
    <w:p w14:paraId="677A7B61" w14:textId="77777777" w:rsidR="00B36770" w:rsidRPr="009F54C0" w:rsidRDefault="00B36770" w:rsidP="007C150F">
      <w:pPr>
        <w:jc w:val="center"/>
        <w:rPr>
          <w:rFonts w:ascii="Maiandra GD" w:hAnsi="Maiandra GD" w:cs="Arial"/>
          <w:b/>
          <w:lang w:val="en-GB"/>
        </w:rPr>
      </w:pPr>
    </w:p>
    <w:p w14:paraId="60DC2EEC" w14:textId="77777777" w:rsidR="00B36770" w:rsidRPr="009F54C0" w:rsidRDefault="00B36770" w:rsidP="007C150F">
      <w:pPr>
        <w:jc w:val="center"/>
        <w:rPr>
          <w:rFonts w:ascii="Maiandra GD" w:hAnsi="Maiandra GD" w:cs="Arial"/>
          <w:b/>
          <w:lang w:val="en-GB"/>
        </w:rPr>
      </w:pPr>
    </w:p>
    <w:p w14:paraId="7A010925" w14:textId="77777777" w:rsidR="00B36770" w:rsidRPr="009F54C0" w:rsidRDefault="00B36770" w:rsidP="007C150F">
      <w:pPr>
        <w:jc w:val="center"/>
        <w:rPr>
          <w:rFonts w:ascii="Maiandra GD" w:hAnsi="Maiandra GD" w:cs="Arial"/>
          <w:b/>
          <w:lang w:val="en-GB"/>
        </w:rPr>
      </w:pPr>
    </w:p>
    <w:p w14:paraId="14C8C27C" w14:textId="77777777" w:rsidR="00B36770" w:rsidRPr="009F54C0" w:rsidRDefault="00B36770" w:rsidP="007C150F">
      <w:pPr>
        <w:jc w:val="center"/>
        <w:rPr>
          <w:rFonts w:ascii="Maiandra GD" w:hAnsi="Maiandra GD" w:cs="Arial"/>
          <w:b/>
          <w:lang w:val="en-GB"/>
        </w:rPr>
      </w:pPr>
    </w:p>
    <w:p w14:paraId="74D9D434" w14:textId="77777777" w:rsidR="00B36770" w:rsidRPr="009F54C0" w:rsidRDefault="00B36770" w:rsidP="007C150F">
      <w:pPr>
        <w:jc w:val="center"/>
        <w:rPr>
          <w:rFonts w:ascii="Maiandra GD" w:hAnsi="Maiandra GD" w:cs="Arial"/>
          <w:b/>
          <w:lang w:val="en-GB"/>
        </w:rPr>
      </w:pPr>
    </w:p>
    <w:p w14:paraId="63AEC1D4" w14:textId="77777777" w:rsidR="00B36770" w:rsidRPr="009F54C0" w:rsidRDefault="00B36770" w:rsidP="007C150F">
      <w:pPr>
        <w:jc w:val="center"/>
        <w:rPr>
          <w:rFonts w:ascii="Maiandra GD" w:hAnsi="Maiandra GD" w:cs="Arial"/>
          <w:b/>
          <w:lang w:val="en-GB"/>
        </w:rPr>
      </w:pPr>
    </w:p>
    <w:p w14:paraId="424ED46E" w14:textId="77777777" w:rsidR="00B36770" w:rsidRPr="009F54C0" w:rsidRDefault="00B36770" w:rsidP="007C150F">
      <w:pPr>
        <w:jc w:val="center"/>
        <w:rPr>
          <w:rFonts w:ascii="Maiandra GD" w:hAnsi="Maiandra GD" w:cs="Arial"/>
          <w:b/>
          <w:lang w:val="en-GB"/>
        </w:rPr>
      </w:pPr>
    </w:p>
    <w:p w14:paraId="653867CF" w14:textId="77777777" w:rsidR="00B36770" w:rsidRPr="009F54C0" w:rsidRDefault="00B36770" w:rsidP="007C150F">
      <w:pPr>
        <w:jc w:val="center"/>
        <w:rPr>
          <w:rFonts w:ascii="Maiandra GD" w:hAnsi="Maiandra GD" w:cs="Arial"/>
          <w:b/>
          <w:lang w:val="en-GB"/>
        </w:rPr>
      </w:pPr>
    </w:p>
    <w:p w14:paraId="3FF366F6" w14:textId="77777777" w:rsidR="00B36770" w:rsidRPr="009F54C0" w:rsidRDefault="00B36770" w:rsidP="007C150F">
      <w:pPr>
        <w:jc w:val="center"/>
        <w:rPr>
          <w:rFonts w:ascii="Maiandra GD" w:hAnsi="Maiandra GD" w:cs="Arial"/>
          <w:b/>
          <w:lang w:val="en-GB"/>
        </w:rPr>
      </w:pPr>
    </w:p>
    <w:p w14:paraId="77C1C162" w14:textId="77777777" w:rsidR="00B36770" w:rsidRPr="009F54C0" w:rsidRDefault="00B36770" w:rsidP="007C150F">
      <w:pPr>
        <w:jc w:val="center"/>
        <w:rPr>
          <w:rFonts w:ascii="Maiandra GD" w:hAnsi="Maiandra GD" w:cs="Arial"/>
          <w:b/>
          <w:lang w:val="en-GB"/>
        </w:rPr>
      </w:pPr>
    </w:p>
    <w:p w14:paraId="5F24BA85" w14:textId="77777777" w:rsidR="00B36770" w:rsidRPr="009F54C0" w:rsidRDefault="00B36770" w:rsidP="007C150F">
      <w:pPr>
        <w:jc w:val="center"/>
        <w:rPr>
          <w:rFonts w:ascii="Maiandra GD" w:hAnsi="Maiandra GD" w:cs="Arial"/>
          <w:b/>
          <w:lang w:val="en-GB"/>
        </w:rPr>
      </w:pPr>
    </w:p>
    <w:p w14:paraId="1F146C24" w14:textId="77777777" w:rsidR="00B36770" w:rsidRPr="009F54C0" w:rsidRDefault="00B36770" w:rsidP="007C150F">
      <w:pPr>
        <w:jc w:val="center"/>
        <w:rPr>
          <w:rFonts w:ascii="Maiandra GD" w:hAnsi="Maiandra GD" w:cs="Arial"/>
          <w:b/>
          <w:lang w:val="en-GB"/>
        </w:rPr>
      </w:pPr>
    </w:p>
    <w:p w14:paraId="6D85632A" w14:textId="77777777" w:rsidR="00B36770" w:rsidRPr="009F54C0" w:rsidRDefault="00B36770" w:rsidP="007C150F">
      <w:pPr>
        <w:jc w:val="center"/>
        <w:rPr>
          <w:rFonts w:ascii="Maiandra GD" w:hAnsi="Maiandra GD" w:cs="Arial"/>
          <w:b/>
          <w:lang w:val="en-GB"/>
        </w:rPr>
      </w:pPr>
    </w:p>
    <w:p w14:paraId="313A240A" w14:textId="77777777" w:rsidR="00B36770" w:rsidRPr="009F54C0" w:rsidRDefault="00B36770" w:rsidP="007C150F">
      <w:pPr>
        <w:jc w:val="center"/>
        <w:rPr>
          <w:rFonts w:ascii="Maiandra GD" w:hAnsi="Maiandra GD" w:cs="Arial"/>
          <w:b/>
          <w:lang w:val="en-GB"/>
        </w:rPr>
      </w:pPr>
    </w:p>
    <w:p w14:paraId="1E856F1F" w14:textId="77777777" w:rsidR="00B36770" w:rsidRPr="009F54C0" w:rsidRDefault="00B36770" w:rsidP="007C150F">
      <w:pPr>
        <w:jc w:val="center"/>
        <w:rPr>
          <w:rFonts w:ascii="Maiandra GD" w:hAnsi="Maiandra GD" w:cs="Arial"/>
          <w:b/>
          <w:lang w:val="en-GB"/>
        </w:rPr>
      </w:pPr>
    </w:p>
    <w:p w14:paraId="0004C9CA" w14:textId="77777777" w:rsidR="00B36770" w:rsidRPr="009F54C0" w:rsidRDefault="00B36770" w:rsidP="007C150F">
      <w:pPr>
        <w:jc w:val="center"/>
        <w:rPr>
          <w:rFonts w:ascii="Maiandra GD" w:hAnsi="Maiandra GD" w:cs="Arial"/>
          <w:b/>
          <w:lang w:val="en-GB"/>
        </w:rPr>
      </w:pPr>
    </w:p>
    <w:p w14:paraId="52BDEF79" w14:textId="77777777" w:rsidR="00B36770" w:rsidRPr="009F54C0" w:rsidRDefault="00B36770" w:rsidP="007C150F">
      <w:pPr>
        <w:jc w:val="center"/>
        <w:rPr>
          <w:rFonts w:ascii="Maiandra GD" w:hAnsi="Maiandra GD" w:cs="Arial"/>
          <w:b/>
          <w:lang w:val="en-GB"/>
        </w:rPr>
      </w:pPr>
    </w:p>
    <w:p w14:paraId="5B98CB6D" w14:textId="77777777" w:rsidR="00B36770" w:rsidRPr="009F54C0" w:rsidRDefault="00B36770" w:rsidP="007C150F">
      <w:pPr>
        <w:jc w:val="center"/>
        <w:rPr>
          <w:rFonts w:ascii="Maiandra GD" w:hAnsi="Maiandra GD" w:cs="Arial"/>
          <w:b/>
          <w:lang w:val="en-GB"/>
        </w:rPr>
      </w:pPr>
    </w:p>
    <w:p w14:paraId="0FC0ED77" w14:textId="77777777" w:rsidR="00B36770" w:rsidRPr="009F54C0" w:rsidRDefault="00B36770" w:rsidP="007C150F">
      <w:pPr>
        <w:jc w:val="center"/>
        <w:rPr>
          <w:rFonts w:ascii="Maiandra GD" w:hAnsi="Maiandra GD" w:cs="Arial"/>
          <w:b/>
          <w:lang w:val="en-GB"/>
        </w:rPr>
      </w:pPr>
    </w:p>
    <w:p w14:paraId="7762B20A" w14:textId="77777777" w:rsidR="00B36770" w:rsidRPr="009F54C0" w:rsidRDefault="00B36770" w:rsidP="007C150F">
      <w:pPr>
        <w:jc w:val="center"/>
        <w:rPr>
          <w:rFonts w:ascii="Maiandra GD" w:hAnsi="Maiandra GD" w:cs="Arial"/>
          <w:b/>
          <w:lang w:val="en-GB"/>
        </w:rPr>
      </w:pPr>
    </w:p>
    <w:p w14:paraId="2055123C" w14:textId="77777777" w:rsidR="00B36770" w:rsidRPr="009F54C0" w:rsidRDefault="00B36770" w:rsidP="007C150F">
      <w:pPr>
        <w:jc w:val="center"/>
        <w:rPr>
          <w:rFonts w:ascii="Maiandra GD" w:hAnsi="Maiandra GD" w:cs="Arial"/>
          <w:b/>
          <w:lang w:val="en-GB"/>
        </w:rPr>
      </w:pPr>
    </w:p>
    <w:p w14:paraId="7AA95126" w14:textId="77777777" w:rsidR="00B36770" w:rsidRPr="009F54C0" w:rsidRDefault="00B36770" w:rsidP="007C150F">
      <w:pPr>
        <w:jc w:val="center"/>
        <w:rPr>
          <w:rFonts w:ascii="Maiandra GD" w:hAnsi="Maiandra GD" w:cs="Arial"/>
          <w:b/>
          <w:lang w:val="en-GB"/>
        </w:rPr>
      </w:pPr>
    </w:p>
    <w:p w14:paraId="4C9B1857" w14:textId="77777777" w:rsidR="00B36770" w:rsidRPr="009F54C0" w:rsidRDefault="00B36770" w:rsidP="007C150F">
      <w:pPr>
        <w:jc w:val="center"/>
        <w:rPr>
          <w:rFonts w:ascii="Maiandra GD" w:hAnsi="Maiandra GD" w:cs="Arial"/>
          <w:b/>
          <w:lang w:val="en-GB"/>
        </w:rPr>
      </w:pPr>
    </w:p>
    <w:p w14:paraId="75018D0E" w14:textId="77777777" w:rsidR="00B36770" w:rsidRPr="009F54C0" w:rsidRDefault="00B36770" w:rsidP="007C150F">
      <w:pPr>
        <w:jc w:val="center"/>
        <w:rPr>
          <w:rFonts w:ascii="Maiandra GD" w:hAnsi="Maiandra GD" w:cs="Arial"/>
          <w:b/>
          <w:lang w:val="en-GB"/>
        </w:rPr>
      </w:pPr>
    </w:p>
    <w:p w14:paraId="578D4EEA" w14:textId="77777777" w:rsidR="00B36770" w:rsidRPr="009F54C0" w:rsidRDefault="00B36770" w:rsidP="007C150F">
      <w:pPr>
        <w:jc w:val="center"/>
        <w:rPr>
          <w:rFonts w:ascii="Maiandra GD" w:hAnsi="Maiandra GD" w:cs="Arial"/>
          <w:b/>
          <w:lang w:val="en-GB"/>
        </w:rPr>
      </w:pPr>
    </w:p>
    <w:p w14:paraId="63195886" w14:textId="77777777" w:rsidR="00B36770" w:rsidRPr="009F54C0" w:rsidRDefault="00B36770" w:rsidP="007C150F">
      <w:pPr>
        <w:jc w:val="center"/>
        <w:rPr>
          <w:rFonts w:ascii="Maiandra GD" w:hAnsi="Maiandra GD" w:cs="Arial"/>
          <w:b/>
          <w:lang w:val="en-GB"/>
        </w:rPr>
      </w:pPr>
    </w:p>
    <w:p w14:paraId="5E65EDA3" w14:textId="77777777" w:rsidR="00B36770" w:rsidRPr="009F54C0" w:rsidRDefault="00B36770" w:rsidP="007C150F">
      <w:pPr>
        <w:jc w:val="center"/>
        <w:rPr>
          <w:rFonts w:ascii="Maiandra GD" w:hAnsi="Maiandra GD" w:cs="Arial"/>
          <w:b/>
          <w:lang w:val="en-GB"/>
        </w:rPr>
      </w:pPr>
    </w:p>
    <w:p w14:paraId="075A61B5" w14:textId="77777777" w:rsidR="00B36770" w:rsidRPr="009F54C0" w:rsidRDefault="00B36770" w:rsidP="007C150F">
      <w:pPr>
        <w:jc w:val="center"/>
        <w:rPr>
          <w:rFonts w:ascii="Maiandra GD" w:hAnsi="Maiandra GD" w:cs="Arial"/>
          <w:b/>
          <w:lang w:val="en-GB"/>
        </w:rPr>
      </w:pPr>
    </w:p>
    <w:p w14:paraId="316307EA"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3F336776" w14:textId="77777777" w:rsidR="007C150F" w:rsidRPr="009F54C0" w:rsidRDefault="007C150F" w:rsidP="007C150F">
      <w:pPr>
        <w:pBdr>
          <w:bottom w:val="single" w:sz="8" w:space="1" w:color="auto"/>
        </w:pBdr>
        <w:rPr>
          <w:rFonts w:ascii="Maiandra GD" w:hAnsi="Maiandra GD" w:cs="Arial"/>
          <w:b/>
          <w:i/>
          <w:lang w:val="en-GB"/>
        </w:rPr>
      </w:pPr>
    </w:p>
    <w:p w14:paraId="3214F056" w14:textId="77777777" w:rsidR="00382375" w:rsidRPr="009F54C0" w:rsidRDefault="00382375" w:rsidP="00382375">
      <w:pPr>
        <w:rPr>
          <w:rFonts w:ascii="Maiandra GD" w:hAnsi="Maiandra GD" w:cs="Arial"/>
          <w:lang w:val="en-GB"/>
        </w:rPr>
      </w:pPr>
    </w:p>
    <w:p w14:paraId="6854DE3E"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1ADEE9E9" w14:textId="77777777" w:rsidR="00835827" w:rsidRPr="009F54C0" w:rsidRDefault="007D4CF9" w:rsidP="007D4CF9">
      <w:pPr>
        <w:pStyle w:val="Title"/>
        <w:rPr>
          <w:rFonts w:ascii="Maiandra GD" w:hAnsi="Maiandra GD" w:cs="Arial"/>
          <w:sz w:val="24"/>
        </w:rPr>
      </w:pPr>
      <w:r w:rsidRPr="009F54C0">
        <w:rPr>
          <w:rFonts w:ascii="Maiandra GD" w:hAnsi="Maiandra GD" w:cs="Arial"/>
          <w:sz w:val="24"/>
        </w:rPr>
        <w:lastRenderedPageBreak/>
        <w:t xml:space="preserve">STANDARD TERMS OF CONTRACT </w:t>
      </w:r>
    </w:p>
    <w:p w14:paraId="74C04D02" w14:textId="77777777" w:rsidR="00835827" w:rsidRPr="009F54C0" w:rsidRDefault="00835827" w:rsidP="007D4CF9">
      <w:pPr>
        <w:pStyle w:val="Title"/>
        <w:rPr>
          <w:rFonts w:ascii="Maiandra GD" w:hAnsi="Maiandra GD" w:cs="Arial"/>
          <w:sz w:val="24"/>
        </w:rPr>
      </w:pPr>
    </w:p>
    <w:p w14:paraId="10573CDE" w14:textId="77777777"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14:paraId="7DC6BCED" w14:textId="77777777" w:rsidR="00835827" w:rsidRPr="009F54C0" w:rsidRDefault="00835827" w:rsidP="00835827">
      <w:pPr>
        <w:pStyle w:val="Title"/>
        <w:rPr>
          <w:rFonts w:ascii="Maiandra GD" w:hAnsi="Maiandra GD" w:cs="Arial"/>
          <w:sz w:val="24"/>
        </w:rPr>
      </w:pPr>
    </w:p>
    <w:p w14:paraId="4C4ADDB6" w14:textId="77777777"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14:paraId="6F2874A4" w14:textId="77777777"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w:t>
      </w:r>
      <w:r w:rsidR="00814E18">
        <w:rPr>
          <w:rFonts w:ascii="Maiandra GD" w:hAnsi="Maiandra GD" w:cs="Arial"/>
          <w:b/>
          <w:lang w:val="en-GB"/>
        </w:rPr>
        <w:t>207</w:t>
      </w:r>
      <w:r w:rsidR="006820EC" w:rsidRPr="006820EC">
        <w:rPr>
          <w:rFonts w:ascii="Maiandra GD" w:hAnsi="Maiandra GD" w:cs="Arial"/>
          <w:b/>
          <w:lang w:val="en-GB"/>
        </w:rPr>
        <w:t xml:space="preserve"> - </w:t>
      </w:r>
      <w:r w:rsidR="00CD0C31" w:rsidRPr="00CD0C31">
        <w:rPr>
          <w:rFonts w:ascii="Maiandra GD" w:hAnsi="Maiandra GD" w:cs="Arial"/>
          <w:b/>
          <w:lang w:val="en-GB"/>
        </w:rPr>
        <w:t>SHORT TERM CONSULTANCY FOR ENGAGEMENT OF A FACILITATOR FOR THE REVIEW AND UPDATE OF THE TWENTY-FIFTH SOUTHERN AFRICA REGIONAL CLIMATE OUTLOOK FORUM (SARCOF-25)</w:t>
      </w:r>
    </w:p>
    <w:p w14:paraId="7E0FBC7F" w14:textId="77777777" w:rsidR="00644B90" w:rsidRPr="009F54C0" w:rsidRDefault="00644B90" w:rsidP="00644B90">
      <w:pPr>
        <w:tabs>
          <w:tab w:val="left" w:pos="270"/>
          <w:tab w:val="left" w:pos="540"/>
        </w:tabs>
        <w:jc w:val="both"/>
        <w:rPr>
          <w:rFonts w:ascii="Maiandra GD" w:eastAsia="Calibri" w:hAnsi="Maiandra GD" w:cs="Arial"/>
          <w:b/>
        </w:rPr>
      </w:pPr>
    </w:p>
    <w:p w14:paraId="3CBF5D55" w14:textId="77777777" w:rsidR="005313E7" w:rsidRPr="009F54C0" w:rsidRDefault="005313E7" w:rsidP="00385CB9">
      <w:pPr>
        <w:tabs>
          <w:tab w:val="left" w:pos="270"/>
          <w:tab w:val="left" w:pos="540"/>
        </w:tabs>
        <w:jc w:val="both"/>
        <w:rPr>
          <w:rFonts w:ascii="Maiandra GD" w:hAnsi="Maiandra GD" w:cs="Arial"/>
          <w:b/>
        </w:rPr>
      </w:pPr>
    </w:p>
    <w:p w14:paraId="146C4FD6" w14:textId="77777777"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14:paraId="1A3F82EF" w14:textId="77777777" w:rsidR="007D4CF9" w:rsidRPr="009F54C0" w:rsidRDefault="007D4CF9" w:rsidP="00AB6267">
      <w:pPr>
        <w:jc w:val="both"/>
        <w:rPr>
          <w:rFonts w:ascii="Maiandra GD" w:hAnsi="Maiandra GD" w:cs="Arial"/>
          <w:i/>
        </w:rPr>
      </w:pPr>
    </w:p>
    <w:p w14:paraId="118EDB86" w14:textId="77777777"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14:paraId="30886F35" w14:textId="77777777" w:rsidR="007D4CF9" w:rsidRPr="009F54C0" w:rsidRDefault="007D4CF9" w:rsidP="00AB6267">
      <w:pPr>
        <w:jc w:val="both"/>
        <w:rPr>
          <w:rFonts w:ascii="Maiandra GD" w:hAnsi="Maiandra GD" w:cs="Arial"/>
          <w:b/>
          <w:i/>
        </w:rPr>
      </w:pPr>
    </w:p>
    <w:p w14:paraId="7D1F21B0" w14:textId="77777777"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14:paraId="2E5C4A2F" w14:textId="77777777" w:rsidR="007D4CF9" w:rsidRPr="009F54C0" w:rsidRDefault="007D4CF9" w:rsidP="00AB6267">
      <w:pPr>
        <w:jc w:val="both"/>
        <w:rPr>
          <w:rFonts w:ascii="Maiandra GD" w:hAnsi="Maiandra GD" w:cs="Arial"/>
        </w:rPr>
      </w:pPr>
    </w:p>
    <w:p w14:paraId="2596C09F" w14:textId="77777777"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14:paraId="23685B8C" w14:textId="77777777" w:rsidR="007D4CF9" w:rsidRPr="009F54C0" w:rsidRDefault="007D4CF9" w:rsidP="007D4CF9">
      <w:pPr>
        <w:spacing w:after="200"/>
        <w:rPr>
          <w:rFonts w:ascii="Maiandra GD" w:hAnsi="Maiandra GD" w:cs="Arial"/>
        </w:rPr>
      </w:pPr>
    </w:p>
    <w:p w14:paraId="758CBDC8" w14:textId="77777777"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14:paraId="33599D24" w14:textId="77777777"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14:paraId="0FEE2EBF" w14:textId="77777777"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14:paraId="3F83FF7F" w14:textId="77777777"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14:paraId="45ED881F" w14:textId="77777777"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14:paraId="448BF70F" w14:textId="77777777"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14:paraId="4891E692" w14:textId="77777777" w:rsidR="006B3DE2" w:rsidRPr="009F54C0" w:rsidRDefault="006B3DE2" w:rsidP="006220D6">
      <w:pPr>
        <w:jc w:val="center"/>
        <w:rPr>
          <w:rFonts w:ascii="Maiandra GD" w:hAnsi="Maiandra GD" w:cs="Arial"/>
          <w:b/>
        </w:rPr>
      </w:pPr>
    </w:p>
    <w:p w14:paraId="20474D00" w14:textId="77777777"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w:t>
      </w:r>
      <w:r w:rsidR="00814E18">
        <w:rPr>
          <w:rFonts w:ascii="Maiandra GD" w:hAnsi="Maiandra GD" w:cs="Arial"/>
          <w:b/>
          <w:lang w:val="en-GB"/>
        </w:rPr>
        <w:t>207</w:t>
      </w:r>
      <w:r w:rsidR="006820EC" w:rsidRPr="006820EC">
        <w:rPr>
          <w:rFonts w:ascii="Maiandra GD" w:hAnsi="Maiandra GD" w:cs="Arial"/>
          <w:b/>
          <w:lang w:val="en-GB"/>
        </w:rPr>
        <w:t xml:space="preserve"> - </w:t>
      </w:r>
      <w:r w:rsidR="00CD0C31" w:rsidRPr="00CD0C31">
        <w:rPr>
          <w:rFonts w:ascii="Maiandra GD" w:hAnsi="Maiandra GD" w:cs="Arial"/>
          <w:b/>
          <w:lang w:val="en-GB"/>
        </w:rPr>
        <w:t>SHORT TERM CONSULTANCY FOR ENGAGEMENT OF A FACILITATOR FOR THE REVIEW AND UPDATE OF THE TWENTY-FIFTH SOUTHERN AFRICA REGIONAL CLIMATE OUTLOOK FORUM (SARCOF-25)</w:t>
      </w:r>
    </w:p>
    <w:p w14:paraId="6A61CA4C" w14:textId="77777777" w:rsidR="00720311" w:rsidRPr="009F54C0" w:rsidRDefault="00720311" w:rsidP="00720311">
      <w:pPr>
        <w:jc w:val="both"/>
        <w:rPr>
          <w:rFonts w:ascii="Maiandra GD" w:hAnsi="Maiandra GD" w:cs="Arial"/>
          <w:b/>
          <w:bCs/>
          <w:lang w:val="en-GB"/>
        </w:rPr>
      </w:pPr>
    </w:p>
    <w:p w14:paraId="449AA285" w14:textId="77777777"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lastRenderedPageBreak/>
        <w:t xml:space="preserve"> </w:t>
      </w:r>
      <w:r w:rsidR="00EC131D" w:rsidRPr="009F54C0">
        <w:rPr>
          <w:rFonts w:ascii="Maiandra GD" w:hAnsi="Maiandra GD" w:cs="Arial"/>
          <w:b/>
          <w:lang w:val="en-GB"/>
        </w:rPr>
        <w:t xml:space="preserve"> </w:t>
      </w:r>
    </w:p>
    <w:p w14:paraId="7B59AB25" w14:textId="77777777"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14:paraId="3A079AAF" w14:textId="77777777" w:rsidR="00265BE1" w:rsidRPr="009F54C0" w:rsidRDefault="00265BE1" w:rsidP="00385CB9">
      <w:pPr>
        <w:ind w:left="425"/>
        <w:jc w:val="both"/>
        <w:rPr>
          <w:rFonts w:ascii="Maiandra GD" w:hAnsi="Maiandra GD" w:cs="Arial"/>
          <w:b/>
          <w:lang w:val="tn-ZA"/>
        </w:rPr>
      </w:pPr>
    </w:p>
    <w:p w14:paraId="50C6094F" w14:textId="77777777"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w:t>
      </w:r>
      <w:r w:rsidR="00814E18" w:rsidRPr="00814E18">
        <w:rPr>
          <w:rFonts w:ascii="Maiandra GD" w:hAnsi="Maiandra GD" w:cs="Arial"/>
          <w:b/>
          <w:lang w:val="en-GB"/>
        </w:rPr>
        <w:t>207</w:t>
      </w:r>
      <w:r w:rsidR="006820EC" w:rsidRPr="00814E18">
        <w:rPr>
          <w:rFonts w:ascii="Maiandra GD" w:hAnsi="Maiandra GD" w:cs="Arial"/>
          <w:b/>
          <w:lang w:val="en-GB"/>
        </w:rPr>
        <w:t>:</w:t>
      </w:r>
      <w:r w:rsidR="006820EC" w:rsidRPr="006820EC">
        <w:rPr>
          <w:rFonts w:ascii="Maiandra GD" w:hAnsi="Maiandra GD" w:cs="Arial"/>
          <w:b/>
          <w:lang w:val="en-GB"/>
        </w:rPr>
        <w:t xml:space="preserve"> </w:t>
      </w:r>
      <w:r w:rsidR="00CD0C31" w:rsidRPr="00CD0C31">
        <w:rPr>
          <w:rFonts w:ascii="Maiandra GD" w:hAnsi="Maiandra GD" w:cs="Arial"/>
          <w:b/>
          <w:lang w:val="en-GB"/>
        </w:rPr>
        <w:t>SHORT TERM CONSULTANCY FOR ENGAGEMENT OF A FACILITATOR FOR THE REVIEW AND UPDATE OF THE TWENTY-FIFTH SOUTHERN AFRICA REGIONAL CLIMATE OUTLOOK FORUM (SARCOF-25)</w:t>
      </w:r>
    </w:p>
    <w:p w14:paraId="585FFE74" w14:textId="77777777"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14:paraId="75B19169"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14:paraId="38247137"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14:paraId="69181F6C"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14:paraId="5D7A6745"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14:paraId="3BD8B7A1"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14:paraId="0409751B"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14:paraId="79DE4992" w14:textId="77777777"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14:paraId="5FB97227"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14:paraId="685D35C8"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14:paraId="5AE51DE9"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14:paraId="22B94ED6"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lastRenderedPageBreak/>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14:paraId="3A121D64" w14:textId="77777777" w:rsidR="00203FA1" w:rsidRPr="009F54C0" w:rsidRDefault="00203FA1" w:rsidP="00203FA1">
      <w:pPr>
        <w:spacing w:after="120"/>
        <w:ind w:left="426"/>
        <w:jc w:val="both"/>
        <w:rPr>
          <w:rFonts w:ascii="Maiandra GD" w:hAnsi="Maiandra GD" w:cs="Arial"/>
        </w:rPr>
      </w:pPr>
    </w:p>
    <w:p w14:paraId="63FE6143" w14:textId="77777777" w:rsidR="00203FA1" w:rsidRPr="009F54C0" w:rsidRDefault="00203FA1" w:rsidP="00203FA1">
      <w:pPr>
        <w:spacing w:after="120"/>
        <w:ind w:left="426"/>
        <w:jc w:val="both"/>
        <w:rPr>
          <w:rFonts w:ascii="Maiandra GD" w:hAnsi="Maiandra GD" w:cs="Arial"/>
        </w:rPr>
      </w:pPr>
    </w:p>
    <w:p w14:paraId="30E642AC"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14:paraId="0C989994"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14:paraId="5548751E"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14:paraId="57C1DC22" w14:textId="77777777"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14:paraId="4326F532"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14:paraId="489947C5"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14:paraId="3B632AC8"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666D08CE"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14:paraId="7FF7B1FB"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w:t>
      </w:r>
      <w:r w:rsidRPr="009F54C0">
        <w:rPr>
          <w:rFonts w:ascii="Maiandra GD" w:hAnsi="Maiandra GD" w:cs="Arial"/>
        </w:rPr>
        <w:lastRenderedPageBreak/>
        <w:t>If the breach has not been remedied before the expiry of the specified period, the party not in breach may then terminate the Contract in writing and may take appropriate steps to remedy the breach.</w:t>
      </w:r>
    </w:p>
    <w:p w14:paraId="5C73E0A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14:paraId="647DFA86" w14:textId="77777777"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5000C5B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14:paraId="48ACD711"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14:paraId="29C370C2"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14:paraId="49C98430"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2E10ABD"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14:paraId="1E65E4AE"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14:paraId="4602AFE4"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14:paraId="70229F02"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14:paraId="7B3B001E"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14:paraId="21806A6C"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w:t>
      </w:r>
      <w:r w:rsidRPr="009F54C0">
        <w:rPr>
          <w:rFonts w:ascii="Maiandra GD" w:hAnsi="Maiandra GD" w:cs="Arial"/>
        </w:rPr>
        <w:lastRenderedPageBreak/>
        <w:t xml:space="preserve">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14:paraId="567F7DE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14:paraId="740D4055"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B69F909"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14:paraId="6B83A75B"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14:paraId="34B84D23" w14:textId="77777777"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14:paraId="1D7413F4" w14:textId="77777777"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14:paraId="092E421F"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w:t>
      </w:r>
      <w:r w:rsidRPr="009F54C0">
        <w:rPr>
          <w:rFonts w:ascii="Maiandra GD" w:hAnsi="Maiandra GD" w:cs="Arial"/>
        </w:rPr>
        <w:lastRenderedPageBreak/>
        <w:t xml:space="preserve">(including,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14:paraId="4EAB67DE"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14:paraId="20BC89DD"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14:paraId="7C01B16F" w14:textId="77777777"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14:paraId="6800DA78"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14:paraId="03CA2436"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CDBCD5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14:paraId="17612C0B"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14:paraId="05E366B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14:paraId="7FE7F6E1"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14:paraId="00F720BC"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14:paraId="23AF7DAD"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14:paraId="1E75243A" w14:textId="77777777" w:rsidR="007D4CF9" w:rsidRPr="009F54C0" w:rsidRDefault="007D4CF9" w:rsidP="007D4CF9">
      <w:pPr>
        <w:rPr>
          <w:rFonts w:ascii="Maiandra GD" w:hAnsi="Maiandra GD" w:cs="Arial"/>
        </w:rPr>
      </w:pPr>
    </w:p>
    <w:p w14:paraId="0EFB83E7" w14:textId="77777777"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14:paraId="61FFE0F0" w14:textId="77777777" w:rsidR="007D4CF9" w:rsidRPr="009F54C0" w:rsidRDefault="007D4CF9" w:rsidP="007D4CF9">
      <w:pPr>
        <w:rPr>
          <w:rFonts w:ascii="Maiandra GD" w:hAnsi="Maiandra GD" w:cs="Arial"/>
        </w:rPr>
      </w:pPr>
    </w:p>
    <w:p w14:paraId="3065393C" w14:textId="77777777"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14:paraId="36516D18" w14:textId="77777777" w:rsidR="007D4CF9" w:rsidRPr="009F54C0" w:rsidRDefault="007D4CF9" w:rsidP="007D4CF9">
      <w:pPr>
        <w:rPr>
          <w:rFonts w:ascii="Maiandra GD" w:hAnsi="Maiandra GD" w:cs="Arial"/>
        </w:rPr>
      </w:pPr>
    </w:p>
    <w:p w14:paraId="6CD2F155" w14:textId="77777777"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14:paraId="73812BE2" w14:textId="77777777"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14:paraId="73C3B42A" w14:textId="77777777" w:rsidTr="003141B7">
        <w:tc>
          <w:tcPr>
            <w:tcW w:w="4678" w:type="dxa"/>
            <w:gridSpan w:val="2"/>
            <w:shd w:val="clear" w:color="auto" w:fill="D9D9D9" w:themeFill="background1" w:themeFillShade="D9"/>
          </w:tcPr>
          <w:p w14:paraId="3D7D6D6B" w14:textId="77777777"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14:paraId="0FDB8681"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14:paraId="194C638B" w14:textId="77777777" w:rsidTr="003141B7">
        <w:tc>
          <w:tcPr>
            <w:tcW w:w="1296" w:type="dxa"/>
          </w:tcPr>
          <w:p w14:paraId="35E39D07"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14:paraId="780BF36D" w14:textId="77777777" w:rsidR="005D03E6" w:rsidRPr="009F54C0" w:rsidRDefault="005D03E6" w:rsidP="007D4CF9">
            <w:pPr>
              <w:jc w:val="both"/>
              <w:rPr>
                <w:rFonts w:ascii="Maiandra GD" w:hAnsi="Maiandra GD" w:cs="Arial"/>
                <w:b/>
                <w:lang w:val="en-GB"/>
              </w:rPr>
            </w:pPr>
          </w:p>
        </w:tc>
        <w:tc>
          <w:tcPr>
            <w:tcW w:w="1445" w:type="dxa"/>
          </w:tcPr>
          <w:p w14:paraId="7D868D49"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14:paraId="2DE730EB" w14:textId="77777777" w:rsidR="005D03E6" w:rsidRPr="009F54C0" w:rsidRDefault="005D03E6" w:rsidP="007D4CF9">
            <w:pPr>
              <w:jc w:val="both"/>
              <w:rPr>
                <w:rFonts w:ascii="Maiandra GD" w:hAnsi="Maiandra GD" w:cs="Arial"/>
                <w:b/>
                <w:lang w:val="en-GB"/>
              </w:rPr>
            </w:pPr>
          </w:p>
        </w:tc>
      </w:tr>
      <w:tr w:rsidR="00777F9F" w:rsidRPr="009F54C0" w14:paraId="0297BD0D" w14:textId="77777777" w:rsidTr="003141B7">
        <w:tc>
          <w:tcPr>
            <w:tcW w:w="1296" w:type="dxa"/>
          </w:tcPr>
          <w:p w14:paraId="22937981" w14:textId="77777777"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14:paraId="0EA91193" w14:textId="77777777" w:rsidR="00777F9F" w:rsidRPr="009F54C0" w:rsidRDefault="00777F9F" w:rsidP="007D4CF9">
            <w:pPr>
              <w:jc w:val="both"/>
              <w:rPr>
                <w:rFonts w:ascii="Maiandra GD" w:hAnsi="Maiandra GD" w:cs="Arial"/>
                <w:b/>
                <w:lang w:val="en-GB"/>
              </w:rPr>
            </w:pPr>
          </w:p>
        </w:tc>
        <w:tc>
          <w:tcPr>
            <w:tcW w:w="1445" w:type="dxa"/>
          </w:tcPr>
          <w:p w14:paraId="0713E15D" w14:textId="77777777" w:rsidR="00777F9F" w:rsidRPr="009F54C0" w:rsidRDefault="00777F9F" w:rsidP="007D4CF9">
            <w:pPr>
              <w:jc w:val="both"/>
              <w:rPr>
                <w:rFonts w:ascii="Maiandra GD" w:hAnsi="Maiandra GD" w:cs="Arial"/>
                <w:b/>
                <w:lang w:val="en-GB"/>
              </w:rPr>
            </w:pPr>
          </w:p>
        </w:tc>
        <w:tc>
          <w:tcPr>
            <w:tcW w:w="2949" w:type="dxa"/>
          </w:tcPr>
          <w:p w14:paraId="20B95FAA" w14:textId="77777777" w:rsidR="00777F9F" w:rsidRPr="009F54C0" w:rsidRDefault="00777F9F" w:rsidP="007D4CF9">
            <w:pPr>
              <w:jc w:val="both"/>
              <w:rPr>
                <w:rFonts w:ascii="Maiandra GD" w:hAnsi="Maiandra GD" w:cs="Arial"/>
                <w:b/>
                <w:lang w:val="en-GB"/>
              </w:rPr>
            </w:pPr>
          </w:p>
        </w:tc>
      </w:tr>
      <w:tr w:rsidR="005D03E6" w:rsidRPr="009F54C0" w14:paraId="48BDD9FC" w14:textId="77777777" w:rsidTr="003141B7">
        <w:tc>
          <w:tcPr>
            <w:tcW w:w="1296" w:type="dxa"/>
          </w:tcPr>
          <w:p w14:paraId="123C495B"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14:paraId="2DD6F34A" w14:textId="77777777" w:rsidR="005D03E6" w:rsidRPr="009F54C0" w:rsidRDefault="005D03E6" w:rsidP="007D4CF9">
            <w:pPr>
              <w:jc w:val="both"/>
              <w:rPr>
                <w:rFonts w:ascii="Maiandra GD" w:hAnsi="Maiandra GD" w:cs="Arial"/>
                <w:b/>
                <w:lang w:val="en-GB"/>
              </w:rPr>
            </w:pPr>
          </w:p>
        </w:tc>
        <w:tc>
          <w:tcPr>
            <w:tcW w:w="1445" w:type="dxa"/>
          </w:tcPr>
          <w:p w14:paraId="2A403673"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14:paraId="7C75A813" w14:textId="77777777" w:rsidR="005D03E6" w:rsidRPr="009F54C0" w:rsidRDefault="005D03E6" w:rsidP="007D4CF9">
            <w:pPr>
              <w:jc w:val="both"/>
              <w:rPr>
                <w:rFonts w:ascii="Maiandra GD" w:hAnsi="Maiandra GD" w:cs="Arial"/>
                <w:b/>
                <w:lang w:val="en-GB"/>
              </w:rPr>
            </w:pPr>
          </w:p>
        </w:tc>
      </w:tr>
      <w:tr w:rsidR="005D03E6" w:rsidRPr="009F54C0" w14:paraId="23DC5AE4" w14:textId="77777777" w:rsidTr="003141B7">
        <w:tc>
          <w:tcPr>
            <w:tcW w:w="1296" w:type="dxa"/>
          </w:tcPr>
          <w:p w14:paraId="366086C4"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14:paraId="301EEE76" w14:textId="77777777" w:rsidR="005D03E6" w:rsidRPr="009F54C0" w:rsidRDefault="005D03E6" w:rsidP="007D4CF9">
            <w:pPr>
              <w:jc w:val="both"/>
              <w:rPr>
                <w:rFonts w:ascii="Maiandra GD" w:hAnsi="Maiandra GD" w:cs="Arial"/>
                <w:b/>
                <w:lang w:val="en-GB"/>
              </w:rPr>
            </w:pPr>
          </w:p>
        </w:tc>
        <w:tc>
          <w:tcPr>
            <w:tcW w:w="1445" w:type="dxa"/>
          </w:tcPr>
          <w:p w14:paraId="2DAEF5DE"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14:paraId="2C1B06B0" w14:textId="77777777" w:rsidR="005D03E6" w:rsidRPr="009F54C0" w:rsidRDefault="005D03E6" w:rsidP="007D4CF9">
            <w:pPr>
              <w:jc w:val="both"/>
              <w:rPr>
                <w:rFonts w:ascii="Maiandra GD" w:hAnsi="Maiandra GD" w:cs="Arial"/>
                <w:b/>
                <w:lang w:val="en-GB"/>
              </w:rPr>
            </w:pPr>
          </w:p>
        </w:tc>
      </w:tr>
      <w:tr w:rsidR="005D03E6" w:rsidRPr="009F54C0" w14:paraId="2302EAF5" w14:textId="77777777" w:rsidTr="003141B7">
        <w:tc>
          <w:tcPr>
            <w:tcW w:w="1296" w:type="dxa"/>
          </w:tcPr>
          <w:p w14:paraId="5797A535"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14:paraId="6FA9CDEC" w14:textId="77777777" w:rsidR="005D03E6" w:rsidRPr="009F54C0" w:rsidRDefault="005D03E6" w:rsidP="007D4CF9">
            <w:pPr>
              <w:jc w:val="both"/>
              <w:rPr>
                <w:rFonts w:ascii="Maiandra GD" w:hAnsi="Maiandra GD" w:cs="Arial"/>
                <w:b/>
                <w:lang w:val="en-GB"/>
              </w:rPr>
            </w:pPr>
          </w:p>
          <w:p w14:paraId="604DD79C" w14:textId="77777777" w:rsidR="005D03E6" w:rsidRPr="009F54C0" w:rsidRDefault="005D03E6" w:rsidP="007D4CF9">
            <w:pPr>
              <w:jc w:val="both"/>
              <w:rPr>
                <w:rFonts w:ascii="Maiandra GD" w:hAnsi="Maiandra GD" w:cs="Arial"/>
                <w:b/>
                <w:lang w:val="en-GB"/>
              </w:rPr>
            </w:pPr>
          </w:p>
          <w:p w14:paraId="255565B3" w14:textId="77777777" w:rsidR="005D03E6" w:rsidRPr="009F54C0" w:rsidRDefault="005D03E6" w:rsidP="007D4CF9">
            <w:pPr>
              <w:jc w:val="both"/>
              <w:rPr>
                <w:rFonts w:ascii="Maiandra GD" w:hAnsi="Maiandra GD" w:cs="Arial"/>
                <w:b/>
                <w:lang w:val="en-GB"/>
              </w:rPr>
            </w:pPr>
          </w:p>
        </w:tc>
        <w:tc>
          <w:tcPr>
            <w:tcW w:w="1445" w:type="dxa"/>
          </w:tcPr>
          <w:p w14:paraId="582B3853" w14:textId="77777777"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14:paraId="0D1CC01E" w14:textId="77777777" w:rsidR="005D03E6" w:rsidRPr="009F54C0" w:rsidRDefault="005D03E6" w:rsidP="007D4CF9">
            <w:pPr>
              <w:jc w:val="both"/>
              <w:rPr>
                <w:rFonts w:ascii="Maiandra GD" w:hAnsi="Maiandra GD" w:cs="Arial"/>
                <w:b/>
                <w:lang w:val="en-GB"/>
              </w:rPr>
            </w:pPr>
          </w:p>
        </w:tc>
      </w:tr>
    </w:tbl>
    <w:p w14:paraId="41FC8B5A" w14:textId="77777777" w:rsidR="00AB6267" w:rsidRPr="009F54C0" w:rsidRDefault="00AB6267" w:rsidP="00361526">
      <w:pPr>
        <w:spacing w:after="200" w:line="276" w:lineRule="auto"/>
        <w:rPr>
          <w:rFonts w:ascii="Maiandra GD" w:hAnsi="Maiandra GD" w:cs="Arial"/>
          <w:lang w:val="en-GB"/>
        </w:rPr>
      </w:pPr>
    </w:p>
    <w:p w14:paraId="107AC714" w14:textId="77777777" w:rsidR="00207F7B" w:rsidRPr="009F54C0" w:rsidRDefault="00207F7B">
      <w:pPr>
        <w:rPr>
          <w:rFonts w:ascii="Maiandra GD" w:hAnsi="Maiandra GD" w:cs="Arial"/>
          <w:b/>
          <w:i/>
        </w:rPr>
      </w:pPr>
      <w:r w:rsidRPr="009F54C0">
        <w:rPr>
          <w:rFonts w:ascii="Maiandra GD" w:hAnsi="Maiandra GD" w:cs="Arial"/>
          <w:b/>
          <w:i/>
        </w:rPr>
        <w:br w:type="page"/>
      </w:r>
    </w:p>
    <w:p w14:paraId="5133F367" w14:textId="77777777"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lastRenderedPageBreak/>
        <w:t>Annex 2: Payment Schedule and Requirements</w:t>
      </w:r>
    </w:p>
    <w:p w14:paraId="510D858B" w14:textId="77777777" w:rsidR="00FB7F1F" w:rsidRPr="009F54C0" w:rsidRDefault="00FB7F1F" w:rsidP="00F11C5B">
      <w:pPr>
        <w:jc w:val="both"/>
        <w:rPr>
          <w:rFonts w:ascii="Maiandra GD" w:hAnsi="Maiandra GD" w:cs="Arial"/>
          <w:lang w:val="en-GB"/>
        </w:rPr>
      </w:pPr>
    </w:p>
    <w:p w14:paraId="0EC8F825" w14:textId="77777777"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14:paraId="4EE46454" w14:textId="77777777" w:rsidR="00F22CDF" w:rsidRPr="009F54C0" w:rsidRDefault="00F22CDF" w:rsidP="00F22CDF">
      <w:pPr>
        <w:pStyle w:val="ListParagraph"/>
        <w:tabs>
          <w:tab w:val="left" w:pos="142"/>
        </w:tabs>
        <w:ind w:left="284"/>
        <w:jc w:val="both"/>
        <w:rPr>
          <w:rFonts w:ascii="Maiandra GD" w:hAnsi="Maiandra GD" w:cs="Arial"/>
          <w:lang w:val="en-GB"/>
        </w:rPr>
      </w:pPr>
    </w:p>
    <w:p w14:paraId="2AE9CFE5" w14:textId="77777777"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14:paraId="66D954D0" w14:textId="77777777"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14:paraId="13D2C01C"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3A979A7C"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14:paraId="650E689A"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14:paraId="74CFC8D0"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14:paraId="6257D0D7"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14:paraId="5DF3BCEB"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14:paraId="6AA36407"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14:paraId="19414686"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14:paraId="783B3E52"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14:paraId="7537BA76" w14:textId="77777777" w:rsidTr="00D275F7">
        <w:trPr>
          <w:trHeight w:hRule="exact" w:val="827"/>
          <w:jc w:val="center"/>
        </w:trPr>
        <w:tc>
          <w:tcPr>
            <w:tcW w:w="6967" w:type="dxa"/>
            <w:gridSpan w:val="5"/>
            <w:tcBorders>
              <w:top w:val="single" w:sz="8" w:space="0" w:color="auto"/>
            </w:tcBorders>
            <w:vAlign w:val="center"/>
          </w:tcPr>
          <w:p w14:paraId="1720B071" w14:textId="77777777"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5C1D905A" w14:textId="77777777" w:rsidR="00D275F7" w:rsidRPr="009F54C0" w:rsidRDefault="00D275F7" w:rsidP="00877491">
            <w:pPr>
              <w:spacing w:before="40"/>
              <w:jc w:val="center"/>
              <w:rPr>
                <w:rFonts w:ascii="Maiandra GD" w:hAnsi="Maiandra GD" w:cs="Arial"/>
                <w:lang w:val="en-GB"/>
              </w:rPr>
            </w:pPr>
          </w:p>
        </w:tc>
      </w:tr>
    </w:tbl>
    <w:p w14:paraId="75F9450A" w14:textId="77777777"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14:paraId="76DA7A5B" w14:textId="77777777" w:rsidR="004A19C9" w:rsidRPr="009F54C0" w:rsidRDefault="004A19C9" w:rsidP="00065E51">
      <w:pPr>
        <w:pStyle w:val="ListParagraph"/>
        <w:tabs>
          <w:tab w:val="left" w:pos="142"/>
        </w:tabs>
        <w:ind w:left="284"/>
        <w:rPr>
          <w:rFonts w:ascii="Maiandra GD" w:hAnsi="Maiandra GD" w:cs="Arial"/>
          <w:lang w:val="en-GB"/>
        </w:rPr>
      </w:pPr>
    </w:p>
    <w:p w14:paraId="3694DA4A" w14:textId="77777777" w:rsidR="005104E1" w:rsidRPr="00CD0C31"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14:paraId="07870BA6" w14:textId="77777777" w:rsidR="009A19BD" w:rsidRPr="00CD0C31" w:rsidRDefault="009A19BD" w:rsidP="00F11C5B">
      <w:pPr>
        <w:pStyle w:val="ListParagraph"/>
        <w:tabs>
          <w:tab w:val="left" w:pos="142"/>
        </w:tabs>
        <w:ind w:left="0"/>
        <w:jc w:val="both"/>
        <w:rPr>
          <w:rFonts w:ascii="Maiandra GD" w:hAnsi="Maiandra GD" w:cs="Arial"/>
        </w:rPr>
      </w:pPr>
    </w:p>
    <w:p w14:paraId="62D68CB6" w14:textId="77777777" w:rsidR="00CD0C31" w:rsidRPr="00CD0C31" w:rsidRDefault="00CD0C31" w:rsidP="00CD0C31">
      <w:pPr>
        <w:pStyle w:val="Text1"/>
        <w:ind w:left="0"/>
        <w:rPr>
          <w:rFonts w:ascii="Maiandra GD" w:hAnsi="Maiandra GD" w:cs="Arial"/>
          <w:sz w:val="24"/>
          <w:szCs w:val="24"/>
          <w:lang w:val="en-US" w:eastAsia="en-US"/>
        </w:rPr>
      </w:pPr>
      <w:r w:rsidRPr="00CD0C31">
        <w:rPr>
          <w:rFonts w:ascii="Maiandra GD" w:hAnsi="Maiandra GD" w:cs="Arial"/>
          <w:sz w:val="24"/>
          <w:szCs w:val="24"/>
          <w:lang w:val="en-US" w:eastAsia="en-US"/>
        </w:rPr>
        <w:t>Payments shall be related to reports and their approvals, as follows:</w:t>
      </w:r>
    </w:p>
    <w:p w14:paraId="5BE0FECD" w14:textId="77777777" w:rsidR="00CD0C31" w:rsidRPr="00CD0C31" w:rsidRDefault="00CD0C31" w:rsidP="00CD0C31">
      <w:pPr>
        <w:pStyle w:val="Text1"/>
        <w:numPr>
          <w:ilvl w:val="0"/>
          <w:numId w:val="45"/>
        </w:numPr>
        <w:spacing w:after="120"/>
        <w:rPr>
          <w:rFonts w:ascii="Maiandra GD" w:hAnsi="Maiandra GD" w:cs="Arial"/>
          <w:sz w:val="24"/>
          <w:szCs w:val="24"/>
          <w:lang w:val="en-US" w:eastAsia="en-US"/>
        </w:rPr>
      </w:pPr>
      <w:r w:rsidRPr="00CD0C31">
        <w:rPr>
          <w:rFonts w:ascii="Maiandra GD" w:hAnsi="Maiandra GD" w:cs="Arial"/>
          <w:sz w:val="24"/>
          <w:szCs w:val="24"/>
          <w:lang w:val="en-US" w:eastAsia="en-US"/>
        </w:rPr>
        <w:t>20% of the contract price shall be paid upon submission of an acceptable Inception report;</w:t>
      </w:r>
    </w:p>
    <w:p w14:paraId="619BF2C2" w14:textId="77777777" w:rsidR="00CD0C31" w:rsidRPr="00CD0C31" w:rsidRDefault="00CD0C31" w:rsidP="00CD0C31">
      <w:pPr>
        <w:pStyle w:val="Text1"/>
        <w:numPr>
          <w:ilvl w:val="0"/>
          <w:numId w:val="45"/>
        </w:numPr>
        <w:spacing w:after="120"/>
        <w:rPr>
          <w:rFonts w:ascii="Maiandra GD" w:hAnsi="Maiandra GD" w:cs="Arial"/>
          <w:sz w:val="24"/>
          <w:szCs w:val="24"/>
          <w:lang w:val="en-US" w:eastAsia="en-US"/>
        </w:rPr>
      </w:pPr>
      <w:r w:rsidRPr="00CD0C31">
        <w:rPr>
          <w:rFonts w:ascii="Maiandra GD" w:hAnsi="Maiandra GD" w:cs="Arial"/>
          <w:sz w:val="24"/>
          <w:szCs w:val="24"/>
          <w:lang w:val="en-US" w:eastAsia="en-US"/>
        </w:rPr>
        <w:t>50% of the contract price shall be paid upon submission of an acceptable draft report.</w:t>
      </w:r>
    </w:p>
    <w:p w14:paraId="36BCF915" w14:textId="77777777" w:rsidR="00CD0C31" w:rsidRPr="00CD0C31" w:rsidRDefault="00CD0C31" w:rsidP="00CD0C31">
      <w:pPr>
        <w:pStyle w:val="Text1"/>
        <w:numPr>
          <w:ilvl w:val="0"/>
          <w:numId w:val="45"/>
        </w:numPr>
        <w:spacing w:after="120"/>
        <w:rPr>
          <w:rFonts w:ascii="Maiandra GD" w:hAnsi="Maiandra GD" w:cs="Arial"/>
          <w:sz w:val="24"/>
          <w:szCs w:val="24"/>
          <w:lang w:val="en-US" w:eastAsia="en-US"/>
        </w:rPr>
      </w:pPr>
      <w:r w:rsidRPr="00CD0C31">
        <w:rPr>
          <w:rFonts w:ascii="Maiandra GD" w:hAnsi="Maiandra GD" w:cs="Arial"/>
          <w:sz w:val="24"/>
          <w:szCs w:val="24"/>
          <w:lang w:val="en-US" w:eastAsia="en-US"/>
        </w:rPr>
        <w:t>30% of the contract price shall be paid upon submission of an acceptable final report and upon approval by the Management.</w:t>
      </w:r>
    </w:p>
    <w:p w14:paraId="0AAC7718" w14:textId="77777777" w:rsidR="006820EC" w:rsidRPr="00CD0C31" w:rsidRDefault="006820EC" w:rsidP="006820EC">
      <w:pPr>
        <w:pStyle w:val="ListParagraph"/>
        <w:jc w:val="both"/>
        <w:rPr>
          <w:rFonts w:ascii="Maiandra GD" w:hAnsi="Maiandra GD" w:cs="Arial"/>
          <w:lang w:val="en-GB" w:eastAsia="en-GB"/>
        </w:rPr>
      </w:pPr>
    </w:p>
    <w:p w14:paraId="15618CBE" w14:textId="77777777"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14:paraId="5A611144" w14:textId="77777777" w:rsidR="007C13E5" w:rsidRPr="009F54C0" w:rsidRDefault="007C13E5" w:rsidP="00C7446C">
      <w:pPr>
        <w:jc w:val="both"/>
        <w:rPr>
          <w:rFonts w:ascii="Maiandra GD" w:hAnsi="Maiandra GD" w:cs="Arial"/>
        </w:rPr>
      </w:pPr>
    </w:p>
    <w:p w14:paraId="58E0390A" w14:textId="77777777" w:rsidR="007C13E5" w:rsidRPr="009F54C0" w:rsidRDefault="007C13E5" w:rsidP="007C13E5">
      <w:pPr>
        <w:ind w:left="702" w:hanging="45"/>
        <w:jc w:val="both"/>
        <w:rPr>
          <w:rFonts w:ascii="Maiandra GD" w:hAnsi="Maiandra GD" w:cs="Arial"/>
          <w:b/>
          <w:i/>
          <w:lang w:val="en-GB"/>
        </w:rPr>
      </w:pPr>
    </w:p>
    <w:p w14:paraId="2CF91E95" w14:textId="77777777"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DDD2B" w14:textId="77777777" w:rsidR="005F39BF" w:rsidRDefault="005F39BF" w:rsidP="00382375">
      <w:r>
        <w:separator/>
      </w:r>
    </w:p>
  </w:endnote>
  <w:endnote w:type="continuationSeparator" w:id="0">
    <w:p w14:paraId="5CC1C64C" w14:textId="77777777" w:rsidR="005F39BF" w:rsidRDefault="005F39BF"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8202" w14:textId="77777777" w:rsidR="00BE008F" w:rsidRDefault="00BE0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348E4" w14:textId="77777777" w:rsidR="00BE008F" w:rsidRDefault="00BE00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B645" w14:textId="28B63C38" w:rsidR="00BE008F" w:rsidRDefault="00BE008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860DA">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860DA">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64AD" w14:textId="22F66C1F" w:rsidR="00BE008F" w:rsidRDefault="00BE008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860D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860DA">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81A4" w14:textId="77777777" w:rsidR="00BE008F" w:rsidRDefault="00BE008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CD19" w14:textId="300853F0" w:rsidR="00BE008F" w:rsidRDefault="00BE008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860DA">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860DA">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ED7B" w14:textId="77777777" w:rsidR="00BE008F" w:rsidRDefault="00BE008F"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9A73" w14:textId="32029D84" w:rsidR="00BE008F" w:rsidRDefault="00BE008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860DA">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860DA">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4F593" w14:textId="77777777" w:rsidR="005F39BF" w:rsidRDefault="005F39BF" w:rsidP="00382375">
      <w:r>
        <w:separator/>
      </w:r>
    </w:p>
  </w:footnote>
  <w:footnote w:type="continuationSeparator" w:id="0">
    <w:p w14:paraId="70339992" w14:textId="77777777" w:rsidR="005F39BF" w:rsidRDefault="005F39BF" w:rsidP="00382375">
      <w:r>
        <w:continuationSeparator/>
      </w:r>
    </w:p>
  </w:footnote>
  <w:footnote w:id="1">
    <w:p w14:paraId="3FE04021" w14:textId="77777777" w:rsidR="00BE008F" w:rsidRPr="00F10D65" w:rsidRDefault="00BE008F"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1908F653" w14:textId="77777777" w:rsidR="00BE008F" w:rsidRDefault="00BE008F">
      <w:pPr>
        <w:pStyle w:val="FootnoteText"/>
      </w:pPr>
      <w:r>
        <w:rPr>
          <w:rStyle w:val="FootnoteReference"/>
        </w:rPr>
        <w:footnoteRef/>
      </w:r>
      <w:r>
        <w:t xml:space="preserve"> Delete items that are not applicable or add other items as the case may be.</w:t>
      </w:r>
    </w:p>
  </w:footnote>
  <w:footnote w:id="3">
    <w:p w14:paraId="07DE9ACF" w14:textId="77777777" w:rsidR="00BE008F" w:rsidRDefault="00BE008F" w:rsidP="00820201">
      <w:pPr>
        <w:pStyle w:val="FootnoteText"/>
      </w:pPr>
      <w:r>
        <w:rPr>
          <w:rStyle w:val="FootnoteReference"/>
        </w:rPr>
        <w:footnoteRef/>
      </w:r>
      <w:r>
        <w:t xml:space="preserve"> Indicate unit cost..</w:t>
      </w:r>
    </w:p>
  </w:footnote>
  <w:footnote w:id="4">
    <w:p w14:paraId="01E5A3B6" w14:textId="77777777" w:rsidR="00BE008F" w:rsidRDefault="00BE008F"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3DB5" w14:textId="77777777" w:rsidR="00BE008F" w:rsidRDefault="00BE008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A37A" w14:textId="77777777" w:rsidR="00BE008F" w:rsidRDefault="00BE008F">
    <w:pPr>
      <w:pStyle w:val="Header"/>
    </w:pPr>
  </w:p>
  <w:p w14:paraId="6FDA40CE" w14:textId="77777777" w:rsidR="00BE008F" w:rsidRDefault="00BE00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9723" w14:textId="77777777" w:rsidR="00BE008F" w:rsidRDefault="00BE008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6051FB92" w14:textId="77777777" w:rsidR="00BE008F" w:rsidRDefault="00BE008F"/>
  <w:p w14:paraId="442CF26C" w14:textId="77777777" w:rsidR="00BE008F" w:rsidRDefault="00BE008F"/>
  <w:p w14:paraId="0B5CDFAC" w14:textId="77777777" w:rsidR="00BE008F" w:rsidRDefault="00BE008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4C1D" w14:textId="77777777" w:rsidR="00BE008F" w:rsidRDefault="00BE008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5CD7" w14:textId="77777777" w:rsidR="00BE008F" w:rsidRDefault="00BE008F">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4FEB" w14:textId="77777777" w:rsidR="00BE008F" w:rsidRDefault="00BE008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C627" w14:textId="77777777" w:rsidR="00BE008F" w:rsidRDefault="00BE008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48633E"/>
    <w:multiLevelType w:val="hybridMultilevel"/>
    <w:tmpl w:val="2E10A7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E83F8C"/>
    <w:multiLevelType w:val="hybridMultilevel"/>
    <w:tmpl w:val="4D064440"/>
    <w:lvl w:ilvl="0" w:tplc="E12A96A8">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215E86"/>
    <w:multiLevelType w:val="hybridMultilevel"/>
    <w:tmpl w:val="A5EA8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7DD65F8"/>
    <w:multiLevelType w:val="hybridMultilevel"/>
    <w:tmpl w:val="1FA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6" w15:restartNumberingAfterBreak="0">
    <w:nsid w:val="1AB55763"/>
    <w:multiLevelType w:val="hybridMultilevel"/>
    <w:tmpl w:val="8DFA1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C072A"/>
    <w:multiLevelType w:val="hybridMultilevel"/>
    <w:tmpl w:val="07825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A479A1"/>
    <w:multiLevelType w:val="hybridMultilevel"/>
    <w:tmpl w:val="D6EEFB9A"/>
    <w:lvl w:ilvl="0" w:tplc="8ADCA0A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B3693"/>
    <w:multiLevelType w:val="hybridMultilevel"/>
    <w:tmpl w:val="B4F4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5C2529"/>
    <w:multiLevelType w:val="hybridMultilevel"/>
    <w:tmpl w:val="C28E3534"/>
    <w:lvl w:ilvl="0" w:tplc="12EC293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335A9"/>
    <w:multiLevelType w:val="hybridMultilevel"/>
    <w:tmpl w:val="9A52A514"/>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5" w15:restartNumberingAfterBreak="0">
    <w:nsid w:val="2FE234F2"/>
    <w:multiLevelType w:val="hybridMultilevel"/>
    <w:tmpl w:val="D6C4A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025CB7"/>
    <w:multiLevelType w:val="hybridMultilevel"/>
    <w:tmpl w:val="470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47413A0B"/>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2942AD"/>
    <w:multiLevelType w:val="hybridMultilevel"/>
    <w:tmpl w:val="512A1E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E4F78"/>
    <w:multiLevelType w:val="hybridMultilevel"/>
    <w:tmpl w:val="3230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5CA028E4"/>
    <w:multiLevelType w:val="hybridMultilevel"/>
    <w:tmpl w:val="C9D46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66D9D"/>
    <w:multiLevelType w:val="hybridMultilevel"/>
    <w:tmpl w:val="745A1BCC"/>
    <w:lvl w:ilvl="0" w:tplc="CBE483B0">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72F7A"/>
    <w:multiLevelType w:val="hybridMultilevel"/>
    <w:tmpl w:val="3A5A1CB0"/>
    <w:lvl w:ilvl="0" w:tplc="04090017">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8" w15:restartNumberingAfterBreak="0">
    <w:nsid w:val="63C53CAE"/>
    <w:multiLevelType w:val="hybridMultilevel"/>
    <w:tmpl w:val="3EC0C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E3110"/>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692E448F"/>
    <w:multiLevelType w:val="hybridMultilevel"/>
    <w:tmpl w:val="6DA01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ACF4E0B"/>
    <w:multiLevelType w:val="hybridMultilevel"/>
    <w:tmpl w:val="54106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55A8A"/>
    <w:multiLevelType w:val="hybridMultilevel"/>
    <w:tmpl w:val="395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D3EFB"/>
    <w:multiLevelType w:val="hybridMultilevel"/>
    <w:tmpl w:val="CF5A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9"/>
  </w:num>
  <w:num w:numId="2">
    <w:abstractNumId w:val="47"/>
  </w:num>
  <w:num w:numId="3">
    <w:abstractNumId w:val="1"/>
  </w:num>
  <w:num w:numId="4">
    <w:abstractNumId w:val="34"/>
  </w:num>
  <w:num w:numId="5">
    <w:abstractNumId w:val="26"/>
  </w:num>
  <w:num w:numId="6">
    <w:abstractNumId w:val="14"/>
  </w:num>
  <w:num w:numId="7">
    <w:abstractNumId w:val="8"/>
  </w:num>
  <w:num w:numId="8">
    <w:abstractNumId w:val="12"/>
  </w:num>
  <w:num w:numId="9">
    <w:abstractNumId w:val="27"/>
  </w:num>
  <w:num w:numId="10">
    <w:abstractNumId w:val="22"/>
  </w:num>
  <w:num w:numId="11">
    <w:abstractNumId w:val="20"/>
  </w:num>
  <w:num w:numId="12">
    <w:abstractNumId w:val="23"/>
  </w:num>
  <w:num w:numId="13">
    <w:abstractNumId w:val="31"/>
  </w:num>
  <w:num w:numId="14">
    <w:abstractNumId w:val="24"/>
  </w:num>
  <w:num w:numId="15">
    <w:abstractNumId w:val="46"/>
  </w:num>
  <w:num w:numId="16">
    <w:abstractNumId w:val="15"/>
  </w:num>
  <w:num w:numId="17">
    <w:abstractNumId w:val="41"/>
  </w:num>
  <w:num w:numId="18">
    <w:abstractNumId w:val="10"/>
  </w:num>
  <w:num w:numId="19">
    <w:abstractNumId w:val="7"/>
  </w:num>
  <w:num w:numId="20">
    <w:abstractNumId w:val="0"/>
  </w:num>
  <w:num w:numId="21">
    <w:abstractNumId w:val="37"/>
  </w:num>
  <w:num w:numId="22">
    <w:abstractNumId w:val="45"/>
  </w:num>
  <w:num w:numId="23">
    <w:abstractNumId w:val="13"/>
  </w:num>
  <w:num w:numId="24">
    <w:abstractNumId w:val="28"/>
  </w:num>
  <w:num w:numId="25">
    <w:abstractNumId w:val="30"/>
  </w:num>
  <w:num w:numId="26">
    <w:abstractNumId w:val="35"/>
  </w:num>
  <w:num w:numId="27">
    <w:abstractNumId w:val="18"/>
  </w:num>
  <w:num w:numId="28">
    <w:abstractNumId w:val="44"/>
  </w:num>
  <w:num w:numId="29">
    <w:abstractNumId w:val="43"/>
  </w:num>
  <w:num w:numId="30">
    <w:abstractNumId w:val="32"/>
  </w:num>
  <w:num w:numId="31">
    <w:abstractNumId w:val="39"/>
  </w:num>
  <w:num w:numId="32">
    <w:abstractNumId w:val="21"/>
  </w:num>
  <w:num w:numId="33">
    <w:abstractNumId w:val="16"/>
  </w:num>
  <w:num w:numId="34">
    <w:abstractNumId w:val="36"/>
  </w:num>
  <w:num w:numId="35">
    <w:abstractNumId w:val="11"/>
  </w:num>
  <w:num w:numId="36">
    <w:abstractNumId w:val="19"/>
  </w:num>
  <w:num w:numId="37">
    <w:abstractNumId w:val="33"/>
  </w:num>
  <w:num w:numId="38">
    <w:abstractNumId w:val="25"/>
  </w:num>
  <w:num w:numId="39">
    <w:abstractNumId w:val="38"/>
  </w:num>
  <w:num w:numId="40">
    <w:abstractNumId w:val="40"/>
  </w:num>
  <w:num w:numId="41">
    <w:abstractNumId w:val="17"/>
  </w:num>
  <w:num w:numId="42">
    <w:abstractNumId w:val="9"/>
  </w:num>
  <w:num w:numId="43">
    <w:abstractNumId w:val="6"/>
  </w:num>
  <w:num w:numId="44">
    <w:abstractNumId w:val="42"/>
  </w:num>
  <w:num w:numId="45">
    <w:abstractNumId w:val="45"/>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5C55"/>
    <w:rsid w:val="000377B1"/>
    <w:rsid w:val="00040CB2"/>
    <w:rsid w:val="00043A8C"/>
    <w:rsid w:val="00043E08"/>
    <w:rsid w:val="00047B8E"/>
    <w:rsid w:val="00051306"/>
    <w:rsid w:val="00054228"/>
    <w:rsid w:val="000616DF"/>
    <w:rsid w:val="00064E03"/>
    <w:rsid w:val="00065E51"/>
    <w:rsid w:val="000703CF"/>
    <w:rsid w:val="00071981"/>
    <w:rsid w:val="00071FCC"/>
    <w:rsid w:val="00076310"/>
    <w:rsid w:val="000800A9"/>
    <w:rsid w:val="000829C3"/>
    <w:rsid w:val="00083027"/>
    <w:rsid w:val="000858AC"/>
    <w:rsid w:val="00085E4C"/>
    <w:rsid w:val="000860DA"/>
    <w:rsid w:val="00090A79"/>
    <w:rsid w:val="000914BB"/>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5D75"/>
    <w:rsid w:val="001D7ED9"/>
    <w:rsid w:val="001F0602"/>
    <w:rsid w:val="001F1A99"/>
    <w:rsid w:val="001F2616"/>
    <w:rsid w:val="001F5B33"/>
    <w:rsid w:val="001F621B"/>
    <w:rsid w:val="00203FA1"/>
    <w:rsid w:val="0020784C"/>
    <w:rsid w:val="00207F7B"/>
    <w:rsid w:val="00212E37"/>
    <w:rsid w:val="00212F56"/>
    <w:rsid w:val="00214BBB"/>
    <w:rsid w:val="00215D25"/>
    <w:rsid w:val="00217762"/>
    <w:rsid w:val="002222A8"/>
    <w:rsid w:val="0022236E"/>
    <w:rsid w:val="00225960"/>
    <w:rsid w:val="0022736B"/>
    <w:rsid w:val="0023631C"/>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87D4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2784F"/>
    <w:rsid w:val="00330680"/>
    <w:rsid w:val="00333312"/>
    <w:rsid w:val="0033353D"/>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163D"/>
    <w:rsid w:val="0039286F"/>
    <w:rsid w:val="00393803"/>
    <w:rsid w:val="003952C3"/>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E4E5E"/>
    <w:rsid w:val="003F221C"/>
    <w:rsid w:val="003F2782"/>
    <w:rsid w:val="003F2B04"/>
    <w:rsid w:val="003F517A"/>
    <w:rsid w:val="00400878"/>
    <w:rsid w:val="00411F88"/>
    <w:rsid w:val="00413F6A"/>
    <w:rsid w:val="0042098D"/>
    <w:rsid w:val="00420D3A"/>
    <w:rsid w:val="00423712"/>
    <w:rsid w:val="00424C0C"/>
    <w:rsid w:val="00424DFF"/>
    <w:rsid w:val="0043268F"/>
    <w:rsid w:val="00433AA4"/>
    <w:rsid w:val="00434A2F"/>
    <w:rsid w:val="00443041"/>
    <w:rsid w:val="00445B8B"/>
    <w:rsid w:val="0045149F"/>
    <w:rsid w:val="00452C93"/>
    <w:rsid w:val="004538D6"/>
    <w:rsid w:val="0045427D"/>
    <w:rsid w:val="00465DDB"/>
    <w:rsid w:val="00470A16"/>
    <w:rsid w:val="0047335B"/>
    <w:rsid w:val="004744F4"/>
    <w:rsid w:val="00477A2B"/>
    <w:rsid w:val="004800F0"/>
    <w:rsid w:val="004819F2"/>
    <w:rsid w:val="00483A66"/>
    <w:rsid w:val="00484836"/>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322A8"/>
    <w:rsid w:val="0054794A"/>
    <w:rsid w:val="00556EA7"/>
    <w:rsid w:val="0055781E"/>
    <w:rsid w:val="005610C3"/>
    <w:rsid w:val="00561381"/>
    <w:rsid w:val="00561977"/>
    <w:rsid w:val="00570E19"/>
    <w:rsid w:val="00573408"/>
    <w:rsid w:val="00576105"/>
    <w:rsid w:val="005821E6"/>
    <w:rsid w:val="005845D5"/>
    <w:rsid w:val="00586382"/>
    <w:rsid w:val="005A02E8"/>
    <w:rsid w:val="005A0E9D"/>
    <w:rsid w:val="005A2FD0"/>
    <w:rsid w:val="005A4B10"/>
    <w:rsid w:val="005A646C"/>
    <w:rsid w:val="005B375A"/>
    <w:rsid w:val="005B48DF"/>
    <w:rsid w:val="005B75FA"/>
    <w:rsid w:val="005C00C0"/>
    <w:rsid w:val="005C0E21"/>
    <w:rsid w:val="005C479E"/>
    <w:rsid w:val="005D03E6"/>
    <w:rsid w:val="005D26A7"/>
    <w:rsid w:val="005D6EA1"/>
    <w:rsid w:val="005E4932"/>
    <w:rsid w:val="005F1E26"/>
    <w:rsid w:val="005F2A44"/>
    <w:rsid w:val="005F39BF"/>
    <w:rsid w:val="005F4850"/>
    <w:rsid w:val="005F66AE"/>
    <w:rsid w:val="0060338E"/>
    <w:rsid w:val="00604B57"/>
    <w:rsid w:val="00604DB3"/>
    <w:rsid w:val="00606A75"/>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70726"/>
    <w:rsid w:val="006800E8"/>
    <w:rsid w:val="00680A7C"/>
    <w:rsid w:val="006820EC"/>
    <w:rsid w:val="00683E2F"/>
    <w:rsid w:val="0068456E"/>
    <w:rsid w:val="00693DE0"/>
    <w:rsid w:val="0069544C"/>
    <w:rsid w:val="006A4750"/>
    <w:rsid w:val="006B3DE2"/>
    <w:rsid w:val="006B601A"/>
    <w:rsid w:val="006D021F"/>
    <w:rsid w:val="006D23D9"/>
    <w:rsid w:val="006E2838"/>
    <w:rsid w:val="006E32D6"/>
    <w:rsid w:val="006E3553"/>
    <w:rsid w:val="006E39FD"/>
    <w:rsid w:val="006E7BE2"/>
    <w:rsid w:val="006F72F3"/>
    <w:rsid w:val="006F76C5"/>
    <w:rsid w:val="006F7721"/>
    <w:rsid w:val="00700382"/>
    <w:rsid w:val="007003EF"/>
    <w:rsid w:val="00702213"/>
    <w:rsid w:val="00710EE7"/>
    <w:rsid w:val="00712D00"/>
    <w:rsid w:val="00713A5F"/>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70932"/>
    <w:rsid w:val="00772701"/>
    <w:rsid w:val="0077462F"/>
    <w:rsid w:val="00777F9F"/>
    <w:rsid w:val="007810E0"/>
    <w:rsid w:val="007830DC"/>
    <w:rsid w:val="0079082E"/>
    <w:rsid w:val="00796019"/>
    <w:rsid w:val="007A03F2"/>
    <w:rsid w:val="007A13B7"/>
    <w:rsid w:val="007A3947"/>
    <w:rsid w:val="007A3A3F"/>
    <w:rsid w:val="007B06B4"/>
    <w:rsid w:val="007B0BB0"/>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14E18"/>
    <w:rsid w:val="00820201"/>
    <w:rsid w:val="00820839"/>
    <w:rsid w:val="00826942"/>
    <w:rsid w:val="00827688"/>
    <w:rsid w:val="008318AF"/>
    <w:rsid w:val="00831ED6"/>
    <w:rsid w:val="00832F4A"/>
    <w:rsid w:val="00835827"/>
    <w:rsid w:val="00836021"/>
    <w:rsid w:val="00841FA8"/>
    <w:rsid w:val="00843F0D"/>
    <w:rsid w:val="008467D0"/>
    <w:rsid w:val="00850D2A"/>
    <w:rsid w:val="0085365F"/>
    <w:rsid w:val="00856E37"/>
    <w:rsid w:val="00860C7D"/>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2AF6"/>
    <w:rsid w:val="00933A0A"/>
    <w:rsid w:val="009358F2"/>
    <w:rsid w:val="00937F4B"/>
    <w:rsid w:val="00942F89"/>
    <w:rsid w:val="00952A77"/>
    <w:rsid w:val="00971399"/>
    <w:rsid w:val="009714AD"/>
    <w:rsid w:val="00972EAA"/>
    <w:rsid w:val="00974377"/>
    <w:rsid w:val="00981E5B"/>
    <w:rsid w:val="00986F39"/>
    <w:rsid w:val="00990A8C"/>
    <w:rsid w:val="00993C60"/>
    <w:rsid w:val="00995473"/>
    <w:rsid w:val="009972DC"/>
    <w:rsid w:val="009977B4"/>
    <w:rsid w:val="00997E6B"/>
    <w:rsid w:val="009A19BD"/>
    <w:rsid w:val="009B1954"/>
    <w:rsid w:val="009B29A1"/>
    <w:rsid w:val="009B4551"/>
    <w:rsid w:val="009B6A59"/>
    <w:rsid w:val="009B78A5"/>
    <w:rsid w:val="009B7B11"/>
    <w:rsid w:val="009C52DC"/>
    <w:rsid w:val="009D2247"/>
    <w:rsid w:val="009D75AD"/>
    <w:rsid w:val="009E06E6"/>
    <w:rsid w:val="009E41A4"/>
    <w:rsid w:val="009F0C13"/>
    <w:rsid w:val="009F1BE4"/>
    <w:rsid w:val="009F54C0"/>
    <w:rsid w:val="009F70E3"/>
    <w:rsid w:val="009F7340"/>
    <w:rsid w:val="00A0244E"/>
    <w:rsid w:val="00A0281B"/>
    <w:rsid w:val="00A037E3"/>
    <w:rsid w:val="00A0616A"/>
    <w:rsid w:val="00A1141C"/>
    <w:rsid w:val="00A153C8"/>
    <w:rsid w:val="00A218A5"/>
    <w:rsid w:val="00A265EC"/>
    <w:rsid w:val="00A26C43"/>
    <w:rsid w:val="00A3681F"/>
    <w:rsid w:val="00A371CF"/>
    <w:rsid w:val="00A41999"/>
    <w:rsid w:val="00A42DC2"/>
    <w:rsid w:val="00A436FF"/>
    <w:rsid w:val="00A453D0"/>
    <w:rsid w:val="00A50268"/>
    <w:rsid w:val="00A516C4"/>
    <w:rsid w:val="00A529C2"/>
    <w:rsid w:val="00A60505"/>
    <w:rsid w:val="00A63503"/>
    <w:rsid w:val="00A65CCB"/>
    <w:rsid w:val="00A73941"/>
    <w:rsid w:val="00A73AFD"/>
    <w:rsid w:val="00A7492B"/>
    <w:rsid w:val="00A7669F"/>
    <w:rsid w:val="00A770AB"/>
    <w:rsid w:val="00A8159F"/>
    <w:rsid w:val="00A8333B"/>
    <w:rsid w:val="00A83F86"/>
    <w:rsid w:val="00A85489"/>
    <w:rsid w:val="00A86369"/>
    <w:rsid w:val="00A905FA"/>
    <w:rsid w:val="00A95441"/>
    <w:rsid w:val="00A976DC"/>
    <w:rsid w:val="00AA1943"/>
    <w:rsid w:val="00AA23D4"/>
    <w:rsid w:val="00AA48EC"/>
    <w:rsid w:val="00AB4D9D"/>
    <w:rsid w:val="00AB6267"/>
    <w:rsid w:val="00AC3721"/>
    <w:rsid w:val="00AC6D3B"/>
    <w:rsid w:val="00AD3F6C"/>
    <w:rsid w:val="00AD4EDC"/>
    <w:rsid w:val="00AD4FA6"/>
    <w:rsid w:val="00AD554C"/>
    <w:rsid w:val="00AD5BB9"/>
    <w:rsid w:val="00AE34F8"/>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33"/>
    <w:rsid w:val="00B3786E"/>
    <w:rsid w:val="00B41E94"/>
    <w:rsid w:val="00B42B13"/>
    <w:rsid w:val="00B43D20"/>
    <w:rsid w:val="00B500C5"/>
    <w:rsid w:val="00B560E8"/>
    <w:rsid w:val="00B578FB"/>
    <w:rsid w:val="00B62336"/>
    <w:rsid w:val="00B67811"/>
    <w:rsid w:val="00B71ED4"/>
    <w:rsid w:val="00B729DD"/>
    <w:rsid w:val="00B748E6"/>
    <w:rsid w:val="00B74AD1"/>
    <w:rsid w:val="00B762A5"/>
    <w:rsid w:val="00B779A6"/>
    <w:rsid w:val="00B77CDF"/>
    <w:rsid w:val="00B81A69"/>
    <w:rsid w:val="00B90156"/>
    <w:rsid w:val="00B912D3"/>
    <w:rsid w:val="00B94D6D"/>
    <w:rsid w:val="00BA1EA8"/>
    <w:rsid w:val="00BA2AB8"/>
    <w:rsid w:val="00BB58DF"/>
    <w:rsid w:val="00BC328A"/>
    <w:rsid w:val="00BC351A"/>
    <w:rsid w:val="00BC4BC4"/>
    <w:rsid w:val="00BD3372"/>
    <w:rsid w:val="00BE008F"/>
    <w:rsid w:val="00BE4A6D"/>
    <w:rsid w:val="00BE4E79"/>
    <w:rsid w:val="00BE5235"/>
    <w:rsid w:val="00BE7A51"/>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972CC"/>
    <w:rsid w:val="00CA56F3"/>
    <w:rsid w:val="00CA638C"/>
    <w:rsid w:val="00CB10FE"/>
    <w:rsid w:val="00CB19FF"/>
    <w:rsid w:val="00CB2B00"/>
    <w:rsid w:val="00CB7386"/>
    <w:rsid w:val="00CB7E75"/>
    <w:rsid w:val="00CC0CF3"/>
    <w:rsid w:val="00CC4F64"/>
    <w:rsid w:val="00CC5265"/>
    <w:rsid w:val="00CC7F0B"/>
    <w:rsid w:val="00CD0445"/>
    <w:rsid w:val="00CD0C31"/>
    <w:rsid w:val="00CD1288"/>
    <w:rsid w:val="00CD1DB7"/>
    <w:rsid w:val="00CD433B"/>
    <w:rsid w:val="00CD5BE8"/>
    <w:rsid w:val="00CD6564"/>
    <w:rsid w:val="00CF07E9"/>
    <w:rsid w:val="00CF37EF"/>
    <w:rsid w:val="00CF672D"/>
    <w:rsid w:val="00D017D8"/>
    <w:rsid w:val="00D04AD8"/>
    <w:rsid w:val="00D06765"/>
    <w:rsid w:val="00D11FF6"/>
    <w:rsid w:val="00D2097D"/>
    <w:rsid w:val="00D227E4"/>
    <w:rsid w:val="00D275F7"/>
    <w:rsid w:val="00D30B4E"/>
    <w:rsid w:val="00D30B89"/>
    <w:rsid w:val="00D315F7"/>
    <w:rsid w:val="00D425CB"/>
    <w:rsid w:val="00D4490B"/>
    <w:rsid w:val="00D4764E"/>
    <w:rsid w:val="00D47990"/>
    <w:rsid w:val="00D51E87"/>
    <w:rsid w:val="00D53148"/>
    <w:rsid w:val="00D565EC"/>
    <w:rsid w:val="00D56BF2"/>
    <w:rsid w:val="00D60D4E"/>
    <w:rsid w:val="00D61377"/>
    <w:rsid w:val="00D618B6"/>
    <w:rsid w:val="00D6299A"/>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5C6"/>
    <w:rsid w:val="00DB1CA3"/>
    <w:rsid w:val="00DB2694"/>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11D"/>
    <w:rsid w:val="00EA066C"/>
    <w:rsid w:val="00EA0685"/>
    <w:rsid w:val="00EA3DD1"/>
    <w:rsid w:val="00EA7992"/>
    <w:rsid w:val="00EB48E4"/>
    <w:rsid w:val="00EB57E4"/>
    <w:rsid w:val="00EB7F10"/>
    <w:rsid w:val="00EC131D"/>
    <w:rsid w:val="00EC3A43"/>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270CE"/>
    <w:rsid w:val="00F31F0A"/>
    <w:rsid w:val="00F32CCD"/>
    <w:rsid w:val="00F3564A"/>
    <w:rsid w:val="00F36E37"/>
    <w:rsid w:val="00F421AB"/>
    <w:rsid w:val="00F43014"/>
    <w:rsid w:val="00F43613"/>
    <w:rsid w:val="00F51950"/>
    <w:rsid w:val="00F548B6"/>
    <w:rsid w:val="00F606FD"/>
    <w:rsid w:val="00F71BBF"/>
    <w:rsid w:val="00F77DBD"/>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AD1F"/>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9"/>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9670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coss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Local/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cof25@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FCD7-AD0D-4EED-927D-68007263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19964</Words>
  <Characters>113795</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133493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Thomas Chabwera</cp:lastModifiedBy>
  <cp:revision>3</cp:revision>
  <cp:lastPrinted>2021-09-29T08:01:00Z</cp:lastPrinted>
  <dcterms:created xsi:type="dcterms:W3CDTF">2021-11-29T16:36:00Z</dcterms:created>
  <dcterms:modified xsi:type="dcterms:W3CDTF">2021-11-29T16:36:00Z</dcterms:modified>
</cp:coreProperties>
</file>